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213AFC" w:rsidRDefault="00CF1D2B" w:rsidP="00CF1D2B">
      <w:pPr>
        <w:jc w:val="center"/>
        <w:rPr>
          <w:rFonts w:ascii="Times New Roman" w:hAnsi="Times New Roman" w:cs="Times New Roman"/>
          <w:b/>
        </w:rPr>
      </w:pPr>
      <w:r w:rsidRPr="00213AFC">
        <w:rPr>
          <w:rFonts w:ascii="Times New Roman" w:hAnsi="Times New Roman" w:cs="Times New Roman"/>
          <w:b/>
        </w:rPr>
        <w:t>BEFORE THE</w:t>
      </w:r>
    </w:p>
    <w:p w14:paraId="370A3217" w14:textId="77777777" w:rsidR="00CF1D2B" w:rsidRPr="00213AFC" w:rsidRDefault="00CF1D2B" w:rsidP="00CF1D2B">
      <w:pPr>
        <w:tabs>
          <w:tab w:val="center" w:pos="4680"/>
        </w:tabs>
        <w:suppressAutoHyphens/>
        <w:jc w:val="center"/>
        <w:rPr>
          <w:rFonts w:ascii="Times New Roman" w:hAnsi="Times New Roman" w:cs="Times New Roman"/>
          <w:b/>
          <w:bCs/>
          <w:spacing w:val="-3"/>
        </w:rPr>
      </w:pPr>
      <w:r w:rsidRPr="00213AFC">
        <w:rPr>
          <w:rFonts w:ascii="Times New Roman" w:hAnsi="Times New Roman" w:cs="Times New Roman"/>
          <w:b/>
          <w:bCs/>
          <w:spacing w:val="-3"/>
        </w:rPr>
        <w:t>PENNSYLVANIA PUBLIC UTILITY COMMISSION</w:t>
      </w:r>
    </w:p>
    <w:p w14:paraId="1D307107"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213AFC" w:rsidRDefault="00CF1D2B" w:rsidP="00CF1D2B">
      <w:pPr>
        <w:tabs>
          <w:tab w:val="left" w:pos="-720"/>
        </w:tabs>
        <w:suppressAutoHyphens/>
        <w:ind w:firstLine="1440"/>
        <w:rPr>
          <w:rFonts w:ascii="Times New Roman" w:hAnsi="Times New Roman" w:cs="Times New Roman"/>
          <w:spacing w:val="-3"/>
        </w:rPr>
      </w:pPr>
    </w:p>
    <w:p w14:paraId="241AFC96" w14:textId="7995DD37" w:rsidR="00CF1D2B" w:rsidRPr="00213AFC" w:rsidRDefault="00301A41"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Damian Lewis</w:t>
      </w:r>
      <w:r w:rsidR="00C44088" w:rsidRPr="00213AFC">
        <w:rPr>
          <w:rFonts w:ascii="Times New Roman" w:hAnsi="Times New Roman" w:cs="Times New Roman"/>
          <w:spacing w:val="-3"/>
        </w:rPr>
        <w:tab/>
      </w:r>
      <w:r w:rsidR="00CF1D2B" w:rsidRPr="00213AFC">
        <w:rPr>
          <w:rFonts w:ascii="Times New Roman" w:hAnsi="Times New Roman" w:cs="Times New Roman"/>
          <w:spacing w:val="-3"/>
        </w:rPr>
        <w:fldChar w:fldCharType="begin"/>
      </w:r>
      <w:r w:rsidR="00CF1D2B" w:rsidRPr="00213AFC">
        <w:rPr>
          <w:rFonts w:ascii="Times New Roman" w:hAnsi="Times New Roman" w:cs="Times New Roman"/>
          <w:spacing w:val="-3"/>
        </w:rPr>
        <w:instrText>fillin "Complainant's name" \d ""</w:instrText>
      </w:r>
      <w:r w:rsidR="00CF1D2B" w:rsidRPr="00213AFC">
        <w:rPr>
          <w:rFonts w:ascii="Times New Roman" w:hAnsi="Times New Roman" w:cs="Times New Roman"/>
          <w:spacing w:val="-3"/>
        </w:rPr>
        <w:fldChar w:fldCharType="end"/>
      </w:r>
      <w:r w:rsidR="00CF1D2B" w:rsidRPr="00213AFC">
        <w:rPr>
          <w:rFonts w:ascii="Times New Roman" w:hAnsi="Times New Roman" w:cs="Times New Roman"/>
          <w:spacing w:val="-3"/>
        </w:rPr>
        <w:t>:</w:t>
      </w:r>
      <w:r w:rsidR="00D065E2" w:rsidRPr="00213AFC">
        <w:rPr>
          <w:rFonts w:ascii="Times New Roman" w:hAnsi="Times New Roman" w:cs="Times New Roman"/>
        </w:rPr>
        <w:tab/>
      </w:r>
      <w:r w:rsidR="00D065E2" w:rsidRPr="00213AFC">
        <w:rPr>
          <w:rFonts w:ascii="Times New Roman" w:hAnsi="Times New Roman" w:cs="Times New Roman"/>
        </w:rPr>
        <w:tab/>
      </w:r>
    </w:p>
    <w:p w14:paraId="1B7151D7" w14:textId="55EA656E" w:rsidR="00D065E2" w:rsidRPr="00213AFC" w:rsidRDefault="00CF1D2B"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r>
      <w:r w:rsidRPr="00213AFC">
        <w:rPr>
          <w:rFonts w:ascii="Times New Roman" w:hAnsi="Times New Roman" w:cs="Times New Roman"/>
          <w:spacing w:val="-3"/>
        </w:rPr>
        <w:tab/>
        <w:t>:</w:t>
      </w:r>
      <w:r w:rsidRPr="00213AFC">
        <w:rPr>
          <w:rFonts w:ascii="Times New Roman" w:hAnsi="Times New Roman" w:cs="Times New Roman"/>
          <w:spacing w:val="-3"/>
        </w:rPr>
        <w:tab/>
      </w:r>
      <w:r w:rsidR="00D065E2" w:rsidRPr="00213AFC">
        <w:rPr>
          <w:rFonts w:ascii="Times New Roman" w:hAnsi="Times New Roman" w:cs="Times New Roman"/>
          <w:spacing w:val="-3"/>
        </w:rPr>
        <w:tab/>
      </w:r>
      <w:r w:rsidRPr="00213AFC">
        <w:rPr>
          <w:rFonts w:ascii="Times New Roman" w:hAnsi="Times New Roman" w:cs="Times New Roman"/>
          <w:spacing w:val="-3"/>
        </w:rPr>
        <w:tab/>
      </w:r>
    </w:p>
    <w:p w14:paraId="655D617F" w14:textId="7D0A6B66" w:rsidR="00D065E2" w:rsidRPr="00213AFC" w:rsidRDefault="00D065E2"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t>v.</w:t>
      </w:r>
      <w:r w:rsidRPr="00213AFC">
        <w:rPr>
          <w:rFonts w:ascii="Times New Roman" w:hAnsi="Times New Roman" w:cs="Times New Roman"/>
          <w:spacing w:val="-3"/>
        </w:rPr>
        <w:tab/>
        <w:t>:</w:t>
      </w:r>
      <w:r w:rsidRPr="00213AFC">
        <w:rPr>
          <w:rFonts w:ascii="Times New Roman" w:hAnsi="Times New Roman" w:cs="Times New Roman"/>
          <w:spacing w:val="-3"/>
        </w:rPr>
        <w:tab/>
      </w:r>
      <w:r w:rsidRPr="00213AFC">
        <w:rPr>
          <w:rFonts w:ascii="Times New Roman" w:hAnsi="Times New Roman" w:cs="Times New Roman"/>
          <w:spacing w:val="-3"/>
        </w:rPr>
        <w:tab/>
      </w:r>
      <w:r w:rsidR="00EC4011" w:rsidRPr="00213AFC">
        <w:rPr>
          <w:rFonts w:ascii="Times New Roman" w:hAnsi="Times New Roman" w:cs="Times New Roman"/>
          <w:spacing w:val="-3"/>
        </w:rPr>
        <w:tab/>
      </w:r>
      <w:r w:rsidR="00C10C9D" w:rsidRPr="00213AFC">
        <w:rPr>
          <w:rFonts w:ascii="Times New Roman" w:hAnsi="Times New Roman" w:cs="Times New Roman"/>
          <w:spacing w:val="-3"/>
        </w:rPr>
        <w:t>C-2023-3040115</w:t>
      </w:r>
      <w:r w:rsidRPr="00213AFC">
        <w:rPr>
          <w:rFonts w:ascii="Times New Roman" w:hAnsi="Times New Roman" w:cs="Times New Roman"/>
          <w:spacing w:val="-3"/>
        </w:rPr>
        <w:tab/>
      </w:r>
    </w:p>
    <w:p w14:paraId="5424DB81" w14:textId="33704E95" w:rsidR="002E1617" w:rsidRPr="00213AFC" w:rsidRDefault="00D065E2"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ab/>
      </w:r>
      <w:r w:rsidRPr="00213AFC">
        <w:rPr>
          <w:rFonts w:ascii="Times New Roman" w:hAnsi="Times New Roman" w:cs="Times New Roman"/>
          <w:spacing w:val="-3"/>
        </w:rPr>
        <w:tab/>
      </w:r>
      <w:r w:rsidR="00057712" w:rsidRPr="00213AFC">
        <w:rPr>
          <w:rFonts w:ascii="Times New Roman" w:hAnsi="Times New Roman" w:cs="Times New Roman"/>
          <w:spacing w:val="-3"/>
        </w:rPr>
        <w:t>:</w:t>
      </w:r>
      <w:r w:rsidRPr="00213AFC">
        <w:rPr>
          <w:rFonts w:ascii="Times New Roman" w:hAnsi="Times New Roman" w:cs="Times New Roman"/>
          <w:spacing w:val="-3"/>
        </w:rPr>
        <w:tab/>
      </w:r>
      <w:r w:rsidRPr="00213AFC">
        <w:rPr>
          <w:rFonts w:ascii="Times New Roman" w:hAnsi="Times New Roman" w:cs="Times New Roman"/>
          <w:spacing w:val="-3"/>
        </w:rPr>
        <w:tab/>
      </w:r>
      <w:r w:rsidRPr="00213AFC">
        <w:rPr>
          <w:rFonts w:ascii="Times New Roman" w:hAnsi="Times New Roman" w:cs="Times New Roman"/>
          <w:spacing w:val="-3"/>
        </w:rPr>
        <w:tab/>
      </w:r>
    </w:p>
    <w:p w14:paraId="3A58DF22" w14:textId="55E70959" w:rsidR="00CF1D2B" w:rsidRPr="00213AFC" w:rsidRDefault="00BA6E05" w:rsidP="00F2348A">
      <w:pPr>
        <w:tabs>
          <w:tab w:val="left" w:pos="-720"/>
          <w:tab w:val="left" w:pos="720"/>
          <w:tab w:val="left" w:pos="4590"/>
        </w:tabs>
        <w:suppressAutoHyphens/>
        <w:jc w:val="both"/>
        <w:rPr>
          <w:rFonts w:ascii="Times New Roman" w:hAnsi="Times New Roman" w:cs="Times New Roman"/>
          <w:spacing w:val="-3"/>
        </w:rPr>
      </w:pPr>
      <w:r w:rsidRPr="00213AFC">
        <w:rPr>
          <w:rFonts w:ascii="Times New Roman" w:hAnsi="Times New Roman" w:cs="Times New Roman"/>
          <w:spacing w:val="-3"/>
        </w:rPr>
        <w:t>PECO Energy Company</w:t>
      </w:r>
      <w:r w:rsidR="00C44088" w:rsidRPr="00213AFC">
        <w:rPr>
          <w:rFonts w:ascii="Times New Roman" w:hAnsi="Times New Roman" w:cs="Times New Roman"/>
          <w:spacing w:val="-3"/>
        </w:rPr>
        <w:tab/>
      </w:r>
      <w:r w:rsidR="00057712" w:rsidRPr="00213AFC">
        <w:rPr>
          <w:rFonts w:ascii="Times New Roman" w:hAnsi="Times New Roman" w:cs="Times New Roman"/>
          <w:spacing w:val="-3"/>
        </w:rPr>
        <w:t>:</w:t>
      </w:r>
      <w:r w:rsidR="00D065E2" w:rsidRPr="00213AFC">
        <w:rPr>
          <w:rFonts w:ascii="Times New Roman" w:hAnsi="Times New Roman" w:cs="Times New Roman"/>
          <w:spacing w:val="-3"/>
        </w:rPr>
        <w:tab/>
      </w:r>
      <w:r w:rsidR="00D065E2" w:rsidRPr="00213AFC">
        <w:rPr>
          <w:rFonts w:ascii="Times New Roman" w:hAnsi="Times New Roman" w:cs="Times New Roman"/>
          <w:spacing w:val="-3"/>
        </w:rPr>
        <w:tab/>
      </w:r>
    </w:p>
    <w:p w14:paraId="483B110F" w14:textId="77777777" w:rsidR="00CF1D2B" w:rsidRPr="00213AFC"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213AFC"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213AFC"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213AFC" w:rsidRDefault="00CF1D2B" w:rsidP="00CF1D2B">
      <w:pPr>
        <w:tabs>
          <w:tab w:val="center" w:pos="4680"/>
        </w:tabs>
        <w:suppressAutoHyphens/>
        <w:jc w:val="center"/>
        <w:rPr>
          <w:rFonts w:ascii="Times New Roman" w:hAnsi="Times New Roman" w:cs="Times New Roman"/>
          <w:b/>
          <w:bCs/>
          <w:spacing w:val="-3"/>
          <w:u w:val="single"/>
        </w:rPr>
      </w:pPr>
      <w:r w:rsidRPr="00213AFC">
        <w:rPr>
          <w:rFonts w:ascii="Times New Roman" w:hAnsi="Times New Roman" w:cs="Times New Roman"/>
          <w:b/>
          <w:bCs/>
          <w:spacing w:val="-3"/>
          <w:u w:val="single"/>
        </w:rPr>
        <w:t>PREHEARING ORDER</w:t>
      </w:r>
      <w:r w:rsidR="00417F7E" w:rsidRPr="00213AFC">
        <w:rPr>
          <w:rFonts w:ascii="Times New Roman" w:hAnsi="Times New Roman" w:cs="Times New Roman"/>
          <w:b/>
          <w:bCs/>
          <w:spacing w:val="-3"/>
          <w:u w:val="single"/>
        </w:rPr>
        <w:t xml:space="preserve"> FOR TELEPHONE HEARING</w:t>
      </w:r>
      <w:r w:rsidR="00DC347B" w:rsidRPr="00213AFC">
        <w:rPr>
          <w:rFonts w:ascii="Times New Roman" w:hAnsi="Times New Roman" w:cs="Times New Roman"/>
          <w:b/>
          <w:bCs/>
          <w:spacing w:val="-3"/>
          <w:u w:val="single"/>
        </w:rPr>
        <w:t xml:space="preserve">  </w:t>
      </w:r>
    </w:p>
    <w:p w14:paraId="2D9AD7FB" w14:textId="57C0893C" w:rsidR="00CF1D2B" w:rsidRPr="00213AFC"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7097AE7D" w:rsidR="00A9204E" w:rsidRPr="00213AFC" w:rsidRDefault="005E10E9" w:rsidP="00FB272B">
      <w:pPr>
        <w:ind w:firstLine="1440"/>
        <w:rPr>
          <w:rFonts w:ascii="Times New Roman" w:hAnsi="Times New Roman" w:cs="Times New Roman"/>
        </w:rPr>
      </w:pPr>
      <w:r w:rsidRPr="00213AFC">
        <w:rPr>
          <w:rFonts w:ascii="Times New Roman" w:hAnsi="Times New Roman" w:cs="Times New Roman"/>
        </w:rPr>
        <w:t>AND NOW, this</w:t>
      </w:r>
      <w:r w:rsidR="009F4A0C" w:rsidRPr="00213AFC">
        <w:rPr>
          <w:rFonts w:ascii="Times New Roman" w:hAnsi="Times New Roman" w:cs="Times New Roman"/>
        </w:rPr>
        <w:t xml:space="preserve"> </w:t>
      </w:r>
      <w:r w:rsidR="004039D3" w:rsidRPr="00213AFC">
        <w:rPr>
          <w:rFonts w:ascii="Times New Roman" w:hAnsi="Times New Roman" w:cs="Times New Roman"/>
        </w:rPr>
        <w:t>2</w:t>
      </w:r>
      <w:r w:rsidR="00FD45F4" w:rsidRPr="00213AFC">
        <w:rPr>
          <w:rFonts w:ascii="Times New Roman" w:hAnsi="Times New Roman" w:cs="Times New Roman"/>
        </w:rPr>
        <w:t>7</w:t>
      </w:r>
      <w:r w:rsidR="00A566A9" w:rsidRPr="00213AFC">
        <w:rPr>
          <w:rFonts w:ascii="Times New Roman" w:hAnsi="Times New Roman" w:cs="Times New Roman"/>
          <w:vertAlign w:val="superscript"/>
        </w:rPr>
        <w:t>th</w:t>
      </w:r>
      <w:r w:rsidR="00A566A9" w:rsidRPr="00213AFC">
        <w:rPr>
          <w:rFonts w:ascii="Times New Roman" w:hAnsi="Times New Roman" w:cs="Times New Roman"/>
        </w:rPr>
        <w:t xml:space="preserve"> </w:t>
      </w:r>
      <w:r w:rsidRPr="00213AFC">
        <w:rPr>
          <w:rFonts w:ascii="Times New Roman" w:hAnsi="Times New Roman" w:cs="Times New Roman"/>
        </w:rPr>
        <w:t>day of</w:t>
      </w:r>
      <w:r w:rsidR="009F4A0C" w:rsidRPr="00213AFC">
        <w:rPr>
          <w:rFonts w:ascii="Times New Roman" w:hAnsi="Times New Roman" w:cs="Times New Roman"/>
        </w:rPr>
        <w:t xml:space="preserve"> </w:t>
      </w:r>
      <w:r w:rsidR="00F835BA" w:rsidRPr="00213AFC">
        <w:rPr>
          <w:rFonts w:ascii="Times New Roman" w:hAnsi="Times New Roman" w:cs="Times New Roman"/>
        </w:rPr>
        <w:t>J</w:t>
      </w:r>
      <w:r w:rsidR="00350AFE" w:rsidRPr="00213AFC">
        <w:rPr>
          <w:rFonts w:ascii="Times New Roman" w:hAnsi="Times New Roman" w:cs="Times New Roman"/>
        </w:rPr>
        <w:t>une</w:t>
      </w:r>
      <w:r w:rsidR="009E5F38" w:rsidRPr="00213AFC">
        <w:rPr>
          <w:rFonts w:ascii="Times New Roman" w:hAnsi="Times New Roman" w:cs="Times New Roman"/>
        </w:rPr>
        <w:t xml:space="preserve"> 202</w:t>
      </w:r>
      <w:r w:rsidR="00F2348A" w:rsidRPr="00213AFC">
        <w:rPr>
          <w:rFonts w:ascii="Times New Roman" w:hAnsi="Times New Roman" w:cs="Times New Roman"/>
        </w:rPr>
        <w:t>3</w:t>
      </w:r>
      <w:r w:rsidR="007A4C3A" w:rsidRPr="00213AFC">
        <w:rPr>
          <w:rFonts w:ascii="Times New Roman" w:hAnsi="Times New Roman" w:cs="Times New Roman"/>
        </w:rPr>
        <w:t>, it is hereby ORDERED:</w:t>
      </w:r>
    </w:p>
    <w:p w14:paraId="48B6032F" w14:textId="09A4F087" w:rsidR="007A4C3A" w:rsidRPr="00213AFC" w:rsidRDefault="007A4C3A" w:rsidP="00B07944">
      <w:pPr>
        <w:spacing w:line="360" w:lineRule="auto"/>
        <w:rPr>
          <w:rFonts w:ascii="Times New Roman" w:hAnsi="Times New Roman" w:cs="Times New Roman"/>
        </w:rPr>
      </w:pPr>
    </w:p>
    <w:p w14:paraId="2222BB24" w14:textId="413A7032" w:rsidR="00A368C3" w:rsidRPr="00213AFC" w:rsidRDefault="007A4C3A" w:rsidP="005C000D">
      <w:pPr>
        <w:pStyle w:val="ListParagraph"/>
        <w:numPr>
          <w:ilvl w:val="0"/>
          <w:numId w:val="24"/>
        </w:numPr>
        <w:ind w:left="90" w:firstLine="1350"/>
        <w:rPr>
          <w:rFonts w:ascii="Times New Roman" w:hAnsi="Times New Roman" w:cs="Times New Roman"/>
          <w:b/>
        </w:rPr>
      </w:pPr>
      <w:r w:rsidRPr="00213AFC">
        <w:rPr>
          <w:rFonts w:ascii="Times New Roman" w:hAnsi="Times New Roman" w:cs="Times New Roman"/>
          <w:b/>
        </w:rPr>
        <w:t xml:space="preserve">DATE </w:t>
      </w:r>
      <w:r w:rsidR="00723367" w:rsidRPr="00213AFC">
        <w:rPr>
          <w:rFonts w:ascii="Times New Roman" w:hAnsi="Times New Roman" w:cs="Times New Roman"/>
          <w:b/>
        </w:rPr>
        <w:t>AND</w:t>
      </w:r>
      <w:r w:rsidRPr="00213AFC">
        <w:rPr>
          <w:rFonts w:ascii="Times New Roman" w:hAnsi="Times New Roman" w:cs="Times New Roman"/>
          <w:b/>
        </w:rPr>
        <w:t xml:space="preserve"> TIME OF HEARING</w:t>
      </w:r>
      <w:r w:rsidR="00A368C3" w:rsidRPr="00213AFC">
        <w:rPr>
          <w:rFonts w:ascii="Times New Roman" w:hAnsi="Times New Roman" w:cs="Times New Roman"/>
          <w:b/>
        </w:rPr>
        <w:t xml:space="preserve">.  </w:t>
      </w:r>
      <w:r w:rsidRPr="00213AFC">
        <w:rPr>
          <w:rFonts w:ascii="Times New Roman" w:hAnsi="Times New Roman" w:cs="Times New Roman"/>
        </w:rPr>
        <w:t xml:space="preserve">An initial telephonic hearing will be held </w:t>
      </w:r>
      <w:r w:rsidR="00A416D1" w:rsidRPr="00213AFC">
        <w:rPr>
          <w:rFonts w:ascii="Times New Roman" w:hAnsi="Times New Roman" w:cs="Times New Roman"/>
        </w:rPr>
        <w:t xml:space="preserve">in this case </w:t>
      </w:r>
      <w:r w:rsidRPr="00213AFC">
        <w:rPr>
          <w:rFonts w:ascii="Times New Roman" w:hAnsi="Times New Roman" w:cs="Times New Roman"/>
        </w:rPr>
        <w:t>on</w:t>
      </w:r>
      <w:r w:rsidR="00A368C3" w:rsidRPr="00213AFC">
        <w:rPr>
          <w:rFonts w:ascii="Times New Roman" w:hAnsi="Times New Roman" w:cs="Times New Roman"/>
        </w:rPr>
        <w:t xml:space="preserve">: </w:t>
      </w:r>
      <w:r w:rsidRPr="00213AFC">
        <w:rPr>
          <w:rFonts w:ascii="Times New Roman" w:hAnsi="Times New Roman" w:cs="Times New Roman"/>
        </w:rPr>
        <w:t xml:space="preserve"> </w:t>
      </w:r>
    </w:p>
    <w:p w14:paraId="53424EF7" w14:textId="77777777" w:rsidR="00A368C3" w:rsidRPr="00213AFC" w:rsidRDefault="00A368C3" w:rsidP="00FB272B">
      <w:pPr>
        <w:tabs>
          <w:tab w:val="left" w:pos="720"/>
        </w:tabs>
        <w:spacing w:line="360" w:lineRule="auto"/>
        <w:rPr>
          <w:rFonts w:ascii="Times New Roman" w:hAnsi="Times New Roman" w:cs="Times New Roman"/>
        </w:rPr>
      </w:pPr>
    </w:p>
    <w:p w14:paraId="38903D51" w14:textId="5DD556C1" w:rsidR="007A4C3A" w:rsidRPr="00213AFC" w:rsidRDefault="00A368C3" w:rsidP="00A368C3">
      <w:pPr>
        <w:tabs>
          <w:tab w:val="left" w:pos="720"/>
        </w:tabs>
        <w:rPr>
          <w:rFonts w:ascii="Times New Roman" w:hAnsi="Times New Roman" w:cs="Times New Roman"/>
          <w:b/>
          <w:bCs/>
        </w:rPr>
      </w:pPr>
      <w:r w:rsidRPr="00213AFC">
        <w:rPr>
          <w:rFonts w:ascii="Times New Roman" w:hAnsi="Times New Roman" w:cs="Times New Roman"/>
        </w:rPr>
        <w:tab/>
      </w:r>
      <w:r w:rsidRPr="00213AFC">
        <w:rPr>
          <w:rFonts w:ascii="Times New Roman" w:hAnsi="Times New Roman" w:cs="Times New Roman"/>
        </w:rPr>
        <w:tab/>
      </w:r>
      <w:r w:rsidR="00A62DAB" w:rsidRPr="00213AFC">
        <w:rPr>
          <w:rFonts w:ascii="Times New Roman" w:hAnsi="Times New Roman" w:cs="Times New Roman"/>
          <w:b/>
          <w:bCs/>
        </w:rPr>
        <w:t>Thursday, August 10, 2023</w:t>
      </w:r>
      <w:r w:rsidR="007A4C3A" w:rsidRPr="00213AFC">
        <w:rPr>
          <w:rFonts w:ascii="Times New Roman" w:hAnsi="Times New Roman" w:cs="Times New Roman"/>
          <w:b/>
          <w:bCs/>
        </w:rPr>
        <w:t xml:space="preserve">, </w:t>
      </w:r>
      <w:r w:rsidR="007A4C3A" w:rsidRPr="00213AFC">
        <w:rPr>
          <w:rFonts w:ascii="Times New Roman" w:hAnsi="Times New Roman" w:cs="Times New Roman"/>
        </w:rPr>
        <w:t>beginning at</w:t>
      </w:r>
      <w:r w:rsidR="00987551" w:rsidRPr="00213AFC">
        <w:rPr>
          <w:rFonts w:ascii="Times New Roman" w:hAnsi="Times New Roman" w:cs="Times New Roman"/>
          <w:b/>
          <w:bCs/>
        </w:rPr>
        <w:t xml:space="preserve"> 10:00 AM.</w:t>
      </w:r>
    </w:p>
    <w:p w14:paraId="69A76335" w14:textId="77777777" w:rsidR="00A368C3" w:rsidRPr="00213AFC" w:rsidRDefault="00A368C3" w:rsidP="007A4C3A">
      <w:pPr>
        <w:spacing w:line="360" w:lineRule="auto"/>
        <w:rPr>
          <w:rFonts w:ascii="Times New Roman" w:hAnsi="Times New Roman" w:cs="Times New Roman"/>
        </w:rPr>
      </w:pPr>
    </w:p>
    <w:p w14:paraId="64A37AF9" w14:textId="1724C866" w:rsidR="007A4C3A" w:rsidRPr="00213AFC" w:rsidRDefault="007A4C3A" w:rsidP="00676ADF">
      <w:pPr>
        <w:spacing w:line="360" w:lineRule="auto"/>
        <w:ind w:firstLine="1440"/>
        <w:rPr>
          <w:rFonts w:ascii="Times New Roman" w:hAnsi="Times New Roman" w:cs="Times New Roman"/>
        </w:rPr>
      </w:pPr>
      <w:r w:rsidRPr="00213AFC">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213AFC">
        <w:rPr>
          <w:rFonts w:ascii="Times New Roman" w:hAnsi="Times New Roman" w:cs="Times New Roman"/>
        </w:rPr>
        <w:t>, press the # key,</w:t>
      </w:r>
      <w:r w:rsidRPr="00213AFC">
        <w:rPr>
          <w:rFonts w:ascii="Times New Roman" w:hAnsi="Times New Roman" w:cs="Times New Roman"/>
        </w:rPr>
        <w:t xml:space="preserve"> and then the telephone system will connect you to the hearing.  If you have any witnesses you want to have present during the hearing</w:t>
      </w:r>
      <w:r w:rsidR="00A416D1" w:rsidRPr="00213AFC">
        <w:rPr>
          <w:rFonts w:ascii="Times New Roman" w:hAnsi="Times New Roman" w:cs="Times New Roman"/>
        </w:rPr>
        <w:t xml:space="preserve"> who are participating from a separate phone</w:t>
      </w:r>
      <w:r w:rsidRPr="00213AFC">
        <w:rPr>
          <w:rFonts w:ascii="Times New Roman" w:hAnsi="Times New Roman" w:cs="Times New Roman"/>
        </w:rPr>
        <w:t xml:space="preserve">, you must provide them with the telephone number and PIN Number. </w:t>
      </w:r>
    </w:p>
    <w:p w14:paraId="311EA3BB" w14:textId="77777777" w:rsidR="007A4C3A" w:rsidRPr="00213AFC" w:rsidRDefault="007A4C3A" w:rsidP="007A4C3A">
      <w:pPr>
        <w:spacing w:line="360" w:lineRule="auto"/>
        <w:rPr>
          <w:rFonts w:ascii="Times New Roman" w:hAnsi="Times New Roman" w:cs="Times New Roman"/>
        </w:rPr>
      </w:pPr>
    </w:p>
    <w:p w14:paraId="77C99EC4" w14:textId="775EE8FE" w:rsidR="007A4C3A" w:rsidRPr="00213AFC" w:rsidRDefault="007A4C3A" w:rsidP="00676ADF">
      <w:pPr>
        <w:spacing w:line="360" w:lineRule="auto"/>
        <w:jc w:val="center"/>
        <w:rPr>
          <w:rFonts w:ascii="Times New Roman" w:hAnsi="Times New Roman" w:cs="Times New Roman"/>
          <w:b/>
          <w:bCs/>
        </w:rPr>
      </w:pPr>
      <w:r w:rsidRPr="00213AFC">
        <w:rPr>
          <w:rFonts w:ascii="Times New Roman" w:hAnsi="Times New Roman" w:cs="Times New Roman"/>
          <w:b/>
          <w:bCs/>
        </w:rPr>
        <w:t xml:space="preserve">Toll-free Bridge Telephone Number:  </w:t>
      </w:r>
      <w:r w:rsidR="00E41EE9" w:rsidRPr="00213AFC">
        <w:rPr>
          <w:rFonts w:ascii="Times New Roman" w:hAnsi="Times New Roman" w:cs="Times New Roman"/>
          <w:b/>
          <w:bCs/>
        </w:rPr>
        <w:t>877.874.1047</w:t>
      </w:r>
    </w:p>
    <w:p w14:paraId="526C2AAD" w14:textId="0F1D42C0" w:rsidR="007A4C3A" w:rsidRPr="00213AFC" w:rsidRDefault="007A4C3A" w:rsidP="00676ADF">
      <w:pPr>
        <w:spacing w:line="360" w:lineRule="auto"/>
        <w:jc w:val="center"/>
        <w:rPr>
          <w:rFonts w:ascii="Times New Roman" w:hAnsi="Times New Roman" w:cs="Times New Roman"/>
          <w:b/>
          <w:bCs/>
        </w:rPr>
      </w:pPr>
      <w:r w:rsidRPr="00213AFC">
        <w:rPr>
          <w:rFonts w:ascii="Times New Roman" w:hAnsi="Times New Roman" w:cs="Times New Roman"/>
          <w:b/>
          <w:bCs/>
        </w:rPr>
        <w:t xml:space="preserve">PIN Number:     </w:t>
      </w:r>
      <w:r w:rsidR="00A42120" w:rsidRPr="00213AFC">
        <w:rPr>
          <w:rFonts w:ascii="Times New Roman" w:hAnsi="Times New Roman" w:cs="Times New Roman"/>
          <w:b/>
          <w:bCs/>
        </w:rPr>
        <w:t>11738422</w:t>
      </w:r>
    </w:p>
    <w:p w14:paraId="130DC900" w14:textId="12E4C96A" w:rsidR="007A4C3A" w:rsidRPr="00213AFC"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213AFC" w:rsidRDefault="007A4C3A" w:rsidP="008F742B">
      <w:pPr>
        <w:pStyle w:val="BalloonText"/>
        <w:spacing w:line="360" w:lineRule="auto"/>
        <w:ind w:firstLine="1440"/>
        <w:rPr>
          <w:rFonts w:ascii="Times New Roman" w:hAnsi="Times New Roman" w:cs="Times New Roman"/>
          <w:szCs w:val="24"/>
        </w:rPr>
      </w:pPr>
      <w:r w:rsidRPr="00213AFC">
        <w:rPr>
          <w:rFonts w:ascii="Times New Roman" w:hAnsi="Times New Roman" w:cs="Times New Roman"/>
          <w:b/>
          <w:szCs w:val="24"/>
        </w:rPr>
        <w:t xml:space="preserve">FAILURE TO </w:t>
      </w:r>
      <w:r w:rsidR="00FF2464" w:rsidRPr="00213AFC">
        <w:rPr>
          <w:rFonts w:ascii="Times New Roman" w:hAnsi="Times New Roman" w:cs="Times New Roman"/>
          <w:b/>
          <w:szCs w:val="24"/>
        </w:rPr>
        <w:t>APPEAR</w:t>
      </w:r>
      <w:r w:rsidRPr="00213AFC">
        <w:rPr>
          <w:rFonts w:ascii="Times New Roman" w:hAnsi="Times New Roman" w:cs="Times New Roman"/>
          <w:szCs w:val="24"/>
        </w:rPr>
        <w:t xml:space="preserve">:  </w:t>
      </w:r>
      <w:r w:rsidR="00174DB7" w:rsidRPr="00213AFC">
        <w:rPr>
          <w:rFonts w:ascii="Times New Roman" w:hAnsi="Times New Roman" w:cs="Times New Roman"/>
          <w:szCs w:val="24"/>
        </w:rPr>
        <w:t xml:space="preserve">You may lose the case if you do not take part in this </w:t>
      </w:r>
      <w:r w:rsidR="00EE2AA5" w:rsidRPr="00213AFC">
        <w:rPr>
          <w:rFonts w:ascii="Times New Roman" w:hAnsi="Times New Roman" w:cs="Times New Roman"/>
          <w:szCs w:val="24"/>
        </w:rPr>
        <w:t>h</w:t>
      </w:r>
      <w:r w:rsidR="00174DB7" w:rsidRPr="00213AFC">
        <w:rPr>
          <w:rFonts w:ascii="Times New Roman" w:hAnsi="Times New Roman" w:cs="Times New Roman"/>
          <w:szCs w:val="24"/>
        </w:rPr>
        <w:t>earing</w:t>
      </w:r>
      <w:r w:rsidR="00EE2AA5" w:rsidRPr="00213AFC">
        <w:rPr>
          <w:rFonts w:ascii="Times New Roman" w:hAnsi="Times New Roman" w:cs="Times New Roman"/>
          <w:szCs w:val="24"/>
        </w:rPr>
        <w:t xml:space="preserve"> and present evidence on the issues raised.</w:t>
      </w:r>
      <w:r w:rsidR="00ED672F" w:rsidRPr="00213AFC">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213AFC" w:rsidRDefault="00D42E25">
      <w:pPr>
        <w:autoSpaceDE/>
        <w:autoSpaceDN/>
        <w:rPr>
          <w:rFonts w:ascii="Times New Roman" w:hAnsi="Times New Roman" w:cs="Times New Roman"/>
        </w:rPr>
      </w:pPr>
      <w:r w:rsidRPr="00213AFC">
        <w:rPr>
          <w:rFonts w:ascii="Times New Roman" w:hAnsi="Times New Roman" w:cs="Times New Roman"/>
        </w:rPr>
        <w:br w:type="page"/>
      </w:r>
    </w:p>
    <w:p w14:paraId="0F6C8067" w14:textId="639654F0" w:rsidR="00DB3AE3" w:rsidRPr="00213AFC" w:rsidRDefault="00A67878" w:rsidP="00950645">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lastRenderedPageBreak/>
        <w:t>CONTINUANCES</w:t>
      </w:r>
      <w:r w:rsidR="00A368C3" w:rsidRPr="00213AFC">
        <w:rPr>
          <w:rFonts w:ascii="Times New Roman" w:hAnsi="Times New Roman" w:cs="Times New Roman"/>
          <w:b/>
        </w:rPr>
        <w:t xml:space="preserve">.   </w:t>
      </w:r>
      <w:r w:rsidRPr="00213AFC">
        <w:rPr>
          <w:rFonts w:ascii="Times New Roman" w:hAnsi="Times New Roman" w:cs="Times New Roman"/>
        </w:rPr>
        <w:t>You may request a continuance of the hearing</w:t>
      </w:r>
      <w:r w:rsidR="00A36F1D" w:rsidRPr="00213AFC">
        <w:rPr>
          <w:rFonts w:ascii="Times New Roman" w:hAnsi="Times New Roman" w:cs="Times New Roman"/>
        </w:rPr>
        <w:t xml:space="preserve"> if</w:t>
      </w:r>
      <w:r w:rsidRPr="00213AFC">
        <w:rPr>
          <w:rFonts w:ascii="Times New Roman" w:hAnsi="Times New Roman" w:cs="Times New Roman"/>
        </w:rPr>
        <w:t xml:space="preserve"> you have </w:t>
      </w:r>
      <w:r w:rsidR="00A36F1D" w:rsidRPr="00213AFC">
        <w:rPr>
          <w:rFonts w:ascii="Times New Roman" w:hAnsi="Times New Roman" w:cs="Times New Roman"/>
        </w:rPr>
        <w:t xml:space="preserve">a </w:t>
      </w:r>
      <w:r w:rsidRPr="00213AFC">
        <w:rPr>
          <w:rFonts w:ascii="Times New Roman" w:hAnsi="Times New Roman" w:cs="Times New Roman"/>
        </w:rPr>
        <w:t>good reason</w:t>
      </w:r>
      <w:r w:rsidR="00A36F1D" w:rsidRPr="00213AFC">
        <w:rPr>
          <w:rFonts w:ascii="Times New Roman" w:hAnsi="Times New Roman" w:cs="Times New Roman"/>
        </w:rPr>
        <w:t xml:space="preserve">.  </w:t>
      </w:r>
      <w:r w:rsidR="00DD5640" w:rsidRPr="00213AFC">
        <w:rPr>
          <w:rFonts w:ascii="Times New Roman" w:hAnsi="Times New Roman" w:cs="Times New Roman"/>
        </w:rPr>
        <w:t xml:space="preserve">Continuances will be granted only for good cause.  </w:t>
      </w:r>
      <w:r w:rsidR="00C745AB" w:rsidRPr="00213AFC">
        <w:rPr>
          <w:rFonts w:ascii="Times New Roman" w:hAnsi="Times New Roman" w:cs="Times New Roman"/>
        </w:rPr>
        <w:t xml:space="preserve">To request continuance, you must submit a written request </w:t>
      </w:r>
      <w:r w:rsidR="00DB3AE3" w:rsidRPr="00213AFC">
        <w:rPr>
          <w:rFonts w:ascii="Times New Roman" w:hAnsi="Times New Roman" w:cs="Times New Roman"/>
        </w:rPr>
        <w:t xml:space="preserve">(a “motion”) </w:t>
      </w:r>
      <w:r w:rsidR="00C745AB" w:rsidRPr="00213AFC">
        <w:rPr>
          <w:rFonts w:ascii="Times New Roman" w:hAnsi="Times New Roman" w:cs="Times New Roman"/>
        </w:rPr>
        <w:t xml:space="preserve">at least five (5) days before the hearing.  Your </w:t>
      </w:r>
      <w:r w:rsidR="00DB3AE3" w:rsidRPr="00213AFC">
        <w:rPr>
          <w:rFonts w:ascii="Times New Roman" w:hAnsi="Times New Roman" w:cs="Times New Roman"/>
        </w:rPr>
        <w:t>motion</w:t>
      </w:r>
      <w:r w:rsidR="00C745AB" w:rsidRPr="00213AFC">
        <w:rPr>
          <w:rFonts w:ascii="Times New Roman" w:hAnsi="Times New Roman" w:cs="Times New Roman"/>
        </w:rPr>
        <w:t xml:space="preserve"> should include:</w:t>
      </w:r>
    </w:p>
    <w:p w14:paraId="671D1735" w14:textId="77777777" w:rsidR="00074A36" w:rsidRPr="00213AFC" w:rsidRDefault="00074A36" w:rsidP="00074A36">
      <w:pPr>
        <w:pStyle w:val="ListParagraph"/>
        <w:spacing w:line="360" w:lineRule="auto"/>
        <w:ind w:left="1440"/>
        <w:rPr>
          <w:rFonts w:ascii="Times New Roman" w:hAnsi="Times New Roman" w:cs="Times New Roman"/>
          <w:b/>
        </w:rPr>
      </w:pPr>
    </w:p>
    <w:p w14:paraId="26BE9776" w14:textId="100E9BC5" w:rsidR="00DB3AE3" w:rsidRPr="00213AFC" w:rsidRDefault="0022324C" w:rsidP="0028740E">
      <w:pPr>
        <w:pStyle w:val="BodyTextIndent"/>
        <w:numPr>
          <w:ilvl w:val="0"/>
          <w:numId w:val="26"/>
        </w:numPr>
        <w:spacing w:line="360" w:lineRule="auto"/>
      </w:pPr>
      <w:r w:rsidRPr="00213AFC">
        <w:t xml:space="preserve"> </w:t>
      </w:r>
      <w:r w:rsidR="000C1A32" w:rsidRPr="00213AFC">
        <w:t xml:space="preserve"> </w:t>
      </w:r>
      <w:r w:rsidR="00C745AB" w:rsidRPr="00213AFC">
        <w:t xml:space="preserve">The case name, case number, and hearing date; </w:t>
      </w:r>
    </w:p>
    <w:p w14:paraId="4597DF0F" w14:textId="3ED29BDA" w:rsidR="00DB3AE3" w:rsidRPr="00213AFC" w:rsidRDefault="000C1A32" w:rsidP="00DB3AE3">
      <w:pPr>
        <w:pStyle w:val="ListParagraph"/>
        <w:numPr>
          <w:ilvl w:val="0"/>
          <w:numId w:val="26"/>
        </w:numPr>
        <w:spacing w:line="360" w:lineRule="auto"/>
        <w:rPr>
          <w:rFonts w:ascii="Times New Roman" w:hAnsi="Times New Roman" w:cs="Times New Roman"/>
        </w:rPr>
      </w:pPr>
      <w:r w:rsidRPr="00213AFC">
        <w:rPr>
          <w:rFonts w:ascii="Times New Roman" w:hAnsi="Times New Roman" w:cs="Times New Roman"/>
        </w:rPr>
        <w:t xml:space="preserve"> </w:t>
      </w:r>
      <w:r w:rsidR="0022324C" w:rsidRPr="00213AFC">
        <w:rPr>
          <w:rFonts w:ascii="Times New Roman" w:hAnsi="Times New Roman" w:cs="Times New Roman"/>
        </w:rPr>
        <w:t xml:space="preserve"> </w:t>
      </w:r>
      <w:r w:rsidR="0028740E" w:rsidRPr="00213AFC">
        <w:rPr>
          <w:rFonts w:ascii="Times New Roman" w:hAnsi="Times New Roman" w:cs="Times New Roman"/>
        </w:rPr>
        <w:t>T</w:t>
      </w:r>
      <w:r w:rsidR="00A36F1D" w:rsidRPr="00213AFC">
        <w:rPr>
          <w:rFonts w:ascii="Times New Roman" w:hAnsi="Times New Roman" w:cs="Times New Roman"/>
        </w:rPr>
        <w:t>he reason you are requesting a continuance;</w:t>
      </w:r>
      <w:r w:rsidR="00C745AB" w:rsidRPr="00213AFC">
        <w:rPr>
          <w:rFonts w:ascii="Times New Roman" w:hAnsi="Times New Roman" w:cs="Times New Roman"/>
        </w:rPr>
        <w:t xml:space="preserve"> and</w:t>
      </w:r>
    </w:p>
    <w:p w14:paraId="6A55DECE" w14:textId="1B152ABF" w:rsidR="00A67878" w:rsidRPr="00213AFC" w:rsidRDefault="0022324C" w:rsidP="008B6732">
      <w:pPr>
        <w:pStyle w:val="ListParagraph"/>
        <w:numPr>
          <w:ilvl w:val="0"/>
          <w:numId w:val="26"/>
        </w:numPr>
        <w:rPr>
          <w:rFonts w:ascii="Times New Roman" w:hAnsi="Times New Roman" w:cs="Times New Roman"/>
        </w:rPr>
      </w:pPr>
      <w:r w:rsidRPr="00213AFC">
        <w:rPr>
          <w:rFonts w:ascii="Times New Roman" w:hAnsi="Times New Roman" w:cs="Times New Roman"/>
        </w:rPr>
        <w:t xml:space="preserve"> </w:t>
      </w:r>
      <w:r w:rsidR="000C1A32" w:rsidRPr="00213AFC">
        <w:rPr>
          <w:rFonts w:ascii="Times New Roman" w:hAnsi="Times New Roman" w:cs="Times New Roman"/>
        </w:rPr>
        <w:t xml:space="preserve"> </w:t>
      </w:r>
      <w:r w:rsidRPr="00213AFC">
        <w:rPr>
          <w:rFonts w:ascii="Times New Roman" w:hAnsi="Times New Roman" w:cs="Times New Roman"/>
        </w:rPr>
        <w:t>S</w:t>
      </w:r>
      <w:r w:rsidR="00C745AB" w:rsidRPr="00213AFC">
        <w:rPr>
          <w:rFonts w:ascii="Times New Roman" w:hAnsi="Times New Roman" w:cs="Times New Roman"/>
        </w:rPr>
        <w:t>tate whether the other party</w:t>
      </w:r>
      <w:r w:rsidR="006E6368" w:rsidRPr="00213AFC">
        <w:rPr>
          <w:rFonts w:ascii="Times New Roman" w:hAnsi="Times New Roman" w:cs="Times New Roman"/>
        </w:rPr>
        <w:t>(s)</w:t>
      </w:r>
      <w:r w:rsidR="00C745AB" w:rsidRPr="00213AFC">
        <w:rPr>
          <w:rFonts w:ascii="Times New Roman" w:hAnsi="Times New Roman" w:cs="Times New Roman"/>
        </w:rPr>
        <w:t xml:space="preserve"> agree</w:t>
      </w:r>
      <w:r w:rsidR="003C26DD" w:rsidRPr="00213AFC">
        <w:rPr>
          <w:rFonts w:ascii="Times New Roman" w:hAnsi="Times New Roman" w:cs="Times New Roman"/>
        </w:rPr>
        <w:t>s</w:t>
      </w:r>
      <w:r w:rsidR="00C745AB" w:rsidRPr="00213AFC">
        <w:rPr>
          <w:rFonts w:ascii="Times New Roman" w:hAnsi="Times New Roman" w:cs="Times New Roman"/>
        </w:rPr>
        <w:t xml:space="preserve"> to the request</w:t>
      </w:r>
      <w:r w:rsidR="00DB3AE3" w:rsidRPr="00213AFC">
        <w:rPr>
          <w:rFonts w:ascii="Times New Roman" w:hAnsi="Times New Roman" w:cs="Times New Roman"/>
        </w:rPr>
        <w:t xml:space="preserve"> (or if you do not</w:t>
      </w:r>
      <w:r w:rsidR="0028740E" w:rsidRPr="00213AFC">
        <w:rPr>
          <w:rFonts w:ascii="Times New Roman" w:hAnsi="Times New Roman" w:cs="Times New Roman"/>
        </w:rPr>
        <w:t xml:space="preserve"> </w:t>
      </w:r>
      <w:r w:rsidR="006E6368" w:rsidRPr="00213AFC">
        <w:rPr>
          <w:rFonts w:ascii="Times New Roman" w:hAnsi="Times New Roman" w:cs="Times New Roman"/>
        </w:rPr>
        <w:t>know).</w:t>
      </w:r>
      <w:r w:rsidR="00DB3AE3" w:rsidRPr="00213AFC">
        <w:rPr>
          <w:rFonts w:ascii="Times New Roman" w:hAnsi="Times New Roman" w:cs="Times New Roman"/>
        </w:rPr>
        <w:t xml:space="preserve">  </w:t>
      </w:r>
      <w:r w:rsidR="00C745AB" w:rsidRPr="00213AFC">
        <w:rPr>
          <w:rFonts w:ascii="Times New Roman" w:hAnsi="Times New Roman" w:cs="Times New Roman"/>
        </w:rPr>
        <w:t xml:space="preserve"> </w:t>
      </w:r>
    </w:p>
    <w:p w14:paraId="099BD155" w14:textId="77777777" w:rsidR="00DB3AE3" w:rsidRPr="00213AFC" w:rsidRDefault="00DB3AE3" w:rsidP="00074A36">
      <w:pPr>
        <w:pStyle w:val="BalloonText"/>
        <w:spacing w:line="360" w:lineRule="auto"/>
        <w:rPr>
          <w:rFonts w:ascii="Times New Roman" w:hAnsi="Times New Roman" w:cs="Times New Roman"/>
          <w:szCs w:val="24"/>
        </w:rPr>
      </w:pPr>
    </w:p>
    <w:p w14:paraId="3FBE78D9" w14:textId="574F575A" w:rsidR="00C745AB" w:rsidRPr="00213AFC" w:rsidRDefault="00DB3AE3" w:rsidP="00C745AB">
      <w:pPr>
        <w:rPr>
          <w:rFonts w:ascii="Times New Roman" w:hAnsi="Times New Roman" w:cs="Times New Roman"/>
        </w:rPr>
      </w:pPr>
      <w:r w:rsidRPr="00213AFC">
        <w:rPr>
          <w:rFonts w:ascii="Times New Roman" w:hAnsi="Times New Roman" w:cs="Times New Roman"/>
        </w:rPr>
        <w:t xml:space="preserve">You must submit the motion to </w:t>
      </w:r>
      <w:r w:rsidR="005E44BC" w:rsidRPr="00213AFC">
        <w:rPr>
          <w:rFonts w:ascii="Times New Roman" w:hAnsi="Times New Roman" w:cs="Times New Roman"/>
        </w:rPr>
        <w:t xml:space="preserve">my Legal Assistant: </w:t>
      </w:r>
    </w:p>
    <w:p w14:paraId="455DE979" w14:textId="77777777" w:rsidR="003C26DD" w:rsidRPr="00213AFC" w:rsidRDefault="003C26DD" w:rsidP="00074A36">
      <w:pPr>
        <w:spacing w:line="360" w:lineRule="auto"/>
        <w:ind w:left="2880"/>
        <w:rPr>
          <w:rFonts w:ascii="Times New Roman" w:hAnsi="Times New Roman" w:cs="Times New Roman"/>
        </w:rPr>
      </w:pPr>
    </w:p>
    <w:p w14:paraId="31D025B4" w14:textId="1FE390A8" w:rsidR="00457359" w:rsidRPr="00213AFC" w:rsidRDefault="00457359" w:rsidP="00457359">
      <w:pPr>
        <w:ind w:left="2880"/>
        <w:rPr>
          <w:rFonts w:ascii="Times New Roman" w:hAnsi="Times New Roman" w:cs="Times New Roman"/>
          <w:b/>
          <w:bCs/>
        </w:rPr>
      </w:pPr>
      <w:r w:rsidRPr="00213AFC">
        <w:rPr>
          <w:rFonts w:ascii="Times New Roman" w:hAnsi="Times New Roman" w:cs="Times New Roman"/>
          <w:b/>
          <w:bCs/>
        </w:rPr>
        <w:t>Pam McNe</w:t>
      </w:r>
      <w:r w:rsidR="00DD20E4" w:rsidRPr="00213AFC">
        <w:rPr>
          <w:rFonts w:ascii="Times New Roman" w:hAnsi="Times New Roman" w:cs="Times New Roman"/>
          <w:b/>
          <w:bCs/>
        </w:rPr>
        <w:t>a</w:t>
      </w:r>
      <w:r w:rsidRPr="00213AFC">
        <w:rPr>
          <w:rFonts w:ascii="Times New Roman" w:hAnsi="Times New Roman" w:cs="Times New Roman"/>
          <w:b/>
          <w:bCs/>
        </w:rPr>
        <w:t>l</w:t>
      </w:r>
    </w:p>
    <w:p w14:paraId="09F8EB96" w14:textId="16886A14" w:rsidR="00A368C3" w:rsidRPr="00213AFC" w:rsidRDefault="005E44BC" w:rsidP="00A368C3">
      <w:pPr>
        <w:ind w:left="2880"/>
        <w:rPr>
          <w:rFonts w:ascii="Times New Roman" w:hAnsi="Times New Roman" w:cs="Times New Roman"/>
          <w:b/>
          <w:bCs/>
          <w:u w:val="single"/>
        </w:rPr>
      </w:pPr>
      <w:r w:rsidRPr="00213AFC">
        <w:rPr>
          <w:rFonts w:ascii="Times New Roman" w:hAnsi="Times New Roman" w:cs="Times New Roman"/>
          <w:b/>
          <w:bCs/>
          <w:u w:val="single"/>
        </w:rPr>
        <w:t>pmcne</w:t>
      </w:r>
      <w:r w:rsidR="00DD20E4" w:rsidRPr="00213AFC">
        <w:rPr>
          <w:rFonts w:ascii="Times New Roman" w:hAnsi="Times New Roman" w:cs="Times New Roman"/>
          <w:b/>
          <w:bCs/>
          <w:u w:val="single"/>
        </w:rPr>
        <w:t>a</w:t>
      </w:r>
      <w:r w:rsidRPr="00213AFC">
        <w:rPr>
          <w:rFonts w:ascii="Times New Roman" w:hAnsi="Times New Roman" w:cs="Times New Roman"/>
          <w:b/>
          <w:bCs/>
          <w:u w:val="single"/>
        </w:rPr>
        <w:t>l@pa.gov</w:t>
      </w:r>
    </w:p>
    <w:p w14:paraId="5984842E" w14:textId="77777777" w:rsidR="0022324C" w:rsidRPr="00213AFC" w:rsidRDefault="0022324C" w:rsidP="0022324C">
      <w:pPr>
        <w:pStyle w:val="ListParagraph"/>
        <w:spacing w:line="360" w:lineRule="auto"/>
        <w:ind w:left="1800"/>
        <w:rPr>
          <w:rFonts w:ascii="Times New Roman" w:hAnsi="Times New Roman" w:cs="Times New Roman"/>
        </w:rPr>
      </w:pPr>
    </w:p>
    <w:p w14:paraId="386AA252" w14:textId="5F8864C0" w:rsidR="00DB3AE3" w:rsidRPr="00213AFC" w:rsidRDefault="00DB3AE3" w:rsidP="00950645">
      <w:pPr>
        <w:spacing w:line="360" w:lineRule="auto"/>
        <w:rPr>
          <w:rFonts w:ascii="Times New Roman" w:hAnsi="Times New Roman" w:cs="Times New Roman"/>
        </w:rPr>
      </w:pPr>
      <w:r w:rsidRPr="00213AFC">
        <w:rPr>
          <w:rFonts w:ascii="Times New Roman" w:hAnsi="Times New Roman" w:cs="Times New Roman"/>
        </w:rPr>
        <w:t>You must submit the motion to the other party</w:t>
      </w:r>
      <w:r w:rsidR="003C26DD" w:rsidRPr="00213AFC">
        <w:rPr>
          <w:rFonts w:ascii="Times New Roman" w:hAnsi="Times New Roman" w:cs="Times New Roman"/>
        </w:rPr>
        <w:t>(s)</w:t>
      </w:r>
      <w:r w:rsidR="00E43791" w:rsidRPr="00213AFC">
        <w:rPr>
          <w:rFonts w:ascii="Times New Roman" w:hAnsi="Times New Roman" w:cs="Times New Roman"/>
        </w:rPr>
        <w:t xml:space="preserve"> at their email address</w:t>
      </w:r>
      <w:r w:rsidR="003C26DD" w:rsidRPr="00213AFC">
        <w:rPr>
          <w:rFonts w:ascii="Times New Roman" w:hAnsi="Times New Roman" w:cs="Times New Roman"/>
        </w:rPr>
        <w:t>.</w:t>
      </w:r>
    </w:p>
    <w:p w14:paraId="3C142ADB" w14:textId="77777777" w:rsidR="0028740E" w:rsidRPr="00213AFC" w:rsidRDefault="0028740E" w:rsidP="00950645">
      <w:pPr>
        <w:spacing w:line="360" w:lineRule="auto"/>
        <w:rPr>
          <w:rFonts w:ascii="Times New Roman" w:hAnsi="Times New Roman" w:cs="Times New Roman"/>
        </w:rPr>
      </w:pPr>
    </w:p>
    <w:p w14:paraId="0A7D4235" w14:textId="1B6CA958" w:rsidR="00A663FE" w:rsidRPr="00213AFC" w:rsidRDefault="00A663FE" w:rsidP="00A663FE">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PRESENTING EXHIBITS.</w:t>
      </w:r>
      <w:r w:rsidRPr="00213AFC">
        <w:rPr>
          <w:rFonts w:ascii="Times New Roman" w:hAnsi="Times New Roman" w:cs="Times New Roman"/>
          <w:b/>
        </w:rPr>
        <w:tab/>
        <w:t xml:space="preserve">   </w:t>
      </w:r>
      <w:r w:rsidRPr="00213AFC">
        <w:rPr>
          <w:rFonts w:ascii="Times New Roman" w:hAnsi="Times New Roman" w:cs="Times New Roman"/>
        </w:rPr>
        <w:t xml:space="preserve">If you intend to present any documents or exhibits at the hearing, </w:t>
      </w:r>
      <w:r w:rsidRPr="00213AFC">
        <w:rPr>
          <w:rFonts w:ascii="Times New Roman" w:hAnsi="Times New Roman" w:cs="Times New Roman"/>
          <w:b/>
          <w:bCs/>
        </w:rPr>
        <w:t xml:space="preserve">you must email one (1) copy to Pam McNeal at </w:t>
      </w:r>
      <w:hyperlink r:id="rId11" w:history="1">
        <w:r w:rsidRPr="00213AFC">
          <w:rPr>
            <w:rStyle w:val="Hyperlink"/>
            <w:rFonts w:ascii="Times New Roman" w:hAnsi="Times New Roman" w:cs="Times New Roman"/>
            <w:b/>
            <w:bCs/>
            <w:color w:val="5B9BD5" w:themeColor="accent1"/>
          </w:rPr>
          <w:t>pmcneal@pa.gov</w:t>
        </w:r>
      </w:hyperlink>
      <w:r w:rsidRPr="00213AFC">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213AFC" w:rsidRDefault="00E43791" w:rsidP="00A663FE">
      <w:pPr>
        <w:tabs>
          <w:tab w:val="left" w:pos="720"/>
        </w:tabs>
        <w:spacing w:line="360" w:lineRule="auto"/>
        <w:rPr>
          <w:rFonts w:ascii="Times New Roman" w:hAnsi="Times New Roman" w:cs="Times New Roman"/>
        </w:rPr>
      </w:pPr>
    </w:p>
    <w:p w14:paraId="0F64A65A" w14:textId="1BA1CBB4" w:rsidR="00BD0E6D" w:rsidRPr="00213AFC" w:rsidRDefault="00BD0E6D" w:rsidP="00663037">
      <w:pPr>
        <w:spacing w:line="360" w:lineRule="auto"/>
        <w:ind w:firstLine="1440"/>
        <w:rPr>
          <w:rFonts w:ascii="Times New Roman" w:hAnsi="Times New Roman" w:cs="Times New Roman"/>
        </w:rPr>
      </w:pPr>
      <w:r w:rsidRPr="00213AF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213AFC" w:rsidRDefault="00723367" w:rsidP="00723367">
      <w:pPr>
        <w:spacing w:line="360" w:lineRule="auto"/>
        <w:rPr>
          <w:rFonts w:ascii="Times New Roman" w:hAnsi="Times New Roman" w:cs="Times New Roman"/>
          <w:b/>
        </w:rPr>
      </w:pPr>
    </w:p>
    <w:p w14:paraId="2BA8C28A" w14:textId="3685F74B" w:rsidR="001E5370" w:rsidRPr="00213AFC" w:rsidRDefault="00174DB7" w:rsidP="00663037">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FILING AND SERVING DOCUMENTS</w:t>
      </w:r>
      <w:r w:rsidR="003B0C99" w:rsidRPr="00213AFC">
        <w:rPr>
          <w:rFonts w:ascii="Times New Roman" w:hAnsi="Times New Roman" w:cs="Times New Roman"/>
          <w:b/>
        </w:rPr>
        <w:t xml:space="preserve">.  </w:t>
      </w:r>
      <w:r w:rsidR="00C412B8" w:rsidRPr="00213AFC">
        <w:rPr>
          <w:rFonts w:ascii="Times New Roman" w:hAnsi="Times New Roman" w:cs="Times New Roman"/>
        </w:rPr>
        <w:t>A</w:t>
      </w:r>
      <w:r w:rsidR="00A775DF" w:rsidRPr="00213AFC">
        <w:rPr>
          <w:rFonts w:ascii="Times New Roman" w:hAnsi="Times New Roman" w:cs="Times New Roman"/>
        </w:rPr>
        <w:t xml:space="preserve"> </w:t>
      </w:r>
      <w:r w:rsidR="001E5370" w:rsidRPr="00213AFC">
        <w:rPr>
          <w:rFonts w:ascii="Times New Roman" w:hAnsi="Times New Roman" w:cs="Times New Roman"/>
        </w:rPr>
        <w:t>part</w:t>
      </w:r>
      <w:r w:rsidR="00A775DF" w:rsidRPr="00213AFC">
        <w:rPr>
          <w:rFonts w:ascii="Times New Roman" w:hAnsi="Times New Roman" w:cs="Times New Roman"/>
        </w:rPr>
        <w:t>y who wishes to file a document with the PUC must</w:t>
      </w:r>
      <w:r w:rsidR="009153DE" w:rsidRPr="00213AFC">
        <w:rPr>
          <w:rFonts w:ascii="Times New Roman" w:hAnsi="Times New Roman" w:cs="Times New Roman"/>
        </w:rPr>
        <w:t xml:space="preserve"> </w:t>
      </w:r>
      <w:r w:rsidR="001E5370" w:rsidRPr="00213AFC">
        <w:rPr>
          <w:rFonts w:ascii="Times New Roman" w:hAnsi="Times New Roman" w:cs="Times New Roman"/>
        </w:rPr>
        <w:t>sign-up for e-</w:t>
      </w:r>
      <w:r w:rsidR="00A775DF" w:rsidRPr="00213AFC">
        <w:rPr>
          <w:rFonts w:ascii="Times New Roman" w:hAnsi="Times New Roman" w:cs="Times New Roman"/>
        </w:rPr>
        <w:t>F</w:t>
      </w:r>
      <w:r w:rsidR="001E5370" w:rsidRPr="00213AFC">
        <w:rPr>
          <w:rFonts w:ascii="Times New Roman" w:hAnsi="Times New Roman" w:cs="Times New Roman"/>
        </w:rPr>
        <w:t>iling and e-</w:t>
      </w:r>
      <w:r w:rsidR="00A775DF" w:rsidRPr="00213AFC">
        <w:rPr>
          <w:rFonts w:ascii="Times New Roman" w:hAnsi="Times New Roman" w:cs="Times New Roman"/>
        </w:rPr>
        <w:t>S</w:t>
      </w:r>
      <w:r w:rsidR="001E5370" w:rsidRPr="00213AFC">
        <w:rPr>
          <w:rFonts w:ascii="Times New Roman" w:hAnsi="Times New Roman" w:cs="Times New Roman"/>
        </w:rPr>
        <w:t xml:space="preserve">ervice </w:t>
      </w:r>
      <w:r w:rsidR="00D5283A" w:rsidRPr="00213AFC">
        <w:rPr>
          <w:rFonts w:ascii="Times New Roman" w:hAnsi="Times New Roman" w:cs="Times New Roman"/>
        </w:rPr>
        <w:t xml:space="preserve">as indicated </w:t>
      </w:r>
      <w:r w:rsidR="001E5370" w:rsidRPr="00213AFC">
        <w:rPr>
          <w:rFonts w:ascii="Times New Roman" w:hAnsi="Times New Roman" w:cs="Times New Roman"/>
        </w:rPr>
        <w:t>below.</w:t>
      </w:r>
      <w:r w:rsidR="00A775DF" w:rsidRPr="00213AFC">
        <w:rPr>
          <w:rFonts w:ascii="Times New Roman" w:hAnsi="Times New Roman" w:cs="Times New Roman"/>
          <w:b/>
          <w:bCs/>
        </w:rPr>
        <w:t xml:space="preserve"> </w:t>
      </w:r>
    </w:p>
    <w:p w14:paraId="6C7BEB44" w14:textId="77777777" w:rsidR="00602F5F" w:rsidRPr="00213AFC" w:rsidRDefault="00602F5F" w:rsidP="001E5370">
      <w:pPr>
        <w:spacing w:line="360" w:lineRule="auto"/>
        <w:rPr>
          <w:rFonts w:ascii="Times New Roman" w:hAnsi="Times New Roman" w:cs="Times New Roman"/>
          <w:b/>
        </w:rPr>
      </w:pPr>
    </w:p>
    <w:p w14:paraId="1C18D79F" w14:textId="1E7C43F2" w:rsidR="00923DAF" w:rsidRPr="00213AFC" w:rsidRDefault="001E5370" w:rsidP="00923DAF">
      <w:pPr>
        <w:spacing w:line="360" w:lineRule="auto"/>
        <w:ind w:firstLine="1440"/>
        <w:rPr>
          <w:rFonts w:ascii="Times New Roman" w:hAnsi="Times New Roman" w:cs="Times New Roman"/>
        </w:rPr>
      </w:pPr>
      <w:r w:rsidRPr="00213AFC">
        <w:rPr>
          <w:rFonts w:ascii="Times New Roman" w:hAnsi="Times New Roman" w:cs="Times New Roman"/>
          <w:b/>
        </w:rPr>
        <w:t>E-FILING</w:t>
      </w:r>
      <w:r w:rsidRPr="00213AFC">
        <w:rPr>
          <w:rFonts w:ascii="Times New Roman" w:hAnsi="Times New Roman" w:cs="Times New Roman"/>
        </w:rPr>
        <w:t xml:space="preserve">. The PUC offers a free e-Filing Subscription Service.  This service allows a user to file documents electronically and receive an automatic email notification </w:t>
      </w:r>
      <w:r w:rsidRPr="00213AFC">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213AFC" w:rsidRDefault="00923DAF" w:rsidP="00923DAF">
      <w:pPr>
        <w:spacing w:line="360" w:lineRule="auto"/>
        <w:ind w:firstLine="1440"/>
        <w:rPr>
          <w:rFonts w:ascii="Times New Roman" w:hAnsi="Times New Roman" w:cs="Times New Roman"/>
        </w:rPr>
      </w:pPr>
    </w:p>
    <w:p w14:paraId="7315DA86" w14:textId="6A3E0802" w:rsidR="00C47CDF" w:rsidRPr="00213AFC" w:rsidRDefault="0000000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213AFC">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213AFC" w:rsidRDefault="00923DAF" w:rsidP="00923DAF">
      <w:pPr>
        <w:spacing w:line="360" w:lineRule="auto"/>
        <w:ind w:firstLine="1440"/>
        <w:rPr>
          <w:rFonts w:ascii="Times New Roman" w:hAnsi="Times New Roman" w:cs="Times New Roman"/>
        </w:rPr>
      </w:pPr>
    </w:p>
    <w:p w14:paraId="0DB9E488" w14:textId="1776FDD9" w:rsidR="00A775DF" w:rsidRPr="00213AFC" w:rsidRDefault="00A775DF" w:rsidP="00923DAF">
      <w:pPr>
        <w:spacing w:line="360" w:lineRule="auto"/>
        <w:ind w:firstLine="1440"/>
        <w:rPr>
          <w:rFonts w:ascii="Times New Roman" w:hAnsi="Times New Roman" w:cs="Times New Roman"/>
        </w:rPr>
      </w:pPr>
      <w:r w:rsidRPr="00213AFC">
        <w:rPr>
          <w:rFonts w:ascii="Times New Roman" w:hAnsi="Times New Roman" w:cs="Times New Roman"/>
          <w:b/>
          <w:bCs/>
        </w:rPr>
        <w:t xml:space="preserve">PAPER FILING.  </w:t>
      </w:r>
      <w:r w:rsidRPr="00213AFC">
        <w:rPr>
          <w:rFonts w:ascii="Times New Roman" w:hAnsi="Times New Roman" w:cs="Times New Roman"/>
        </w:rPr>
        <w:t>If you do not have the capability to open and use an e-</w:t>
      </w:r>
      <w:r w:rsidR="00C47CDF" w:rsidRPr="00213AFC">
        <w:rPr>
          <w:rFonts w:ascii="Times New Roman" w:hAnsi="Times New Roman" w:cs="Times New Roman"/>
        </w:rPr>
        <w:t>F</w:t>
      </w:r>
      <w:r w:rsidRPr="00213AFC">
        <w:rPr>
          <w:rFonts w:ascii="Times New Roman" w:hAnsi="Times New Roman" w:cs="Times New Roman"/>
        </w:rPr>
        <w:t xml:space="preserve">iling account, you may file paper documents with the Secretary of the Commission. Filing of paper documents </w:t>
      </w:r>
      <w:r w:rsidRPr="00213AFC">
        <w:rPr>
          <w:rFonts w:ascii="Times New Roman" w:hAnsi="Times New Roman" w:cs="Times New Roman"/>
          <w:u w:val="single"/>
        </w:rPr>
        <w:t>must be sent by overnight delivery to:</w:t>
      </w:r>
      <w:r w:rsidRPr="00213AFC">
        <w:rPr>
          <w:rFonts w:ascii="Times New Roman" w:hAnsi="Times New Roman" w:cs="Times New Roman"/>
        </w:rPr>
        <w:t xml:space="preserve">  </w:t>
      </w:r>
    </w:p>
    <w:p w14:paraId="4AF53550" w14:textId="77777777" w:rsidR="00B8054F" w:rsidRPr="00213AFC" w:rsidRDefault="00B8054F" w:rsidP="00A775DF">
      <w:pPr>
        <w:spacing w:line="360" w:lineRule="auto"/>
        <w:rPr>
          <w:rFonts w:ascii="Times New Roman" w:hAnsi="Times New Roman" w:cs="Times New Roman"/>
        </w:rPr>
      </w:pPr>
    </w:p>
    <w:p w14:paraId="2F80ED27" w14:textId="77777777" w:rsidR="00A775DF" w:rsidRPr="00213AFC" w:rsidRDefault="00A775DF" w:rsidP="00C47CDF">
      <w:pPr>
        <w:jc w:val="center"/>
        <w:rPr>
          <w:rFonts w:ascii="Times New Roman" w:hAnsi="Times New Roman" w:cs="Times New Roman"/>
        </w:rPr>
      </w:pPr>
      <w:r w:rsidRPr="00213AFC">
        <w:rPr>
          <w:rFonts w:ascii="Times New Roman" w:hAnsi="Times New Roman" w:cs="Times New Roman"/>
        </w:rPr>
        <w:t>Secretary of the Commission</w:t>
      </w:r>
      <w:r w:rsidRPr="00213AFC">
        <w:rPr>
          <w:rFonts w:ascii="Times New Roman" w:hAnsi="Times New Roman" w:cs="Times New Roman"/>
        </w:rPr>
        <w:br/>
        <w:t>400 North Street</w:t>
      </w:r>
      <w:r w:rsidRPr="00213AFC">
        <w:rPr>
          <w:rFonts w:ascii="Times New Roman" w:hAnsi="Times New Roman" w:cs="Times New Roman"/>
        </w:rPr>
        <w:br/>
        <w:t>Harrisburg, PA 17120</w:t>
      </w:r>
    </w:p>
    <w:p w14:paraId="7F6DD8B7" w14:textId="72AC060C" w:rsidR="00C47CDF" w:rsidRPr="00213AFC" w:rsidRDefault="00C47CDF" w:rsidP="00923DAF">
      <w:pPr>
        <w:spacing w:line="360" w:lineRule="auto"/>
        <w:rPr>
          <w:rFonts w:ascii="Times New Roman" w:hAnsi="Times New Roman" w:cs="Times New Roman"/>
        </w:rPr>
      </w:pPr>
    </w:p>
    <w:p w14:paraId="0016D068" w14:textId="1171A546" w:rsidR="00A775DF" w:rsidRPr="00213AFC" w:rsidRDefault="00A775DF" w:rsidP="00D068D6">
      <w:pPr>
        <w:spacing w:line="360" w:lineRule="auto"/>
        <w:ind w:firstLine="1440"/>
        <w:rPr>
          <w:rFonts w:ascii="Times New Roman" w:hAnsi="Times New Roman" w:cs="Times New Roman"/>
        </w:rPr>
      </w:pPr>
      <w:r w:rsidRPr="00213AFC">
        <w:rPr>
          <w:rFonts w:ascii="Times New Roman" w:hAnsi="Times New Roman" w:cs="Times New Roman"/>
        </w:rPr>
        <w:t xml:space="preserve">It is important that you retain the tracking information as proof of submission because during the pandemic emergency, the </w:t>
      </w:r>
      <w:r w:rsidR="00E65FA9" w:rsidRPr="00213AFC">
        <w:rPr>
          <w:rFonts w:ascii="Times New Roman" w:hAnsi="Times New Roman" w:cs="Times New Roman"/>
        </w:rPr>
        <w:t>PUC</w:t>
      </w:r>
      <w:r w:rsidRPr="00213AFC">
        <w:rPr>
          <w:rFonts w:ascii="Times New Roman" w:hAnsi="Times New Roman" w:cs="Times New Roman"/>
        </w:rPr>
        <w:t xml:space="preserve"> has limited access to mail delivery.  </w:t>
      </w:r>
    </w:p>
    <w:p w14:paraId="0645D417" w14:textId="77777777" w:rsidR="00A775DF" w:rsidRPr="00213AFC" w:rsidRDefault="00A775DF" w:rsidP="00B8054F">
      <w:pPr>
        <w:spacing w:line="360" w:lineRule="auto"/>
        <w:rPr>
          <w:rFonts w:ascii="Times New Roman" w:hAnsi="Times New Roman" w:cs="Times New Roman"/>
        </w:rPr>
      </w:pPr>
    </w:p>
    <w:p w14:paraId="233705A5" w14:textId="6B293BBB" w:rsidR="0022324C" w:rsidRPr="00213AFC" w:rsidRDefault="0022324C" w:rsidP="00D068D6">
      <w:pPr>
        <w:pStyle w:val="Heading2"/>
        <w:spacing w:line="360" w:lineRule="auto"/>
        <w:ind w:firstLine="1440"/>
        <w:rPr>
          <w:rFonts w:ascii="Times New Roman" w:hAnsi="Times New Roman" w:cs="Times New Roman"/>
          <w:color w:val="auto"/>
          <w:sz w:val="24"/>
          <w:szCs w:val="24"/>
        </w:rPr>
      </w:pPr>
      <w:r w:rsidRPr="00213AFC">
        <w:rPr>
          <w:rFonts w:ascii="Times New Roman" w:hAnsi="Times New Roman" w:cs="Times New Roman"/>
          <w:color w:val="auto"/>
          <w:sz w:val="24"/>
          <w:szCs w:val="24"/>
        </w:rPr>
        <w:t>SERVING</w:t>
      </w:r>
      <w:r w:rsidR="000C1A32" w:rsidRPr="00213AFC">
        <w:rPr>
          <w:rFonts w:ascii="Times New Roman" w:hAnsi="Times New Roman" w:cs="Times New Roman"/>
          <w:color w:val="auto"/>
          <w:sz w:val="24"/>
          <w:szCs w:val="24"/>
        </w:rPr>
        <w:t xml:space="preserve"> </w:t>
      </w:r>
      <w:r w:rsidRPr="00213AFC">
        <w:rPr>
          <w:rFonts w:ascii="Times New Roman" w:hAnsi="Times New Roman" w:cs="Times New Roman"/>
          <w:color w:val="auto"/>
          <w:sz w:val="24"/>
          <w:szCs w:val="24"/>
        </w:rPr>
        <w:t>OTHER PARTIES</w:t>
      </w:r>
      <w:r w:rsidR="00417F7E" w:rsidRPr="00213AFC">
        <w:rPr>
          <w:rFonts w:ascii="Times New Roman" w:hAnsi="Times New Roman" w:cs="Times New Roman"/>
          <w:color w:val="auto"/>
          <w:sz w:val="24"/>
          <w:szCs w:val="24"/>
        </w:rPr>
        <w:t xml:space="preserve">. </w:t>
      </w:r>
      <w:r w:rsidRPr="00213AFC">
        <w:rPr>
          <w:rFonts w:ascii="Times New Roman" w:hAnsi="Times New Roman" w:cs="Times New Roman"/>
          <w:color w:val="auto"/>
          <w:sz w:val="24"/>
          <w:szCs w:val="24"/>
        </w:rPr>
        <w:t xml:space="preserve">When you file documents with the PUC, you must also serve </w:t>
      </w:r>
      <w:r w:rsidR="00EF40F4" w:rsidRPr="00213AFC">
        <w:rPr>
          <w:rFonts w:ascii="Times New Roman" w:hAnsi="Times New Roman" w:cs="Times New Roman"/>
          <w:color w:val="auto"/>
          <w:sz w:val="24"/>
          <w:szCs w:val="24"/>
        </w:rPr>
        <w:t>a copy</w:t>
      </w:r>
      <w:r w:rsidRPr="00213AFC">
        <w:rPr>
          <w:rFonts w:ascii="Times New Roman" w:hAnsi="Times New Roman" w:cs="Times New Roman"/>
          <w:color w:val="auto"/>
          <w:sz w:val="24"/>
          <w:szCs w:val="24"/>
        </w:rPr>
        <w:t xml:space="preserve"> on the other party.  </w:t>
      </w:r>
      <w:r w:rsidR="00D5623B" w:rsidRPr="00213AFC">
        <w:rPr>
          <w:rFonts w:ascii="Times New Roman" w:hAnsi="Times New Roman" w:cs="Times New Roman"/>
          <w:color w:val="auto"/>
          <w:sz w:val="24"/>
          <w:szCs w:val="24"/>
        </w:rPr>
        <w:t>Y</w:t>
      </w:r>
      <w:r w:rsidRPr="00213AFC">
        <w:rPr>
          <w:rFonts w:ascii="Times New Roman" w:hAnsi="Times New Roman" w:cs="Times New Roman"/>
          <w:color w:val="auto"/>
          <w:sz w:val="24"/>
          <w:szCs w:val="24"/>
        </w:rPr>
        <w:t xml:space="preserve">ou can serve </w:t>
      </w:r>
      <w:r w:rsidR="00EF40F4" w:rsidRPr="00213AFC">
        <w:rPr>
          <w:rFonts w:ascii="Times New Roman" w:hAnsi="Times New Roman" w:cs="Times New Roman"/>
          <w:color w:val="auto"/>
          <w:sz w:val="24"/>
          <w:szCs w:val="24"/>
        </w:rPr>
        <w:t xml:space="preserve">a </w:t>
      </w:r>
      <w:r w:rsidRPr="00213AFC">
        <w:rPr>
          <w:rFonts w:ascii="Times New Roman" w:hAnsi="Times New Roman" w:cs="Times New Roman"/>
          <w:color w:val="auto"/>
          <w:sz w:val="24"/>
          <w:szCs w:val="24"/>
        </w:rPr>
        <w:t>cop</w:t>
      </w:r>
      <w:r w:rsidR="00EF40F4" w:rsidRPr="00213AFC">
        <w:rPr>
          <w:rFonts w:ascii="Times New Roman" w:hAnsi="Times New Roman" w:cs="Times New Roman"/>
          <w:color w:val="auto"/>
          <w:sz w:val="24"/>
          <w:szCs w:val="24"/>
        </w:rPr>
        <w:t>y</w:t>
      </w:r>
      <w:r w:rsidRPr="00213AFC">
        <w:rPr>
          <w:rFonts w:ascii="Times New Roman" w:hAnsi="Times New Roman" w:cs="Times New Roman"/>
          <w:color w:val="auto"/>
          <w:sz w:val="24"/>
          <w:szCs w:val="24"/>
        </w:rPr>
        <w:t xml:space="preserve"> by e-Service</w:t>
      </w:r>
      <w:r w:rsidR="001E5370" w:rsidRPr="00213AFC">
        <w:rPr>
          <w:rFonts w:ascii="Times New Roman" w:hAnsi="Times New Roman" w:cs="Times New Roman"/>
          <w:color w:val="auto"/>
          <w:sz w:val="24"/>
          <w:szCs w:val="24"/>
        </w:rPr>
        <w:t xml:space="preserve"> or e-mail</w:t>
      </w:r>
      <w:r w:rsidRPr="00213AFC">
        <w:rPr>
          <w:rFonts w:ascii="Times New Roman" w:hAnsi="Times New Roman" w:cs="Times New Roman"/>
          <w:color w:val="auto"/>
          <w:sz w:val="24"/>
          <w:szCs w:val="24"/>
        </w:rPr>
        <w:t>.</w:t>
      </w:r>
      <w:r w:rsidR="0032153D" w:rsidRPr="00213AFC">
        <w:rPr>
          <w:rFonts w:ascii="Times New Roman" w:hAnsi="Times New Roman" w:cs="Times New Roman"/>
          <w:color w:val="auto"/>
          <w:sz w:val="24"/>
          <w:szCs w:val="24"/>
        </w:rPr>
        <w:t xml:space="preserve"> For your convenience, a copy of the </w:t>
      </w:r>
      <w:r w:rsidR="001E5370" w:rsidRPr="00213AFC">
        <w:rPr>
          <w:rFonts w:ascii="Times New Roman" w:hAnsi="Times New Roman" w:cs="Times New Roman"/>
          <w:color w:val="auto"/>
          <w:sz w:val="24"/>
          <w:szCs w:val="24"/>
        </w:rPr>
        <w:t>PUC</w:t>
      </w:r>
      <w:r w:rsidR="0032153D" w:rsidRPr="00213AFC">
        <w:rPr>
          <w:rFonts w:ascii="Times New Roman" w:hAnsi="Times New Roman" w:cs="Times New Roman"/>
          <w:color w:val="auto"/>
          <w:sz w:val="24"/>
          <w:szCs w:val="24"/>
        </w:rPr>
        <w:t xml:space="preserve">’s current service list of all parties to this proceeding is enclosed with this Order.  </w:t>
      </w:r>
    </w:p>
    <w:p w14:paraId="67044850" w14:textId="2A570DE4" w:rsidR="0022324C" w:rsidRPr="00213AFC" w:rsidRDefault="0022324C" w:rsidP="00E127CD">
      <w:pPr>
        <w:spacing w:line="360" w:lineRule="auto"/>
        <w:rPr>
          <w:rFonts w:ascii="Times New Roman" w:hAnsi="Times New Roman" w:cs="Times New Roman"/>
        </w:rPr>
      </w:pPr>
    </w:p>
    <w:p w14:paraId="6D91982D" w14:textId="48FA9579" w:rsidR="0022324C" w:rsidRPr="00213AFC" w:rsidRDefault="0022324C" w:rsidP="00401B7F">
      <w:pPr>
        <w:pStyle w:val="ParaTab1"/>
        <w:spacing w:line="360" w:lineRule="auto"/>
        <w:rPr>
          <w:rFonts w:ascii="Times New Roman" w:hAnsi="Times New Roman" w:cs="Times New Roman"/>
        </w:rPr>
      </w:pPr>
      <w:r w:rsidRPr="00213AFC">
        <w:rPr>
          <w:rFonts w:ascii="Times New Roman" w:hAnsi="Times New Roman" w:cs="Times New Roman"/>
        </w:rPr>
        <w:t>SERVING THE PRESIDING OFFICER</w:t>
      </w:r>
      <w:r w:rsidR="00417F7E" w:rsidRPr="00213AFC">
        <w:rPr>
          <w:rFonts w:ascii="Times New Roman" w:hAnsi="Times New Roman" w:cs="Times New Roman"/>
        </w:rPr>
        <w:t xml:space="preserve">.  </w:t>
      </w:r>
      <w:r w:rsidR="00BC3ED5" w:rsidRPr="00213AFC">
        <w:rPr>
          <w:rFonts w:ascii="Times New Roman" w:hAnsi="Times New Roman" w:cs="Times New Roman"/>
        </w:rPr>
        <w:t xml:space="preserve">Be sure that you serve me directly with a copy of any document that you file in this proceeding at the time of its filing. </w:t>
      </w:r>
      <w:r w:rsidR="00864317" w:rsidRPr="00213AFC">
        <w:rPr>
          <w:rFonts w:ascii="Times New Roman" w:hAnsi="Times New Roman" w:cs="Times New Roman"/>
        </w:rPr>
        <w:t xml:space="preserve"> You must email one (1) copy at </w:t>
      </w:r>
      <w:r w:rsidR="008564E8" w:rsidRPr="00213AFC">
        <w:rPr>
          <w:rFonts w:ascii="Times New Roman" w:hAnsi="Times New Roman" w:cs="Times New Roman"/>
          <w:u w:val="single"/>
        </w:rPr>
        <w:t>pmcneal@pa.gov</w:t>
      </w:r>
      <w:r w:rsidR="00864317" w:rsidRPr="00213AFC">
        <w:rPr>
          <w:rFonts w:ascii="Times New Roman" w:hAnsi="Times New Roman" w:cs="Times New Roman"/>
        </w:rPr>
        <w:t xml:space="preserve">.  </w:t>
      </w:r>
      <w:r w:rsidR="00BC3ED5" w:rsidRPr="00213AFC">
        <w:rPr>
          <w:rFonts w:ascii="Times New Roman" w:hAnsi="Times New Roman" w:cs="Times New Roman"/>
        </w:rPr>
        <w:t>If you send me any correspondence or document, you must</w:t>
      </w:r>
      <w:r w:rsidR="00663476" w:rsidRPr="00213AFC">
        <w:rPr>
          <w:rFonts w:ascii="Times New Roman" w:hAnsi="Times New Roman" w:cs="Times New Roman"/>
        </w:rPr>
        <w:t xml:space="preserve"> </w:t>
      </w:r>
      <w:r w:rsidR="00BC3ED5" w:rsidRPr="00213AFC">
        <w:rPr>
          <w:rFonts w:ascii="Times New Roman" w:hAnsi="Times New Roman" w:cs="Times New Roman"/>
        </w:rPr>
        <w:t xml:space="preserve">also send a copy of that correspondence or document to every other party.  </w:t>
      </w:r>
    </w:p>
    <w:p w14:paraId="5D6D2191" w14:textId="220D8BAB" w:rsidR="00237895" w:rsidRPr="00213AFC" w:rsidRDefault="00237895" w:rsidP="008B6732">
      <w:pPr>
        <w:pStyle w:val="BalloonText"/>
        <w:spacing w:line="360" w:lineRule="auto"/>
        <w:rPr>
          <w:rFonts w:ascii="Times New Roman" w:hAnsi="Times New Roman" w:cs="Times New Roman"/>
          <w:szCs w:val="24"/>
        </w:rPr>
      </w:pPr>
    </w:p>
    <w:p w14:paraId="58E51718" w14:textId="4F5B24D6" w:rsidR="008B6732" w:rsidRPr="00213AFC" w:rsidRDefault="008B6732" w:rsidP="00CB6B3E">
      <w:pPr>
        <w:pStyle w:val="BalloonText"/>
        <w:numPr>
          <w:ilvl w:val="0"/>
          <w:numId w:val="24"/>
        </w:numPr>
        <w:spacing w:line="360" w:lineRule="auto"/>
        <w:ind w:left="0" w:firstLine="1440"/>
        <w:rPr>
          <w:rFonts w:ascii="Times New Roman" w:hAnsi="Times New Roman" w:cs="Times New Roman"/>
          <w:szCs w:val="24"/>
        </w:rPr>
      </w:pPr>
      <w:r w:rsidRPr="00213AFC">
        <w:rPr>
          <w:rFonts w:ascii="Times New Roman" w:hAnsi="Times New Roman" w:cs="Times New Roman"/>
          <w:b/>
          <w:szCs w:val="24"/>
        </w:rPr>
        <w:t>DOMESTIC VIOLENCE VICTIM</w:t>
      </w:r>
      <w:r w:rsidRPr="00213AFC">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213AFC">
        <w:rPr>
          <w:rFonts w:ascii="Times New Roman" w:hAnsi="Times New Roman" w:cs="Times New Roman"/>
          <w:szCs w:val="24"/>
        </w:rPr>
        <w:t xml:space="preserve">other </w:t>
      </w:r>
      <w:r w:rsidRPr="00213AFC">
        <w:rPr>
          <w:rFonts w:ascii="Times New Roman" w:hAnsi="Times New Roman" w:cs="Times New Roman"/>
          <w:szCs w:val="24"/>
        </w:rPr>
        <w:t xml:space="preserve">Court Order issued by a Pennsylvania court, which provides evidence that you are a domestic violence victim.  </w:t>
      </w:r>
      <w:r w:rsidR="00C47CDF" w:rsidRPr="00213AFC">
        <w:rPr>
          <w:rFonts w:ascii="Times New Roman" w:hAnsi="Times New Roman" w:cs="Times New Roman"/>
          <w:b/>
          <w:bCs/>
          <w:szCs w:val="24"/>
        </w:rPr>
        <w:t>You should mark this Order as “CONFIDENTIAL.”</w:t>
      </w:r>
      <w:r w:rsidR="00C47CDF" w:rsidRPr="00213AFC">
        <w:rPr>
          <w:rFonts w:ascii="Times New Roman" w:hAnsi="Times New Roman" w:cs="Times New Roman"/>
          <w:szCs w:val="24"/>
        </w:rPr>
        <w:t xml:space="preserve">  </w:t>
      </w:r>
      <w:r w:rsidRPr="00213AFC">
        <w:rPr>
          <w:rFonts w:ascii="Times New Roman" w:hAnsi="Times New Roman" w:cs="Times New Roman"/>
          <w:szCs w:val="24"/>
        </w:rPr>
        <w:t xml:space="preserve">In the case of </w:t>
      </w:r>
      <w:r w:rsidR="00864317" w:rsidRPr="00213AFC">
        <w:rPr>
          <w:rFonts w:ascii="Times New Roman" w:hAnsi="Times New Roman" w:cs="Times New Roman"/>
          <w:szCs w:val="24"/>
        </w:rPr>
        <w:t xml:space="preserve">these </w:t>
      </w:r>
      <w:r w:rsidRPr="00213AFC">
        <w:rPr>
          <w:rFonts w:ascii="Times New Roman" w:hAnsi="Times New Roman" w:cs="Times New Roman"/>
          <w:szCs w:val="24"/>
        </w:rPr>
        <w:t>Order</w:t>
      </w:r>
      <w:r w:rsidR="00864317" w:rsidRPr="00213AFC">
        <w:rPr>
          <w:rFonts w:ascii="Times New Roman" w:hAnsi="Times New Roman" w:cs="Times New Roman"/>
          <w:szCs w:val="24"/>
        </w:rPr>
        <w:t>s</w:t>
      </w:r>
      <w:r w:rsidRPr="00213AFC">
        <w:rPr>
          <w:rFonts w:ascii="Times New Roman" w:hAnsi="Times New Roman" w:cs="Times New Roman"/>
          <w:szCs w:val="24"/>
        </w:rPr>
        <w:t>, we will take precautions to ensure that your address is not made public.</w:t>
      </w:r>
      <w:r w:rsidR="00C47CDF" w:rsidRPr="00213AFC">
        <w:rPr>
          <w:rFonts w:ascii="Times New Roman" w:hAnsi="Times New Roman" w:cs="Times New Roman"/>
          <w:szCs w:val="24"/>
        </w:rPr>
        <w:t xml:space="preserve">  </w:t>
      </w:r>
    </w:p>
    <w:p w14:paraId="774C3F58" w14:textId="412A9E89" w:rsidR="008B6732" w:rsidRPr="00213AFC" w:rsidRDefault="008B6732" w:rsidP="00AC06EE">
      <w:pPr>
        <w:pStyle w:val="ListParagraph"/>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lastRenderedPageBreak/>
        <w:t xml:space="preserve">REPRESENTATION.  </w:t>
      </w:r>
      <w:r w:rsidRPr="00213AF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213AFC">
        <w:rPr>
          <w:rFonts w:ascii="Times New Roman" w:hAnsi="Times New Roman" w:cs="Times New Roman"/>
          <w:i/>
          <w:iCs/>
          <w:spacing w:val="-3"/>
        </w:rPr>
        <w:t>pro hac vice</w:t>
      </w:r>
      <w:r w:rsidRPr="00213AFC">
        <w:rPr>
          <w:rFonts w:ascii="Times New Roman" w:hAnsi="Times New Roman" w:cs="Times New Roman"/>
          <w:spacing w:val="-3"/>
        </w:rPr>
        <w:t>.</w:t>
      </w:r>
      <w:r w:rsidRPr="00213AFC">
        <w:rPr>
          <w:rStyle w:val="FootnoteReference"/>
          <w:rFonts w:ascii="Times New Roman" w:hAnsi="Times New Roman" w:cs="Times New Roman"/>
          <w:spacing w:val="-3"/>
        </w:rPr>
        <w:footnoteReference w:id="1"/>
      </w:r>
      <w:r w:rsidRPr="00213AFC">
        <w:rPr>
          <w:rFonts w:ascii="Times New Roman" w:hAnsi="Times New Roman" w:cs="Times New Roman"/>
          <w:spacing w:val="-3"/>
        </w:rPr>
        <w:t xml:space="preserve">  And, unless you are an attorney, you may not represent someone else.</w:t>
      </w:r>
    </w:p>
    <w:p w14:paraId="0E0A262C" w14:textId="77777777" w:rsidR="008B6732" w:rsidRPr="00213AFC" w:rsidRDefault="008B6732" w:rsidP="008B6732">
      <w:pPr>
        <w:tabs>
          <w:tab w:val="left" w:pos="720"/>
        </w:tabs>
        <w:spacing w:line="360" w:lineRule="auto"/>
        <w:rPr>
          <w:rFonts w:ascii="Times New Roman" w:hAnsi="Times New Roman" w:cs="Times New Roman"/>
          <w:spacing w:val="-3"/>
        </w:rPr>
      </w:pPr>
    </w:p>
    <w:p w14:paraId="30DB63C1" w14:textId="6F1FDAB4" w:rsidR="0022324C" w:rsidRPr="00213AFC" w:rsidRDefault="0022324C" w:rsidP="006F400C">
      <w:pPr>
        <w:pStyle w:val="ListParagraph"/>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t xml:space="preserve">BURDEN OF PROOF.  </w:t>
      </w:r>
      <w:r w:rsidRPr="00213AFC">
        <w:rPr>
          <w:rFonts w:ascii="Times New Roman" w:hAnsi="Times New Roman" w:cs="Times New Roman"/>
          <w:spacing w:val="-3"/>
        </w:rPr>
        <w:t xml:space="preserve">The Complainant </w:t>
      </w:r>
      <w:r w:rsidR="00ED672F" w:rsidRPr="00213AFC">
        <w:rPr>
          <w:rFonts w:ascii="Times New Roman" w:hAnsi="Times New Roman" w:cs="Times New Roman"/>
          <w:spacing w:val="-3"/>
        </w:rPr>
        <w:t xml:space="preserve">(the one filing the Complaint) </w:t>
      </w:r>
      <w:r w:rsidRPr="00213AF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213AFC">
        <w:rPr>
          <w:rFonts w:ascii="Times New Roman" w:hAnsi="Times New Roman" w:cs="Times New Roman"/>
          <w:spacing w:val="-3"/>
        </w:rPr>
        <w:t>PUC</w:t>
      </w:r>
      <w:r w:rsidRPr="00213AFC">
        <w:rPr>
          <w:rFonts w:ascii="Times New Roman" w:hAnsi="Times New Roman" w:cs="Times New Roman"/>
          <w:spacing w:val="-3"/>
        </w:rPr>
        <w:t>.</w:t>
      </w:r>
      <w:r w:rsidR="0032153D" w:rsidRPr="00213AFC">
        <w:rPr>
          <w:rStyle w:val="FootnoteReference"/>
          <w:rFonts w:ascii="Times New Roman" w:hAnsi="Times New Roman" w:cs="Times New Roman"/>
          <w:spacing w:val="-3"/>
        </w:rPr>
        <w:footnoteReference w:id="2"/>
      </w:r>
      <w:r w:rsidRPr="00213AFC">
        <w:rPr>
          <w:rFonts w:ascii="Times New Roman" w:hAnsi="Times New Roman" w:cs="Times New Roman"/>
          <w:spacing w:val="-3"/>
        </w:rPr>
        <w:t xml:space="preserve">  </w:t>
      </w:r>
    </w:p>
    <w:p w14:paraId="77C337BD" w14:textId="08A935C8" w:rsidR="000C1A32" w:rsidRPr="00213AFC" w:rsidRDefault="00BC3ED5" w:rsidP="00331863">
      <w:pPr>
        <w:pStyle w:val="ListParagraph"/>
        <w:tabs>
          <w:tab w:val="left" w:pos="720"/>
        </w:tabs>
        <w:spacing w:line="360" w:lineRule="auto"/>
        <w:rPr>
          <w:rFonts w:ascii="Times New Roman" w:hAnsi="Times New Roman" w:cs="Times New Roman"/>
          <w:spacing w:val="-3"/>
        </w:rPr>
      </w:pPr>
      <w:r w:rsidRPr="00213AFC">
        <w:rPr>
          <w:rFonts w:ascii="Times New Roman" w:hAnsi="Times New Roman" w:cs="Times New Roman"/>
          <w:b/>
        </w:rPr>
        <w:t xml:space="preserve"> </w:t>
      </w:r>
    </w:p>
    <w:p w14:paraId="22A65E8C" w14:textId="216B7DA4" w:rsidR="000C1A32" w:rsidRPr="00213AFC"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213AFC">
        <w:rPr>
          <w:rFonts w:ascii="Times New Roman" w:hAnsi="Times New Roman" w:cs="Times New Roman"/>
          <w:b/>
          <w:spacing w:val="-3"/>
        </w:rPr>
        <w:t>CONTACT INFORMATION</w:t>
      </w:r>
      <w:r w:rsidR="00A368C3" w:rsidRPr="00213AFC">
        <w:rPr>
          <w:rFonts w:ascii="Times New Roman" w:hAnsi="Times New Roman" w:cs="Times New Roman"/>
          <w:b/>
          <w:spacing w:val="-3"/>
        </w:rPr>
        <w:t xml:space="preserve">.  </w:t>
      </w:r>
      <w:r w:rsidRPr="00213AFC">
        <w:rPr>
          <w:rFonts w:ascii="Times New Roman" w:hAnsi="Times New Roman" w:cs="Times New Roman"/>
          <w:spacing w:val="-3"/>
        </w:rPr>
        <w:t xml:space="preserve">If your </w:t>
      </w:r>
      <w:r w:rsidR="00864317" w:rsidRPr="00213AFC">
        <w:rPr>
          <w:rFonts w:ascii="Times New Roman" w:hAnsi="Times New Roman" w:cs="Times New Roman"/>
          <w:spacing w:val="-3"/>
        </w:rPr>
        <w:t xml:space="preserve">e-mail </w:t>
      </w:r>
      <w:r w:rsidRPr="00213AFC">
        <w:rPr>
          <w:rFonts w:ascii="Times New Roman" w:hAnsi="Times New Roman" w:cs="Times New Roman"/>
          <w:spacing w:val="-3"/>
        </w:rPr>
        <w:t>address or telephone number changes</w:t>
      </w:r>
      <w:r w:rsidR="00921971" w:rsidRPr="00213AFC">
        <w:rPr>
          <w:rFonts w:ascii="Times New Roman" w:hAnsi="Times New Roman" w:cs="Times New Roman"/>
          <w:spacing w:val="-3"/>
        </w:rPr>
        <w:t xml:space="preserve"> during the course of the proceeding</w:t>
      </w:r>
      <w:r w:rsidRPr="00213AFC">
        <w:rPr>
          <w:rFonts w:ascii="Times New Roman" w:hAnsi="Times New Roman" w:cs="Times New Roman"/>
          <w:spacing w:val="-3"/>
        </w:rPr>
        <w:t>, you must immediately update OALJ</w:t>
      </w:r>
      <w:r w:rsidR="0032153D" w:rsidRPr="00213AFC">
        <w:rPr>
          <w:rFonts w:ascii="Times New Roman" w:hAnsi="Times New Roman" w:cs="Times New Roman"/>
          <w:spacing w:val="-3"/>
        </w:rPr>
        <w:t xml:space="preserve"> by calling 717-787-1399.</w:t>
      </w:r>
    </w:p>
    <w:p w14:paraId="7C19F788" w14:textId="0B3A09F4" w:rsidR="00723367" w:rsidRPr="00213AFC" w:rsidRDefault="00723367" w:rsidP="00723367">
      <w:pPr>
        <w:spacing w:line="360" w:lineRule="auto"/>
        <w:ind w:left="720"/>
        <w:rPr>
          <w:rFonts w:ascii="Times New Roman" w:hAnsi="Times New Roman" w:cs="Times New Roman"/>
        </w:rPr>
      </w:pPr>
    </w:p>
    <w:p w14:paraId="44824E89" w14:textId="65008616" w:rsidR="00394B4C" w:rsidRPr="00213AFC" w:rsidRDefault="00723367" w:rsidP="00BC3ED5">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ACCOMMODATION</w:t>
      </w:r>
      <w:r w:rsidR="00A368C3" w:rsidRPr="00213AFC">
        <w:rPr>
          <w:rFonts w:ascii="Times New Roman" w:hAnsi="Times New Roman" w:cs="Times New Roman"/>
          <w:b/>
        </w:rPr>
        <w:t xml:space="preserve">.  </w:t>
      </w:r>
      <w:r w:rsidRPr="00213AFC">
        <w:rPr>
          <w:rFonts w:ascii="Times New Roman" w:hAnsi="Times New Roman" w:cs="Times New Roman"/>
        </w:rPr>
        <w:t xml:space="preserve">Any party who needs </w:t>
      </w:r>
      <w:r w:rsidR="00394B4C" w:rsidRPr="00213AF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213AFC" w:rsidRDefault="00394B4C" w:rsidP="00166D3F">
      <w:pPr>
        <w:pStyle w:val="BalloonText"/>
        <w:tabs>
          <w:tab w:val="left" w:pos="-720"/>
        </w:tabs>
        <w:suppressAutoHyphens/>
        <w:spacing w:line="360" w:lineRule="auto"/>
        <w:rPr>
          <w:rFonts w:ascii="Times New Roman" w:hAnsi="Times New Roman" w:cs="Times New Roman"/>
          <w:szCs w:val="24"/>
        </w:rPr>
      </w:pPr>
      <w:r w:rsidRPr="00213AFC">
        <w:rPr>
          <w:rFonts w:ascii="Times New Roman" w:hAnsi="Times New Roman" w:cs="Times New Roman"/>
          <w:szCs w:val="24"/>
        </w:rPr>
        <w:tab/>
      </w:r>
    </w:p>
    <w:p w14:paraId="17CF6D08" w14:textId="26F386FA" w:rsidR="00394B4C" w:rsidRPr="00213AFC" w:rsidRDefault="00394B4C" w:rsidP="00166D3F">
      <w:pPr>
        <w:tabs>
          <w:tab w:val="left" w:pos="-720"/>
        </w:tabs>
        <w:suppressAutoHyphens/>
        <w:spacing w:line="360" w:lineRule="auto"/>
        <w:rPr>
          <w:rFonts w:ascii="Times New Roman" w:hAnsi="Times New Roman" w:cs="Times New Roman"/>
        </w:rPr>
      </w:pPr>
      <w:r w:rsidRPr="00213AFC">
        <w:rPr>
          <w:rFonts w:ascii="Times New Roman" w:hAnsi="Times New Roman" w:cs="Times New Roman"/>
        </w:rPr>
        <w:t>If you require an interpreter to participate in the hearing, we will have an interpreter present.  Please call the scheduling office at the P</w:t>
      </w:r>
      <w:r w:rsidR="00A974AF" w:rsidRPr="00213AFC">
        <w:rPr>
          <w:rFonts w:ascii="Times New Roman" w:hAnsi="Times New Roman" w:cs="Times New Roman"/>
        </w:rPr>
        <w:t>UC</w:t>
      </w:r>
      <w:r w:rsidRPr="00213AFC">
        <w:rPr>
          <w:rFonts w:ascii="Times New Roman" w:hAnsi="Times New Roman" w:cs="Times New Roman"/>
        </w:rPr>
        <w:t xml:space="preserve"> at least ten (10) business days prior to your hearing to submit your request.</w:t>
      </w:r>
    </w:p>
    <w:p w14:paraId="0B968B26" w14:textId="77777777" w:rsidR="00394B4C" w:rsidRPr="00213AFC" w:rsidRDefault="00394B4C" w:rsidP="00394B4C">
      <w:pPr>
        <w:tabs>
          <w:tab w:val="left" w:pos="-720"/>
        </w:tabs>
        <w:suppressAutoHyphens/>
        <w:rPr>
          <w:rFonts w:ascii="Times New Roman" w:hAnsi="Times New Roman" w:cs="Times New Roman"/>
        </w:rPr>
      </w:pPr>
    </w:p>
    <w:p w14:paraId="69B2DADA" w14:textId="6024F912" w:rsidR="00021493" w:rsidRPr="00213AFC" w:rsidRDefault="00394B4C" w:rsidP="0001594A">
      <w:pPr>
        <w:tabs>
          <w:tab w:val="left" w:pos="-720"/>
        </w:tabs>
        <w:suppressAutoHyphens/>
        <w:autoSpaceDE/>
        <w:autoSpaceDN/>
        <w:jc w:val="center"/>
        <w:rPr>
          <w:rFonts w:ascii="Times New Roman" w:hAnsi="Times New Roman" w:cs="Times New Roman"/>
        </w:rPr>
      </w:pPr>
      <w:r w:rsidRPr="00213AFC">
        <w:rPr>
          <w:rFonts w:ascii="Times New Roman" w:hAnsi="Times New Roman" w:cs="Times New Roman"/>
        </w:rPr>
        <w:t xml:space="preserve">Scheduling Office: </w:t>
      </w:r>
      <w:r w:rsidR="00A40888" w:rsidRPr="00213AFC">
        <w:rPr>
          <w:rFonts w:ascii="Times New Roman" w:hAnsi="Times New Roman" w:cs="Times New Roman"/>
        </w:rPr>
        <w:t>(</w:t>
      </w:r>
      <w:r w:rsidRPr="00213AFC">
        <w:rPr>
          <w:rFonts w:ascii="Times New Roman" w:hAnsi="Times New Roman" w:cs="Times New Roman"/>
        </w:rPr>
        <w:t>717</w:t>
      </w:r>
      <w:r w:rsidR="00A40888" w:rsidRPr="00213AFC">
        <w:rPr>
          <w:rFonts w:ascii="Times New Roman" w:hAnsi="Times New Roman" w:cs="Times New Roman"/>
        </w:rPr>
        <w:t xml:space="preserve">) </w:t>
      </w:r>
      <w:r w:rsidRPr="00213AFC">
        <w:rPr>
          <w:rFonts w:ascii="Times New Roman" w:hAnsi="Times New Roman" w:cs="Times New Roman"/>
        </w:rPr>
        <w:t>787</w:t>
      </w:r>
      <w:r w:rsidR="00A40888" w:rsidRPr="00213AFC">
        <w:rPr>
          <w:rFonts w:ascii="Times New Roman" w:hAnsi="Times New Roman" w:cs="Times New Roman"/>
        </w:rPr>
        <w:t>-</w:t>
      </w:r>
      <w:r w:rsidRPr="00213AFC">
        <w:rPr>
          <w:rFonts w:ascii="Times New Roman" w:hAnsi="Times New Roman" w:cs="Times New Roman"/>
        </w:rPr>
        <w:t>1399</w:t>
      </w:r>
    </w:p>
    <w:p w14:paraId="0789D295" w14:textId="057403C8" w:rsidR="006F400C" w:rsidRPr="00213AFC" w:rsidRDefault="003D53E4" w:rsidP="0001594A">
      <w:pPr>
        <w:tabs>
          <w:tab w:val="left" w:pos="-720"/>
        </w:tabs>
        <w:suppressAutoHyphens/>
        <w:autoSpaceDE/>
        <w:autoSpaceDN/>
        <w:jc w:val="center"/>
        <w:rPr>
          <w:rFonts w:ascii="Times New Roman" w:hAnsi="Times New Roman" w:cs="Times New Roman"/>
        </w:rPr>
      </w:pPr>
      <w:r w:rsidRPr="00213AFC">
        <w:rPr>
          <w:rFonts w:ascii="Times New Roman" w:hAnsi="Times New Roman" w:cs="Times New Roman"/>
        </w:rPr>
        <w:t>The AT&amp;T Relay Service number for persons who are deaf or hearing-impaired is</w:t>
      </w:r>
      <w:r w:rsidR="00A974AF" w:rsidRPr="00213AFC">
        <w:rPr>
          <w:rFonts w:ascii="Times New Roman" w:hAnsi="Times New Roman" w:cs="Times New Roman"/>
        </w:rPr>
        <w:t>:</w:t>
      </w:r>
    </w:p>
    <w:p w14:paraId="24BB2784" w14:textId="1DABA1CC" w:rsidR="00331863" w:rsidRPr="00213AFC" w:rsidRDefault="003D53E4" w:rsidP="0001594A">
      <w:pPr>
        <w:ind w:left="720"/>
        <w:jc w:val="center"/>
        <w:rPr>
          <w:rFonts w:ascii="Times New Roman" w:hAnsi="Times New Roman" w:cs="Times New Roman"/>
        </w:rPr>
      </w:pPr>
      <w:r w:rsidRPr="00213AFC">
        <w:rPr>
          <w:rFonts w:ascii="Times New Roman" w:hAnsi="Times New Roman" w:cs="Times New Roman"/>
        </w:rPr>
        <w:t>1-800-654-5988.</w:t>
      </w:r>
    </w:p>
    <w:p w14:paraId="2749025B" w14:textId="77777777" w:rsidR="000920A2" w:rsidRPr="00213AFC" w:rsidRDefault="000920A2" w:rsidP="00A9042B">
      <w:pPr>
        <w:spacing w:line="360" w:lineRule="auto"/>
        <w:ind w:left="720"/>
        <w:rPr>
          <w:rFonts w:ascii="Times New Roman" w:hAnsi="Times New Roman" w:cs="Times New Roman"/>
        </w:rPr>
      </w:pPr>
    </w:p>
    <w:p w14:paraId="1F9AC0D8" w14:textId="48C9FBF9" w:rsidR="00166D3F" w:rsidRPr="00213AFC" w:rsidRDefault="00921971" w:rsidP="00A368C3">
      <w:pPr>
        <w:pStyle w:val="ListParagraph"/>
        <w:numPr>
          <w:ilvl w:val="0"/>
          <w:numId w:val="24"/>
        </w:numPr>
        <w:spacing w:line="360" w:lineRule="auto"/>
        <w:ind w:left="0" w:firstLine="1440"/>
        <w:rPr>
          <w:rFonts w:ascii="Times New Roman" w:hAnsi="Times New Roman" w:cs="Times New Roman"/>
          <w:b/>
        </w:rPr>
      </w:pPr>
      <w:r w:rsidRPr="00213AFC">
        <w:rPr>
          <w:rFonts w:ascii="Times New Roman" w:hAnsi="Times New Roman" w:cs="Times New Roman"/>
          <w:b/>
        </w:rPr>
        <w:t>SETTLEMENT</w:t>
      </w:r>
      <w:r w:rsidR="00A368C3" w:rsidRPr="00213AFC">
        <w:rPr>
          <w:rFonts w:ascii="Times New Roman" w:hAnsi="Times New Roman" w:cs="Times New Roman"/>
          <w:b/>
        </w:rPr>
        <w:t xml:space="preserve">.  </w:t>
      </w:r>
      <w:r w:rsidR="00ED672F" w:rsidRPr="00213AFC">
        <w:rPr>
          <w:rFonts w:ascii="Times New Roman" w:hAnsi="Times New Roman" w:cs="Times New Roman"/>
        </w:rPr>
        <w:t>The PUC’s</w:t>
      </w:r>
      <w:r w:rsidR="00723367" w:rsidRPr="00213AFC">
        <w:rPr>
          <w:rFonts w:ascii="Times New Roman" w:hAnsi="Times New Roman" w:cs="Times New Roman"/>
        </w:rPr>
        <w:t xml:space="preserve"> policy is to encourage settlements.</w:t>
      </w:r>
      <w:r w:rsidR="00EE2AA5" w:rsidRPr="00213AFC">
        <w:rPr>
          <w:rStyle w:val="FootnoteReference"/>
          <w:rFonts w:ascii="Times New Roman" w:hAnsi="Times New Roman" w:cs="Times New Roman"/>
        </w:rPr>
        <w:footnoteReference w:id="3"/>
      </w:r>
      <w:r w:rsidR="00723367" w:rsidRPr="00213AFC">
        <w:rPr>
          <w:rFonts w:ascii="Times New Roman" w:hAnsi="Times New Roman" w:cs="Times New Roman"/>
        </w:rPr>
        <w:t xml:space="preserve"> </w:t>
      </w:r>
      <w:r w:rsidR="006F400C" w:rsidRPr="00213AFC">
        <w:rPr>
          <w:rFonts w:ascii="Times New Roman" w:hAnsi="Times New Roman" w:cs="Times New Roman"/>
        </w:rPr>
        <w:t xml:space="preserve"> </w:t>
      </w:r>
      <w:r w:rsidR="00950645" w:rsidRPr="00213AFC">
        <w:rPr>
          <w:rFonts w:ascii="Times New Roman" w:hAnsi="Times New Roman" w:cs="Times New Roman"/>
        </w:rPr>
        <w:t xml:space="preserve">The </w:t>
      </w:r>
      <w:r w:rsidR="006F400C" w:rsidRPr="00213AFC">
        <w:rPr>
          <w:rFonts w:ascii="Times New Roman" w:hAnsi="Times New Roman" w:cs="Times New Roman"/>
        </w:rPr>
        <w:t xml:space="preserve">utility shall </w:t>
      </w:r>
      <w:r w:rsidR="00950645" w:rsidRPr="00213AFC">
        <w:rPr>
          <w:rFonts w:ascii="Times New Roman" w:hAnsi="Times New Roman" w:cs="Times New Roman"/>
        </w:rPr>
        <w:t xml:space="preserve">contact </w:t>
      </w:r>
      <w:r w:rsidR="00ED672F" w:rsidRPr="00213AFC">
        <w:rPr>
          <w:rFonts w:ascii="Times New Roman" w:hAnsi="Times New Roman" w:cs="Times New Roman"/>
        </w:rPr>
        <w:t>the Complainant</w:t>
      </w:r>
      <w:r w:rsidR="00950645" w:rsidRPr="00213AFC">
        <w:rPr>
          <w:rFonts w:ascii="Times New Roman" w:hAnsi="Times New Roman" w:cs="Times New Roman"/>
        </w:rPr>
        <w:t xml:space="preserve"> at least one week before the scheduled hearing to talk over a </w:t>
      </w:r>
      <w:r w:rsidR="00950645" w:rsidRPr="00213AFC">
        <w:rPr>
          <w:rFonts w:ascii="Times New Roman" w:hAnsi="Times New Roman" w:cs="Times New Roman"/>
        </w:rPr>
        <w:lastRenderedPageBreak/>
        <w:t>possible settlement of this case.  Even if you are unable to settle this case, you may still resolve many questions or issues during your talks.  If an agreement is reached</w:t>
      </w:r>
      <w:r w:rsidRPr="00213AFC">
        <w:rPr>
          <w:rFonts w:ascii="Times New Roman" w:hAnsi="Times New Roman" w:cs="Times New Roman"/>
        </w:rPr>
        <w:t xml:space="preserve"> on all the issues</w:t>
      </w:r>
      <w:r w:rsidR="00950645" w:rsidRPr="00213AFC">
        <w:rPr>
          <w:rFonts w:ascii="Times New Roman" w:hAnsi="Times New Roman" w:cs="Times New Roman"/>
        </w:rPr>
        <w:t>, a formal hearing will not be necessary and the scheduled hearing will be cancelled.</w:t>
      </w:r>
    </w:p>
    <w:p w14:paraId="5780FC72" w14:textId="77777777" w:rsidR="00A54881" w:rsidRPr="00213AFC"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213AFC" w:rsidRDefault="00166D3F" w:rsidP="00B025E5">
      <w:pPr>
        <w:pStyle w:val="ParaTab1"/>
        <w:numPr>
          <w:ilvl w:val="0"/>
          <w:numId w:val="24"/>
        </w:numPr>
        <w:spacing w:line="360" w:lineRule="auto"/>
        <w:ind w:left="0" w:firstLine="1440"/>
        <w:rPr>
          <w:rFonts w:ascii="Times New Roman" w:hAnsi="Times New Roman" w:cs="Times New Roman"/>
        </w:rPr>
      </w:pPr>
      <w:r w:rsidRPr="00213AFC">
        <w:rPr>
          <w:rFonts w:ascii="Times New Roman" w:hAnsi="Times New Roman" w:cs="Times New Roman"/>
          <w:b/>
        </w:rPr>
        <w:t>PAYMENT ARRANGEMENT CASES</w:t>
      </w:r>
      <w:r w:rsidR="00A368C3" w:rsidRPr="00213AFC">
        <w:rPr>
          <w:rFonts w:ascii="Times New Roman" w:hAnsi="Times New Roman" w:cs="Times New Roman"/>
          <w:b/>
        </w:rPr>
        <w:t>.</w:t>
      </w:r>
      <w:r w:rsidR="00A368C3" w:rsidRPr="00213AFC">
        <w:rPr>
          <w:rFonts w:ascii="Times New Roman" w:hAnsi="Times New Roman" w:cs="Times New Roman"/>
        </w:rPr>
        <w:t xml:space="preserve"> </w:t>
      </w:r>
      <w:r w:rsidR="00B025E5" w:rsidRPr="00213AFC">
        <w:rPr>
          <w:rFonts w:ascii="Times New Roman" w:hAnsi="Times New Roman" w:cs="Times New Roman"/>
        </w:rPr>
        <w:t xml:space="preserve"> </w:t>
      </w:r>
      <w:r w:rsidRPr="00213AFC">
        <w:rPr>
          <w:rFonts w:ascii="Times New Roman" w:hAnsi="Times New Roman" w:cs="Times New Roman"/>
        </w:rPr>
        <w:t xml:space="preserve">If you have requested a payment arrangement, </w:t>
      </w:r>
      <w:r w:rsidR="00921971" w:rsidRPr="00213AFC">
        <w:rPr>
          <w:rFonts w:ascii="Times New Roman" w:hAnsi="Times New Roman" w:cs="Times New Roman"/>
        </w:rPr>
        <w:t>Chapter 14 of the Public Utility Code will be applied.</w:t>
      </w:r>
      <w:r w:rsidR="006F400C" w:rsidRPr="00213AFC">
        <w:rPr>
          <w:rStyle w:val="FootnoteReference"/>
          <w:rFonts w:ascii="Times New Roman" w:hAnsi="Times New Roman" w:cs="Times New Roman"/>
        </w:rPr>
        <w:footnoteReference w:id="4"/>
      </w:r>
      <w:r w:rsidR="00921971" w:rsidRPr="00213AFC">
        <w:rPr>
          <w:rFonts w:ascii="Times New Roman" w:hAnsi="Times New Roman" w:cs="Times New Roman"/>
        </w:rPr>
        <w:t xml:space="preserve">  Y</w:t>
      </w:r>
      <w:r w:rsidR="00A368C3" w:rsidRPr="00213AFC">
        <w:rPr>
          <w:rFonts w:ascii="Times New Roman" w:hAnsi="Times New Roman" w:cs="Times New Roman"/>
          <w:spacing w:val="-3"/>
        </w:rPr>
        <w:t xml:space="preserve">ou </w:t>
      </w:r>
      <w:r w:rsidRPr="00213AF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213AFC">
        <w:rPr>
          <w:rFonts w:ascii="Times New Roman" w:hAnsi="Times New Roman" w:cs="Times New Roman"/>
          <w:spacing w:val="-3"/>
        </w:rPr>
        <w:t>,</w:t>
      </w:r>
      <w:r w:rsidRPr="00213AFC">
        <w:rPr>
          <w:rFonts w:ascii="Times New Roman" w:hAnsi="Times New Roman" w:cs="Times New Roman"/>
          <w:spacing w:val="-3"/>
        </w:rPr>
        <w:t xml:space="preserve"> but is not limited to</w:t>
      </w:r>
      <w:r w:rsidR="00102FFB" w:rsidRPr="00213AFC">
        <w:rPr>
          <w:rFonts w:ascii="Times New Roman" w:hAnsi="Times New Roman" w:cs="Times New Roman"/>
          <w:spacing w:val="-3"/>
        </w:rPr>
        <w:t>,</w:t>
      </w:r>
      <w:r w:rsidRPr="00213AFC">
        <w:rPr>
          <w:rFonts w:ascii="Times New Roman" w:hAnsi="Times New Roman" w:cs="Times New Roman"/>
          <w:spacing w:val="-3"/>
        </w:rPr>
        <w:t xml:space="preserve"> the following: </w:t>
      </w:r>
      <w:r w:rsidR="00BC3ED5" w:rsidRPr="00213AFC">
        <w:rPr>
          <w:rFonts w:ascii="Times New Roman" w:hAnsi="Times New Roman" w:cs="Times New Roman"/>
          <w:spacing w:val="-3"/>
        </w:rPr>
        <w:t xml:space="preserve"> (a) the “before taxes or other deductions” pay from salaries, wages, </w:t>
      </w:r>
      <w:r w:rsidR="00876D2A" w:rsidRPr="00213AFC">
        <w:rPr>
          <w:rFonts w:ascii="Times New Roman" w:hAnsi="Times New Roman" w:cs="Times New Roman"/>
          <w:spacing w:val="-3"/>
        </w:rPr>
        <w:t>tips,</w:t>
      </w:r>
      <w:r w:rsidR="00BC3ED5" w:rsidRPr="00213AF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213AFC"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213AFC" w:rsidRDefault="00166D3F" w:rsidP="0092290D">
      <w:pPr>
        <w:pStyle w:val="ParaTab1"/>
        <w:tabs>
          <w:tab w:val="clear" w:pos="-720"/>
        </w:tabs>
        <w:spacing w:line="360" w:lineRule="auto"/>
        <w:rPr>
          <w:rFonts w:ascii="Times New Roman" w:hAnsi="Times New Roman" w:cs="Times New Roman"/>
          <w:spacing w:val="-3"/>
        </w:rPr>
      </w:pPr>
      <w:r w:rsidRPr="00213AFC">
        <w:rPr>
          <w:rFonts w:ascii="Times New Roman" w:hAnsi="Times New Roman" w:cs="Times New Roman"/>
          <w:spacing w:val="-3"/>
        </w:rPr>
        <w:t>The utility must prepare and submit the following documents at least five (5) business days before the hearing:</w:t>
      </w:r>
      <w:r w:rsidR="00BC3ED5" w:rsidRPr="00213AFC">
        <w:rPr>
          <w:rFonts w:ascii="Times New Roman" w:hAnsi="Times New Roman" w:cs="Times New Roman"/>
          <w:spacing w:val="-3"/>
        </w:rPr>
        <w:t xml:space="preserve">  (a) </w:t>
      </w:r>
      <w:r w:rsidRPr="00213AF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213AFC">
        <w:rPr>
          <w:rFonts w:ascii="Times New Roman" w:hAnsi="Times New Roman" w:cs="Times New Roman"/>
          <w:spacing w:val="-3"/>
        </w:rPr>
        <w:t xml:space="preserve">  </w:t>
      </w:r>
      <w:r w:rsidRPr="00213AFC">
        <w:rPr>
          <w:rFonts w:ascii="Times New Roman" w:hAnsi="Times New Roman" w:cs="Times New Roman"/>
          <w:spacing w:val="-3"/>
        </w:rPr>
        <w:t>(b)</w:t>
      </w:r>
      <w:r w:rsidR="00AF4A2A" w:rsidRPr="00213AFC">
        <w:rPr>
          <w:rFonts w:ascii="Times New Roman" w:hAnsi="Times New Roman" w:cs="Times New Roman"/>
          <w:spacing w:val="-3"/>
        </w:rPr>
        <w:t xml:space="preserve">  </w:t>
      </w:r>
      <w:r w:rsidRPr="00213AFC">
        <w:rPr>
          <w:rFonts w:ascii="Times New Roman" w:hAnsi="Times New Roman" w:cs="Times New Roman"/>
          <w:spacing w:val="-3"/>
        </w:rPr>
        <w:t>a copy of the most recent B</w:t>
      </w:r>
      <w:r w:rsidR="00864317" w:rsidRPr="00213AFC">
        <w:rPr>
          <w:rFonts w:ascii="Times New Roman" w:hAnsi="Times New Roman" w:cs="Times New Roman"/>
          <w:spacing w:val="-3"/>
        </w:rPr>
        <w:t>ureau of Consumers Services (B</w:t>
      </w:r>
      <w:r w:rsidRPr="00213AFC">
        <w:rPr>
          <w:rFonts w:ascii="Times New Roman" w:hAnsi="Times New Roman" w:cs="Times New Roman"/>
          <w:spacing w:val="-3"/>
        </w:rPr>
        <w:t>CS</w:t>
      </w:r>
      <w:r w:rsidR="00864317" w:rsidRPr="00213AFC">
        <w:rPr>
          <w:rFonts w:ascii="Times New Roman" w:hAnsi="Times New Roman" w:cs="Times New Roman"/>
          <w:spacing w:val="-3"/>
        </w:rPr>
        <w:t>)</w:t>
      </w:r>
      <w:r w:rsidRPr="00213AFC">
        <w:rPr>
          <w:rFonts w:ascii="Times New Roman" w:hAnsi="Times New Roman" w:cs="Times New Roman"/>
          <w:spacing w:val="-3"/>
        </w:rPr>
        <w:t xml:space="preserve"> decision, if any; </w:t>
      </w:r>
      <w:r w:rsidR="00352467" w:rsidRPr="00213AFC">
        <w:rPr>
          <w:rFonts w:ascii="Times New Roman" w:hAnsi="Times New Roman" w:cs="Times New Roman"/>
          <w:spacing w:val="-3"/>
        </w:rPr>
        <w:t xml:space="preserve"> </w:t>
      </w:r>
      <w:r w:rsidR="00864317" w:rsidRPr="00213AFC">
        <w:rPr>
          <w:rFonts w:ascii="Times New Roman" w:hAnsi="Times New Roman" w:cs="Times New Roman"/>
          <w:spacing w:val="-3"/>
        </w:rPr>
        <w:t xml:space="preserve">and </w:t>
      </w:r>
      <w:r w:rsidRPr="00213AFC">
        <w:rPr>
          <w:rFonts w:ascii="Times New Roman" w:hAnsi="Times New Roman" w:cs="Times New Roman"/>
          <w:spacing w:val="-3"/>
        </w:rPr>
        <w:t>(c)</w:t>
      </w:r>
      <w:r w:rsidR="00AF4A2A" w:rsidRPr="00213AFC">
        <w:rPr>
          <w:rFonts w:ascii="Times New Roman" w:hAnsi="Times New Roman" w:cs="Times New Roman"/>
          <w:spacing w:val="-3"/>
        </w:rPr>
        <w:t xml:space="preserve">  </w:t>
      </w:r>
      <w:r w:rsidRPr="00213AFC">
        <w:rPr>
          <w:rFonts w:ascii="Times New Roman" w:hAnsi="Times New Roman" w:cs="Times New Roman"/>
          <w:spacing w:val="-3"/>
        </w:rPr>
        <w:t>a brief summary of any payment arrangement(s) made betw</w:t>
      </w:r>
      <w:r w:rsidR="00352467" w:rsidRPr="00213AFC">
        <w:rPr>
          <w:rFonts w:ascii="Times New Roman" w:hAnsi="Times New Roman" w:cs="Times New Roman"/>
          <w:spacing w:val="-3"/>
        </w:rPr>
        <w:t xml:space="preserve">een the </w:t>
      </w:r>
      <w:r w:rsidRPr="00213AFC">
        <w:rPr>
          <w:rFonts w:ascii="Times New Roman" w:hAnsi="Times New Roman" w:cs="Times New Roman"/>
          <w:spacing w:val="-3"/>
        </w:rPr>
        <w:t>utility and the customer.</w:t>
      </w:r>
    </w:p>
    <w:p w14:paraId="3F3B4273" w14:textId="5F70F8E9" w:rsidR="00AD04F2" w:rsidRPr="00213AFC"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213AFC" w:rsidRDefault="00AD04F2" w:rsidP="0092290D">
      <w:pPr>
        <w:pStyle w:val="BodyTextIndent2"/>
        <w:tabs>
          <w:tab w:val="clear" w:pos="2070"/>
        </w:tabs>
        <w:ind w:firstLine="1350"/>
      </w:pPr>
      <w:r w:rsidRPr="00213AFC">
        <w:t>The customer must make monthly payments for current usage on or before the billing due date while this complaint is pending.  Failure to make payments may result in the utility terminating your service.</w:t>
      </w:r>
    </w:p>
    <w:p w14:paraId="17BDC790" w14:textId="77777777" w:rsidR="006F400C" w:rsidRPr="00213AFC" w:rsidRDefault="006F400C" w:rsidP="006F400C">
      <w:pPr>
        <w:pStyle w:val="BodyTextIndent2"/>
      </w:pPr>
    </w:p>
    <w:p w14:paraId="741CEDBB" w14:textId="4973BF7B" w:rsidR="00FD60AC" w:rsidRPr="00213AFC" w:rsidRDefault="00FD60AC" w:rsidP="0092290D">
      <w:pPr>
        <w:pStyle w:val="BodyTextIndent2"/>
        <w:numPr>
          <w:ilvl w:val="0"/>
          <w:numId w:val="24"/>
        </w:numPr>
        <w:tabs>
          <w:tab w:val="clear" w:pos="2070"/>
        </w:tabs>
        <w:ind w:left="0" w:firstLine="1440"/>
      </w:pPr>
      <w:r w:rsidRPr="00213AFC">
        <w:rPr>
          <w:b/>
        </w:rPr>
        <w:t>BILLING COMPLAINT</w:t>
      </w:r>
      <w:r w:rsidRPr="00213AFC">
        <w:t xml:space="preserve">.  If you are claiming that there are incorrect charges on your </w:t>
      </w:r>
      <w:r w:rsidR="006F400C" w:rsidRPr="00213AFC">
        <w:t>u</w:t>
      </w:r>
      <w:r w:rsidRPr="00213AFC">
        <w:t>tility</w:t>
      </w:r>
      <w:r w:rsidR="006F400C" w:rsidRPr="00213AFC">
        <w:t xml:space="preserve"> </w:t>
      </w:r>
      <w:r w:rsidRPr="00213AFC">
        <w:t xml:space="preserve">bill, </w:t>
      </w:r>
      <w:r w:rsidR="006F400C" w:rsidRPr="00213AFC">
        <w:t xml:space="preserve">then you must </w:t>
      </w:r>
      <w:r w:rsidRPr="00213AFC">
        <w:t xml:space="preserve">be prepared to provide the dates that are important and an explanation about any amounts or charges that you believe are not correct.  </w:t>
      </w:r>
    </w:p>
    <w:p w14:paraId="16EE36C4" w14:textId="4BB7BBD8" w:rsidR="003D53E4" w:rsidRPr="00213AFC" w:rsidRDefault="003D53E4" w:rsidP="006F400C">
      <w:pPr>
        <w:pStyle w:val="BodyTextIndent2"/>
        <w:tabs>
          <w:tab w:val="left" w:pos="720"/>
        </w:tabs>
      </w:pPr>
    </w:p>
    <w:p w14:paraId="1CF15AB8" w14:textId="2D3EA3DC" w:rsidR="003D53E4" w:rsidRPr="00213AFC"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213AFC">
        <w:rPr>
          <w:rFonts w:ascii="Times New Roman" w:hAnsi="Times New Roman" w:cs="Times New Roman"/>
          <w:b/>
        </w:rPr>
        <w:lastRenderedPageBreak/>
        <w:t>VIOLATIONS.</w:t>
      </w:r>
      <w:r w:rsidRPr="00213AFC">
        <w:rPr>
          <w:rFonts w:ascii="Times New Roman" w:hAnsi="Times New Roman" w:cs="Times New Roman"/>
        </w:rPr>
        <w:t xml:space="preserve">  A finding of a violation of a </w:t>
      </w:r>
      <w:r w:rsidR="002B2F20" w:rsidRPr="00213AFC">
        <w:rPr>
          <w:rFonts w:ascii="Times New Roman" w:hAnsi="Times New Roman" w:cs="Times New Roman"/>
        </w:rPr>
        <w:t xml:space="preserve">PUC </w:t>
      </w:r>
      <w:r w:rsidRPr="00213AFC">
        <w:rPr>
          <w:rFonts w:ascii="Times New Roman" w:hAnsi="Times New Roman" w:cs="Times New Roman"/>
        </w:rPr>
        <w:t xml:space="preserve">Order, regulation or statute may result in the imposition of a civil penalty consistent with 66 Pa. C.S. § 3301 or </w:t>
      </w:r>
      <w:r w:rsidR="002B2F20" w:rsidRPr="00213AFC">
        <w:rPr>
          <w:rFonts w:ascii="Times New Roman" w:hAnsi="Times New Roman" w:cs="Times New Roman"/>
        </w:rPr>
        <w:t xml:space="preserve">other </w:t>
      </w:r>
      <w:r w:rsidRPr="00213AFC">
        <w:rPr>
          <w:rFonts w:ascii="Times New Roman" w:hAnsi="Times New Roman" w:cs="Times New Roman"/>
        </w:rPr>
        <w:t>provision of the Public Utility Code.</w:t>
      </w:r>
    </w:p>
    <w:p w14:paraId="0E278BA5" w14:textId="77777777" w:rsidR="00260C0B" w:rsidRPr="00213AFC" w:rsidRDefault="00260C0B" w:rsidP="00260C0B">
      <w:pPr>
        <w:pStyle w:val="ParaTab1"/>
        <w:tabs>
          <w:tab w:val="left" w:pos="2070"/>
        </w:tabs>
        <w:spacing w:line="360" w:lineRule="auto"/>
        <w:ind w:firstLine="0"/>
        <w:rPr>
          <w:rFonts w:ascii="Times New Roman" w:hAnsi="Times New Roman" w:cs="Times New Roman"/>
          <w:spacing w:val="-3"/>
        </w:rPr>
      </w:pPr>
    </w:p>
    <w:p w14:paraId="344E18F1" w14:textId="5E2FA0FA" w:rsidR="00636518" w:rsidRPr="00213AFC" w:rsidRDefault="00636518" w:rsidP="00536CC7">
      <w:pPr>
        <w:spacing w:line="360" w:lineRule="auto"/>
        <w:ind w:firstLine="1440"/>
        <w:rPr>
          <w:rFonts w:ascii="Times New Roman" w:hAnsi="Times New Roman" w:cs="Times New Roman"/>
          <w:b/>
        </w:rPr>
      </w:pPr>
      <w:r w:rsidRPr="00213AFC">
        <w:rPr>
          <w:rFonts w:ascii="Times New Roman" w:hAnsi="Times New Roman" w:cs="Times New Roman"/>
          <w:b/>
        </w:rPr>
        <w:t>1</w:t>
      </w:r>
      <w:r w:rsidR="00536CC7" w:rsidRPr="00213AFC">
        <w:rPr>
          <w:rFonts w:ascii="Times New Roman" w:hAnsi="Times New Roman" w:cs="Times New Roman"/>
          <w:b/>
        </w:rPr>
        <w:t>4</w:t>
      </w:r>
      <w:r w:rsidRPr="00213AFC">
        <w:rPr>
          <w:rFonts w:ascii="Times New Roman" w:hAnsi="Times New Roman" w:cs="Times New Roman"/>
          <w:b/>
        </w:rPr>
        <w:t>.</w:t>
      </w:r>
      <w:r w:rsidR="00536CC7" w:rsidRPr="00213AFC">
        <w:rPr>
          <w:rFonts w:ascii="Times New Roman" w:hAnsi="Times New Roman" w:cs="Times New Roman"/>
          <w:b/>
        </w:rPr>
        <w:tab/>
      </w:r>
      <w:r w:rsidR="00236822" w:rsidRPr="00213AFC">
        <w:rPr>
          <w:rFonts w:ascii="Times New Roman" w:hAnsi="Times New Roman" w:cs="Times New Roman"/>
          <w:b/>
        </w:rPr>
        <w:t>HEARING PROCEDURES.</w:t>
      </w:r>
      <w:r w:rsidR="00236822" w:rsidRPr="00213AFC">
        <w:rPr>
          <w:rFonts w:ascii="Times New Roman" w:hAnsi="Times New Roman" w:cs="Times New Roman"/>
        </w:rPr>
        <w:t xml:space="preserve">  </w:t>
      </w:r>
      <w:r w:rsidR="00364E00" w:rsidRPr="00213AF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213AFC">
        <w:rPr>
          <w:rFonts w:ascii="Times New Roman" w:hAnsi="Times New Roman" w:cs="Times New Roman"/>
        </w:rPr>
        <w:t xml:space="preserve"> at 52 Pa Code Chapters 1, 3, and 5. </w:t>
      </w:r>
    </w:p>
    <w:p w14:paraId="4583C332" w14:textId="09BC244B" w:rsidR="00DB3BF4" w:rsidRPr="00213AFC" w:rsidRDefault="00AF4A2A" w:rsidP="006B0423">
      <w:pPr>
        <w:spacing w:line="360" w:lineRule="auto"/>
        <w:rPr>
          <w:rFonts w:ascii="Times New Roman" w:hAnsi="Times New Roman" w:cs="Times New Roman"/>
          <w:b/>
        </w:rPr>
      </w:pPr>
      <w:r w:rsidRPr="00213AFC">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213AFC" w:rsidRDefault="00DB3BF4" w:rsidP="00AF4A2A">
      <w:pPr>
        <w:pStyle w:val="BalloonText"/>
        <w:spacing w:line="360" w:lineRule="auto"/>
        <w:rPr>
          <w:rFonts w:ascii="Times New Roman" w:hAnsi="Times New Roman" w:cs="Times New Roman"/>
          <w:szCs w:val="24"/>
        </w:rPr>
      </w:pPr>
    </w:p>
    <w:p w14:paraId="607DCB44" w14:textId="1886ACA9" w:rsidR="00A40888" w:rsidRPr="00213AFC" w:rsidRDefault="002B2F20" w:rsidP="006B0423">
      <w:pPr>
        <w:pStyle w:val="ListParagraph"/>
        <w:spacing w:line="360" w:lineRule="auto"/>
        <w:ind w:left="0" w:firstLine="1440"/>
        <w:rPr>
          <w:rFonts w:ascii="Times New Roman" w:hAnsi="Times New Roman" w:cs="Times New Roman"/>
        </w:rPr>
      </w:pPr>
      <w:r w:rsidRPr="00213AFC">
        <w:rPr>
          <w:rFonts w:ascii="Times New Roman" w:hAnsi="Times New Roman" w:cs="Times New Roman"/>
          <w:b/>
        </w:rPr>
        <w:t>1</w:t>
      </w:r>
      <w:r w:rsidR="00536CC7" w:rsidRPr="00213AFC">
        <w:rPr>
          <w:rFonts w:ascii="Times New Roman" w:hAnsi="Times New Roman" w:cs="Times New Roman"/>
          <w:b/>
        </w:rPr>
        <w:t>5</w:t>
      </w:r>
      <w:r w:rsidRPr="00213AFC">
        <w:rPr>
          <w:rFonts w:ascii="Times New Roman" w:hAnsi="Times New Roman" w:cs="Times New Roman"/>
          <w:b/>
        </w:rPr>
        <w:t>.</w:t>
      </w:r>
      <w:r w:rsidR="00F61764" w:rsidRPr="00213AFC">
        <w:rPr>
          <w:rFonts w:ascii="Times New Roman" w:hAnsi="Times New Roman" w:cs="Times New Roman"/>
          <w:b/>
        </w:rPr>
        <w:tab/>
      </w:r>
      <w:r w:rsidR="00A40888" w:rsidRPr="00213AFC">
        <w:rPr>
          <w:rFonts w:ascii="Times New Roman" w:hAnsi="Times New Roman" w:cs="Times New Roman"/>
          <w:b/>
        </w:rPr>
        <w:t>FURTHER INFORMATION</w:t>
      </w:r>
      <w:r w:rsidRPr="00213AFC">
        <w:rPr>
          <w:rFonts w:ascii="Times New Roman" w:hAnsi="Times New Roman" w:cs="Times New Roman"/>
          <w:b/>
        </w:rPr>
        <w:t xml:space="preserve">.  </w:t>
      </w:r>
      <w:r w:rsidR="00A40888" w:rsidRPr="00213AFC">
        <w:rPr>
          <w:rFonts w:ascii="Times New Roman" w:hAnsi="Times New Roman" w:cs="Times New Roman"/>
        </w:rPr>
        <w:t xml:space="preserve">A guide to participating in a </w:t>
      </w:r>
      <w:r w:rsidRPr="00213AFC">
        <w:rPr>
          <w:rFonts w:ascii="Times New Roman" w:hAnsi="Times New Roman" w:cs="Times New Roman"/>
        </w:rPr>
        <w:t>F</w:t>
      </w:r>
      <w:r w:rsidR="00A40888" w:rsidRPr="00213AFC">
        <w:rPr>
          <w:rFonts w:ascii="Times New Roman" w:hAnsi="Times New Roman" w:cs="Times New Roman"/>
        </w:rPr>
        <w:t xml:space="preserve">ormal </w:t>
      </w:r>
      <w:r w:rsidRPr="00213AFC">
        <w:rPr>
          <w:rFonts w:ascii="Times New Roman" w:hAnsi="Times New Roman" w:cs="Times New Roman"/>
        </w:rPr>
        <w:t>C</w:t>
      </w:r>
      <w:r w:rsidR="00A40888" w:rsidRPr="00213AFC">
        <w:rPr>
          <w:rFonts w:ascii="Times New Roman" w:hAnsi="Times New Roman" w:cs="Times New Roman"/>
        </w:rPr>
        <w:t xml:space="preserve">omplaint proceeding is available </w:t>
      </w:r>
      <w:r w:rsidR="00364E00" w:rsidRPr="00213AFC">
        <w:rPr>
          <w:rFonts w:ascii="Times New Roman" w:hAnsi="Times New Roman" w:cs="Times New Roman"/>
        </w:rPr>
        <w:t xml:space="preserve">on the PUC’s website at: </w:t>
      </w:r>
      <w:hyperlink r:id="rId13" w:history="1">
        <w:r w:rsidR="00364E00" w:rsidRPr="00213AFC">
          <w:rPr>
            <w:rStyle w:val="Hyperlink"/>
            <w:rFonts w:ascii="Times New Roman" w:hAnsi="Times New Roman" w:cs="Times New Roman"/>
            <w:b/>
            <w:bCs/>
            <w:color w:val="5B9BD5" w:themeColor="accent1"/>
          </w:rPr>
          <w:t>https://www.puc.pa.gov/complaints/formal-complaints</w:t>
        </w:r>
      </w:hyperlink>
      <w:r w:rsidR="00F763BF" w:rsidRPr="00213AFC">
        <w:rPr>
          <w:rStyle w:val="Hyperlink"/>
          <w:rFonts w:ascii="Times New Roman" w:hAnsi="Times New Roman" w:cs="Times New Roman"/>
          <w:color w:val="auto"/>
          <w:u w:val="none"/>
        </w:rPr>
        <w:t>.</w:t>
      </w:r>
    </w:p>
    <w:p w14:paraId="7141F0FB" w14:textId="77777777" w:rsidR="00364E00" w:rsidRPr="00213AFC"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213AFC" w:rsidRDefault="000C1A32" w:rsidP="000C1A32">
      <w:pPr>
        <w:pStyle w:val="ParaTab1"/>
        <w:spacing w:line="360" w:lineRule="auto"/>
        <w:ind w:firstLine="0"/>
        <w:rPr>
          <w:rFonts w:ascii="Times New Roman" w:hAnsi="Times New Roman" w:cs="Times New Roman"/>
          <w:spacing w:val="-3"/>
        </w:rPr>
      </w:pPr>
    </w:p>
    <w:p w14:paraId="64053BAC" w14:textId="17CAA411" w:rsidR="000330B8" w:rsidRPr="00213AFC" w:rsidRDefault="00906B5F" w:rsidP="000330B8">
      <w:pPr>
        <w:pStyle w:val="NoSpacing"/>
        <w:rPr>
          <w:rFonts w:ascii="Times New Roman" w:hAnsi="Times New Roman" w:cs="Times New Roman"/>
          <w:u w:val="single"/>
        </w:rPr>
      </w:pPr>
      <w:r w:rsidRPr="00213AFC">
        <w:rPr>
          <w:rFonts w:ascii="Times New Roman" w:hAnsi="Times New Roman" w:cs="Times New Roman"/>
        </w:rPr>
        <w:t>Date:</w:t>
      </w:r>
      <w:r w:rsidR="00C32D4E" w:rsidRPr="00213AFC">
        <w:rPr>
          <w:rFonts w:ascii="Times New Roman" w:hAnsi="Times New Roman" w:cs="Times New Roman"/>
        </w:rPr>
        <w:t xml:space="preserve">  </w:t>
      </w:r>
      <w:r w:rsidR="00C32D4E" w:rsidRPr="00213AFC">
        <w:rPr>
          <w:rFonts w:ascii="Times New Roman" w:hAnsi="Times New Roman" w:cs="Times New Roman"/>
          <w:u w:val="single"/>
        </w:rPr>
        <w:t>J</w:t>
      </w:r>
      <w:r w:rsidR="004F7371" w:rsidRPr="00213AFC">
        <w:rPr>
          <w:rFonts w:ascii="Times New Roman" w:hAnsi="Times New Roman" w:cs="Times New Roman"/>
          <w:u w:val="single"/>
        </w:rPr>
        <w:t>une</w:t>
      </w:r>
      <w:r w:rsidR="00E75EBD" w:rsidRPr="00213AFC">
        <w:rPr>
          <w:rFonts w:ascii="Times New Roman" w:hAnsi="Times New Roman" w:cs="Times New Roman"/>
          <w:u w:val="single"/>
        </w:rPr>
        <w:t xml:space="preserve"> 2</w:t>
      </w:r>
      <w:r w:rsidR="00DB2B49">
        <w:rPr>
          <w:rFonts w:ascii="Times New Roman" w:hAnsi="Times New Roman" w:cs="Times New Roman"/>
          <w:u w:val="single"/>
        </w:rPr>
        <w:t>7</w:t>
      </w:r>
      <w:r w:rsidR="00C32D4E" w:rsidRPr="00213AFC">
        <w:rPr>
          <w:rFonts w:ascii="Times New Roman" w:hAnsi="Times New Roman" w:cs="Times New Roman"/>
          <w:u w:val="single"/>
        </w:rPr>
        <w:t>, 2023</w:t>
      </w:r>
      <w:r w:rsidR="00967067" w:rsidRPr="00213AFC">
        <w:rPr>
          <w:rFonts w:ascii="Times New Roman" w:hAnsi="Times New Roman" w:cs="Times New Roman"/>
        </w:rPr>
        <w:tab/>
      </w:r>
      <w:r w:rsidR="00967067" w:rsidRPr="00213AFC">
        <w:rPr>
          <w:rFonts w:ascii="Times New Roman" w:hAnsi="Times New Roman" w:cs="Times New Roman"/>
        </w:rPr>
        <w:tab/>
      </w:r>
      <w:r w:rsidR="00967067" w:rsidRPr="00213AFC">
        <w:rPr>
          <w:rFonts w:ascii="Times New Roman" w:hAnsi="Times New Roman" w:cs="Times New Roman"/>
        </w:rPr>
        <w:tab/>
      </w:r>
      <w:r w:rsidR="00967067"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u w:val="single"/>
        </w:rPr>
        <w:tab/>
        <w:t>/s/</w:t>
      </w:r>
      <w:r w:rsidR="00AD5861" w:rsidRPr="00213AFC">
        <w:rPr>
          <w:rFonts w:ascii="Times New Roman" w:hAnsi="Times New Roman" w:cs="Times New Roman"/>
          <w:u w:val="single"/>
        </w:rPr>
        <w:tab/>
      </w:r>
      <w:r w:rsidR="00AD5861" w:rsidRPr="00213AFC">
        <w:rPr>
          <w:rFonts w:ascii="Times New Roman" w:hAnsi="Times New Roman" w:cs="Times New Roman"/>
          <w:u w:val="single"/>
        </w:rPr>
        <w:tab/>
      </w:r>
      <w:r w:rsidR="00AD5861" w:rsidRPr="00213AFC">
        <w:rPr>
          <w:rFonts w:ascii="Times New Roman" w:hAnsi="Times New Roman" w:cs="Times New Roman"/>
          <w:u w:val="single"/>
        </w:rPr>
        <w:tab/>
      </w:r>
    </w:p>
    <w:p w14:paraId="3AC08C27" w14:textId="6B0BC9D8" w:rsidR="00695D9A" w:rsidRPr="00213AFC" w:rsidRDefault="000330B8" w:rsidP="000330B8">
      <w:pPr>
        <w:pStyle w:val="NoSpacing"/>
        <w:rPr>
          <w:rFonts w:ascii="Times New Roman" w:hAnsi="Times New Roman" w:cs="Times New Roman"/>
        </w:rPr>
      </w:pP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00695D9A" w:rsidRPr="00213AFC">
        <w:rPr>
          <w:rFonts w:ascii="Times New Roman" w:hAnsi="Times New Roman" w:cs="Times New Roman"/>
        </w:rPr>
        <w:t xml:space="preserve">F. Joseph Brady </w:t>
      </w:r>
    </w:p>
    <w:p w14:paraId="07CD7549" w14:textId="7F6D3E67" w:rsidR="00695D9A" w:rsidRPr="00213AFC" w:rsidRDefault="00695D9A" w:rsidP="000330B8">
      <w:pPr>
        <w:pStyle w:val="NoSpacing"/>
        <w:rPr>
          <w:rFonts w:ascii="Times New Roman" w:hAnsi="Times New Roman" w:cs="Times New Roman"/>
        </w:rPr>
      </w:pPr>
      <w:r w:rsidRPr="00213AFC">
        <w:rPr>
          <w:rFonts w:ascii="Times New Roman" w:hAnsi="Times New Roman" w:cs="Times New Roman"/>
        </w:rPr>
        <w:tab/>
      </w:r>
      <w:r w:rsidRPr="00213AFC">
        <w:rPr>
          <w:rFonts w:ascii="Times New Roman" w:hAnsi="Times New Roman" w:cs="Times New Roman"/>
        </w:rPr>
        <w:tab/>
      </w:r>
      <w:r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00AD5861" w:rsidRPr="00213AFC">
        <w:rPr>
          <w:rFonts w:ascii="Times New Roman" w:hAnsi="Times New Roman" w:cs="Times New Roman"/>
        </w:rPr>
        <w:tab/>
      </w:r>
      <w:r w:rsidRPr="00213AFC">
        <w:rPr>
          <w:rFonts w:ascii="Times New Roman" w:hAnsi="Times New Roman" w:cs="Times New Roman"/>
        </w:rPr>
        <w:t>Administrative Law Judge</w:t>
      </w:r>
    </w:p>
    <w:p w14:paraId="33C62676" w14:textId="77777777" w:rsidR="005A5FB8" w:rsidRPr="00213AFC" w:rsidRDefault="00512927" w:rsidP="005A5FB8">
      <w:pPr>
        <w:rPr>
          <w:rFonts w:ascii="Times New Roman" w:eastAsia="Microsoft Sans Serif" w:hAnsi="Times New Roman" w:cs="Times New Roman"/>
          <w:b/>
          <w:szCs w:val="22"/>
          <w:u w:val="single"/>
        </w:rPr>
      </w:pPr>
      <w:r w:rsidRPr="00213AFC">
        <w:rPr>
          <w:rFonts w:ascii="Times New Roman" w:hAnsi="Times New Roman" w:cs="Times New Roman"/>
          <w:spacing w:val="-3"/>
        </w:rPr>
        <w:br w:type="page"/>
      </w:r>
      <w:r w:rsidR="005A5FB8" w:rsidRPr="00213AFC">
        <w:rPr>
          <w:rFonts w:ascii="Times New Roman" w:eastAsia="Microsoft Sans Serif" w:hAnsi="Times New Roman" w:cs="Times New Roman"/>
          <w:b/>
          <w:u w:val="single"/>
        </w:rPr>
        <w:lastRenderedPageBreak/>
        <w:t>C-2023-3040115 - DAMIAN LEWIS v. PECO ENERGY COMPANY-ELECTRIC</w:t>
      </w:r>
    </w:p>
    <w:p w14:paraId="53BE488B" w14:textId="77777777" w:rsidR="005A5FB8" w:rsidRDefault="005A5FB8" w:rsidP="005A5FB8">
      <w:pPr>
        <w:rPr>
          <w:rFonts w:ascii="Times New Roman" w:eastAsia="Microsoft Sans Serif" w:hAnsi="Times New Roman" w:cs="Times New Roman"/>
          <w:b/>
          <w:u w:val="single"/>
        </w:rPr>
      </w:pPr>
    </w:p>
    <w:p w14:paraId="7A0EC69E" w14:textId="77777777" w:rsidR="00213AFC" w:rsidRPr="00213AFC" w:rsidRDefault="00213AFC" w:rsidP="005A5FB8">
      <w:pPr>
        <w:rPr>
          <w:rFonts w:ascii="Times New Roman" w:eastAsia="Microsoft Sans Serif" w:hAnsi="Times New Roman" w:cs="Times New Roman"/>
          <w:b/>
          <w:u w:val="single"/>
        </w:rPr>
      </w:pPr>
    </w:p>
    <w:p w14:paraId="45F1E7DE"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DAMIAN LEWIS</w:t>
      </w:r>
    </w:p>
    <w:p w14:paraId="6C5914A6"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PECO ENERGY</w:t>
      </w:r>
    </w:p>
    <w:p w14:paraId="307A1ED0"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74 W 8TH STREET</w:t>
      </w:r>
    </w:p>
    <w:p w14:paraId="57FCEACD"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CHESTER PA  19013</w:t>
      </w:r>
    </w:p>
    <w:p w14:paraId="1CC8A120" w14:textId="77777777" w:rsidR="005A5FB8" w:rsidRPr="00213AFC" w:rsidRDefault="005A5FB8" w:rsidP="005A5FB8">
      <w:pPr>
        <w:rPr>
          <w:rFonts w:ascii="Times New Roman" w:eastAsia="Microsoft Sans Serif" w:hAnsi="Times New Roman" w:cs="Times New Roman"/>
          <w:b/>
          <w:bCs/>
        </w:rPr>
      </w:pPr>
      <w:r w:rsidRPr="00213AFC">
        <w:rPr>
          <w:rFonts w:ascii="Times New Roman" w:eastAsia="Microsoft Sans Serif" w:hAnsi="Times New Roman" w:cs="Times New Roman"/>
          <w:b/>
          <w:bCs/>
        </w:rPr>
        <w:t>484.862.2500</w:t>
      </w:r>
    </w:p>
    <w:p w14:paraId="57DA1C9E"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Nakia.Stevenson@Gmail.com</w:t>
      </w:r>
    </w:p>
    <w:p w14:paraId="6588CAFD"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Accepts eService</w:t>
      </w:r>
    </w:p>
    <w:p w14:paraId="622C500B" w14:textId="77777777" w:rsidR="00213AFC" w:rsidRPr="00213AFC" w:rsidRDefault="00213AFC" w:rsidP="005A5FB8">
      <w:pPr>
        <w:rPr>
          <w:rFonts w:ascii="Times New Roman" w:eastAsia="Microsoft Sans Serif" w:hAnsi="Times New Roman" w:cs="Times New Roman"/>
        </w:rPr>
      </w:pPr>
    </w:p>
    <w:p w14:paraId="4BE033D6"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KHADIJAH SCOTT ESQUIRE</w:t>
      </w:r>
    </w:p>
    <w:p w14:paraId="7331701B"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PECO ENERGY COMPANY</w:t>
      </w:r>
    </w:p>
    <w:p w14:paraId="4AA6B411"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2301 MARKET STREET - S23-1</w:t>
      </w:r>
    </w:p>
    <w:p w14:paraId="7856DE8B"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PHILADELPHIA PA  19103</w:t>
      </w:r>
    </w:p>
    <w:p w14:paraId="37A469B1"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b/>
          <w:bCs/>
        </w:rPr>
        <w:t>267.533.1830</w:t>
      </w:r>
    </w:p>
    <w:p w14:paraId="3977740F" w14:textId="77777777" w:rsidR="005A5FB8" w:rsidRPr="00213AFC" w:rsidRDefault="005A5FB8" w:rsidP="005A5FB8">
      <w:pPr>
        <w:rPr>
          <w:rFonts w:ascii="Times New Roman" w:eastAsia="Microsoft Sans Serif" w:hAnsi="Times New Roman" w:cs="Times New Roman"/>
        </w:rPr>
      </w:pPr>
      <w:r w:rsidRPr="00213AFC">
        <w:rPr>
          <w:rFonts w:ascii="Times New Roman" w:eastAsia="Microsoft Sans Serif" w:hAnsi="Times New Roman" w:cs="Times New Roman"/>
        </w:rPr>
        <w:t>Khadijah.Scott@exeloncorp.com</w:t>
      </w:r>
    </w:p>
    <w:p w14:paraId="36AC253D" w14:textId="77777777" w:rsidR="005A5FB8" w:rsidRPr="00213AFC" w:rsidRDefault="005A5FB8" w:rsidP="005A5FB8">
      <w:pPr>
        <w:rPr>
          <w:rFonts w:ascii="Times New Roman" w:eastAsiaTheme="minorEastAsia" w:hAnsi="Times New Roman" w:cs="Times New Roman"/>
          <w:sz w:val="22"/>
        </w:rPr>
      </w:pPr>
      <w:r w:rsidRPr="00213AFC">
        <w:rPr>
          <w:rFonts w:ascii="Times New Roman" w:eastAsia="Microsoft Sans Serif" w:hAnsi="Times New Roman" w:cs="Times New Roman"/>
        </w:rPr>
        <w:t>Accepts eService</w:t>
      </w:r>
    </w:p>
    <w:p w14:paraId="7F747697" w14:textId="051D5B12" w:rsidR="00512927" w:rsidRPr="00213AFC" w:rsidRDefault="00512927" w:rsidP="005A5FB8">
      <w:pPr>
        <w:rPr>
          <w:rFonts w:ascii="Times New Roman" w:hAnsi="Times New Roman" w:cs="Times New Roman"/>
          <w:spacing w:val="-3"/>
        </w:rPr>
      </w:pPr>
    </w:p>
    <w:sectPr w:rsidR="00512927" w:rsidRPr="00213AFC" w:rsidSect="005E0E9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D2BC" w14:textId="77777777" w:rsidR="00630051" w:rsidRDefault="00630051" w:rsidP="00244F8F">
      <w:r>
        <w:separator/>
      </w:r>
    </w:p>
  </w:endnote>
  <w:endnote w:type="continuationSeparator" w:id="0">
    <w:p w14:paraId="7A67A4DF" w14:textId="77777777" w:rsidR="00630051" w:rsidRDefault="0063005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959C" w14:textId="77777777" w:rsidR="00630051" w:rsidRDefault="00630051" w:rsidP="00244F8F">
      <w:r>
        <w:separator/>
      </w:r>
    </w:p>
  </w:footnote>
  <w:footnote w:type="continuationSeparator" w:id="0">
    <w:p w14:paraId="344F1FB5" w14:textId="77777777" w:rsidR="00630051" w:rsidRDefault="00630051" w:rsidP="00244F8F">
      <w:r>
        <w:continuationSeparator/>
      </w:r>
    </w:p>
  </w:footnote>
  <w:footnote w:id="1">
    <w:p w14:paraId="4AA4ACED" w14:textId="6BE753E0" w:rsidR="008B6732"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19D300A" w14:textId="77777777" w:rsidR="00A83C0C" w:rsidRPr="00FF2464" w:rsidRDefault="00A83C0C" w:rsidP="0053610A">
      <w:pPr>
        <w:pStyle w:val="FootnoteText"/>
        <w:ind w:firstLine="720"/>
        <w:rPr>
          <w:rFonts w:ascii="Times New Roman" w:hAnsi="Times New Roman" w:cs="Times New Roman"/>
          <w:spacing w:val="-3"/>
          <w:sz w:val="20"/>
        </w:rPr>
      </w:pPr>
    </w:p>
  </w:footnote>
  <w:footnote w:id="2">
    <w:p w14:paraId="149F428F" w14:textId="45CD6CD0" w:rsidR="0032153D" w:rsidRDefault="0032153D"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§332(a).</w:t>
      </w:r>
    </w:p>
    <w:p w14:paraId="6E46DC94" w14:textId="77777777" w:rsidR="00A83C0C" w:rsidRDefault="00A83C0C" w:rsidP="0053610A">
      <w:pPr>
        <w:pStyle w:val="FootnoteText"/>
        <w:ind w:firstLine="720"/>
      </w:pP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30B8"/>
    <w:rsid w:val="00040B38"/>
    <w:rsid w:val="00046C0F"/>
    <w:rsid w:val="000571B7"/>
    <w:rsid w:val="00057712"/>
    <w:rsid w:val="00064176"/>
    <w:rsid w:val="00074A36"/>
    <w:rsid w:val="000920A2"/>
    <w:rsid w:val="000A1953"/>
    <w:rsid w:val="000A69B3"/>
    <w:rsid w:val="000C1579"/>
    <w:rsid w:val="000C1A32"/>
    <w:rsid w:val="000C6901"/>
    <w:rsid w:val="000D6838"/>
    <w:rsid w:val="000E244C"/>
    <w:rsid w:val="000E682F"/>
    <w:rsid w:val="000E7489"/>
    <w:rsid w:val="00102FFB"/>
    <w:rsid w:val="00105A14"/>
    <w:rsid w:val="001221C1"/>
    <w:rsid w:val="001256E7"/>
    <w:rsid w:val="00136D85"/>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3AFC"/>
    <w:rsid w:val="00214D2E"/>
    <w:rsid w:val="0022324C"/>
    <w:rsid w:val="0023187E"/>
    <w:rsid w:val="00236822"/>
    <w:rsid w:val="00237895"/>
    <w:rsid w:val="00241DC0"/>
    <w:rsid w:val="00244F8F"/>
    <w:rsid w:val="00247767"/>
    <w:rsid w:val="002521E7"/>
    <w:rsid w:val="00255ABB"/>
    <w:rsid w:val="00260C0B"/>
    <w:rsid w:val="002638F3"/>
    <w:rsid w:val="0028740E"/>
    <w:rsid w:val="00290B15"/>
    <w:rsid w:val="002962D1"/>
    <w:rsid w:val="002B2F20"/>
    <w:rsid w:val="002C1304"/>
    <w:rsid w:val="002D225C"/>
    <w:rsid w:val="002D5A0A"/>
    <w:rsid w:val="002E1617"/>
    <w:rsid w:val="00301A41"/>
    <w:rsid w:val="00314182"/>
    <w:rsid w:val="00317721"/>
    <w:rsid w:val="00320275"/>
    <w:rsid w:val="0032153D"/>
    <w:rsid w:val="0032346D"/>
    <w:rsid w:val="00331863"/>
    <w:rsid w:val="00332D89"/>
    <w:rsid w:val="0034617E"/>
    <w:rsid w:val="00350AFE"/>
    <w:rsid w:val="00351819"/>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47E9"/>
    <w:rsid w:val="00434B8D"/>
    <w:rsid w:val="00437C99"/>
    <w:rsid w:val="004447BD"/>
    <w:rsid w:val="00455C05"/>
    <w:rsid w:val="00457359"/>
    <w:rsid w:val="00494389"/>
    <w:rsid w:val="004A437F"/>
    <w:rsid w:val="004A5ABD"/>
    <w:rsid w:val="004B0FC5"/>
    <w:rsid w:val="004B3AE5"/>
    <w:rsid w:val="004B6360"/>
    <w:rsid w:val="004B7096"/>
    <w:rsid w:val="004D4A10"/>
    <w:rsid w:val="004E1986"/>
    <w:rsid w:val="004F0C85"/>
    <w:rsid w:val="004F1246"/>
    <w:rsid w:val="004F1572"/>
    <w:rsid w:val="004F3804"/>
    <w:rsid w:val="004F7371"/>
    <w:rsid w:val="00511CE1"/>
    <w:rsid w:val="00512927"/>
    <w:rsid w:val="0053610A"/>
    <w:rsid w:val="00536CC7"/>
    <w:rsid w:val="005543BF"/>
    <w:rsid w:val="00586F6D"/>
    <w:rsid w:val="00592FAF"/>
    <w:rsid w:val="005A0CF6"/>
    <w:rsid w:val="005A5FB8"/>
    <w:rsid w:val="005C000D"/>
    <w:rsid w:val="005C0410"/>
    <w:rsid w:val="005E0459"/>
    <w:rsid w:val="005E0E93"/>
    <w:rsid w:val="005E10E9"/>
    <w:rsid w:val="005E26F7"/>
    <w:rsid w:val="005E44BC"/>
    <w:rsid w:val="005E4C28"/>
    <w:rsid w:val="00600F47"/>
    <w:rsid w:val="00602F5F"/>
    <w:rsid w:val="00630051"/>
    <w:rsid w:val="00636518"/>
    <w:rsid w:val="00645252"/>
    <w:rsid w:val="00654737"/>
    <w:rsid w:val="00663037"/>
    <w:rsid w:val="006630F1"/>
    <w:rsid w:val="00663476"/>
    <w:rsid w:val="006706DB"/>
    <w:rsid w:val="0067565A"/>
    <w:rsid w:val="00676ADF"/>
    <w:rsid w:val="00695D9A"/>
    <w:rsid w:val="006B0423"/>
    <w:rsid w:val="006B2599"/>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70977"/>
    <w:rsid w:val="008749E6"/>
    <w:rsid w:val="00876D2A"/>
    <w:rsid w:val="00880397"/>
    <w:rsid w:val="008916F0"/>
    <w:rsid w:val="00896AD2"/>
    <w:rsid w:val="008B6732"/>
    <w:rsid w:val="008E3282"/>
    <w:rsid w:val="008F742B"/>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A60E7"/>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2DAB"/>
    <w:rsid w:val="00A663FE"/>
    <w:rsid w:val="00A67878"/>
    <w:rsid w:val="00A67C50"/>
    <w:rsid w:val="00A775DF"/>
    <w:rsid w:val="00A80955"/>
    <w:rsid w:val="00A83C0C"/>
    <w:rsid w:val="00A9042B"/>
    <w:rsid w:val="00A9204E"/>
    <w:rsid w:val="00A974AF"/>
    <w:rsid w:val="00AA1EFD"/>
    <w:rsid w:val="00AB3B9B"/>
    <w:rsid w:val="00AC06EE"/>
    <w:rsid w:val="00AD04F2"/>
    <w:rsid w:val="00AD151E"/>
    <w:rsid w:val="00AD5861"/>
    <w:rsid w:val="00AE1B87"/>
    <w:rsid w:val="00AE5FB5"/>
    <w:rsid w:val="00AF040A"/>
    <w:rsid w:val="00AF3A40"/>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A6E05"/>
    <w:rsid w:val="00BC0392"/>
    <w:rsid w:val="00BC36A5"/>
    <w:rsid w:val="00BC3A84"/>
    <w:rsid w:val="00BC3ED5"/>
    <w:rsid w:val="00BC7C34"/>
    <w:rsid w:val="00BD0E6D"/>
    <w:rsid w:val="00BD68AC"/>
    <w:rsid w:val="00BF323B"/>
    <w:rsid w:val="00BF421E"/>
    <w:rsid w:val="00BF7CEE"/>
    <w:rsid w:val="00C10C9D"/>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2B49"/>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75EBD"/>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C3F83"/>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 w:id="1610697658">
      <w:bodyDiv w:val="1"/>
      <w:marLeft w:val="0"/>
      <w:marRight w:val="0"/>
      <w:marTop w:val="0"/>
      <w:marBottom w:val="0"/>
      <w:divBdr>
        <w:top w:val="none" w:sz="0" w:space="0" w:color="auto"/>
        <w:left w:val="none" w:sz="0" w:space="0" w:color="auto"/>
        <w:bottom w:val="none" w:sz="0" w:space="0" w:color="auto"/>
        <w:right w:val="none" w:sz="0" w:space="0" w:color="auto"/>
      </w:divBdr>
    </w:div>
    <w:div w:id="17535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69A68933-12A1-4EE7-ABDB-2400ECE83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2023-06-27T14:56:00Z</dcterms:created>
  <dcterms:modified xsi:type="dcterms:W3CDTF">2023-06-27T15:00:00Z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