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773399CA" w:rsidR="009E1C5A" w:rsidRPr="007A4C3A" w:rsidRDefault="005616B7"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proofErr w:type="spellStart"/>
      <w:r w:rsidR="009C245E" w:rsidRPr="009C245E">
        <w:rPr>
          <w:rFonts w:ascii="Times New Roman" w:hAnsi="Times New Roman" w:cs="Times New Roman"/>
          <w:spacing w:val="-3"/>
        </w:rPr>
        <w:t>Tymere</w:t>
      </w:r>
      <w:proofErr w:type="spellEnd"/>
      <w:r w:rsidR="009C245E" w:rsidRPr="009C245E">
        <w:rPr>
          <w:rFonts w:ascii="Times New Roman" w:hAnsi="Times New Roman" w:cs="Times New Roman"/>
          <w:spacing w:val="-3"/>
        </w:rPr>
        <w:t xml:space="preserve"> Harris</w:t>
      </w:r>
      <w:r w:rsidR="009C245E">
        <w:rPr>
          <w:rFonts w:ascii="Times New Roman" w:hAnsi="Times New Roman" w:cs="Times New Roman"/>
          <w:spacing w:val="-3"/>
        </w:rPr>
        <w:tab/>
      </w:r>
      <w:r w:rsidR="00286A12">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2BCF89FC"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9C245E" w:rsidRPr="009C245E">
        <w:rPr>
          <w:rFonts w:ascii="Times New Roman" w:hAnsi="Times New Roman" w:cs="Times New Roman"/>
          <w:b/>
          <w:bCs/>
          <w:spacing w:val="-3"/>
        </w:rPr>
        <w:t>C-2023-3039881</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4772B892" w:rsidR="009E1C5A" w:rsidRPr="007A4C3A" w:rsidRDefault="00886047"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9C245E" w:rsidRPr="009C245E">
        <w:rPr>
          <w:rFonts w:ascii="Times New Roman" w:hAnsi="Times New Roman" w:cs="Times New Roman"/>
          <w:spacing w:val="-3"/>
        </w:rPr>
        <w:t>Philadelphia Gas Works</w:t>
      </w:r>
      <w:r w:rsidR="006724BE">
        <w:rPr>
          <w:rFonts w:ascii="Times New Roman" w:hAnsi="Times New Roman" w:cs="Times New Roman"/>
          <w:spacing w:val="-3"/>
        </w:rPr>
        <w:tab/>
      </w:r>
      <w:r w:rsidR="00F64F71">
        <w:rPr>
          <w:rFonts w:ascii="Times New Roman" w:hAnsi="Times New Roman" w:cs="Times New Roman"/>
          <w:spacing w:val="-3"/>
        </w:rPr>
        <w:tab/>
      </w:r>
      <w:r w:rsidR="00F64F71">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10A8CBB"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9C245E">
        <w:rPr>
          <w:rFonts w:ascii="Times New Roman" w:hAnsi="Times New Roman" w:cs="Times New Roman"/>
        </w:rPr>
        <w:t>5</w:t>
      </w:r>
      <w:r w:rsidR="00C53543" w:rsidRPr="00C53543">
        <w:rPr>
          <w:rFonts w:ascii="Times New Roman" w:hAnsi="Times New Roman" w:cs="Times New Roman"/>
          <w:vertAlign w:val="superscript"/>
        </w:rPr>
        <w:t>th</w:t>
      </w:r>
      <w:r w:rsidR="00C53543">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proofErr w:type="gramStart"/>
      <w:r w:rsidR="009C245E">
        <w:rPr>
          <w:rFonts w:ascii="Times New Roman" w:hAnsi="Times New Roman" w:cs="Times New Roman"/>
        </w:rPr>
        <w:t>July</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BF2476">
        <w:rPr>
          <w:rFonts w:ascii="Times New Roman" w:hAnsi="Times New Roman" w:cs="Times New Roman"/>
        </w:rPr>
        <w:t>202</w:t>
      </w:r>
      <w:r w:rsidR="00C724DB">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8980F7B"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9C245E">
        <w:rPr>
          <w:rFonts w:ascii="Times New Roman" w:hAnsi="Times New Roman" w:cs="Times New Roman"/>
          <w:b/>
          <w:bCs/>
        </w:rPr>
        <w:t>Tuesday</w:t>
      </w:r>
      <w:r w:rsidR="00A0315C" w:rsidRPr="00A0315C">
        <w:rPr>
          <w:rFonts w:ascii="Times New Roman" w:hAnsi="Times New Roman" w:cs="Times New Roman"/>
          <w:b/>
          <w:bCs/>
        </w:rPr>
        <w:t xml:space="preserve">, </w:t>
      </w:r>
      <w:r w:rsidR="00901FFE">
        <w:rPr>
          <w:rFonts w:ascii="Times New Roman" w:hAnsi="Times New Roman" w:cs="Times New Roman"/>
          <w:b/>
          <w:bCs/>
        </w:rPr>
        <w:t>Ju</w:t>
      </w:r>
      <w:r w:rsidR="009C245E">
        <w:rPr>
          <w:rFonts w:ascii="Times New Roman" w:hAnsi="Times New Roman" w:cs="Times New Roman"/>
          <w:b/>
          <w:bCs/>
        </w:rPr>
        <w:t>ly</w:t>
      </w:r>
      <w:r w:rsidR="00A0315C" w:rsidRPr="00A0315C">
        <w:rPr>
          <w:rFonts w:ascii="Times New Roman" w:hAnsi="Times New Roman" w:cs="Times New Roman"/>
          <w:b/>
          <w:bCs/>
        </w:rPr>
        <w:t xml:space="preserve"> </w:t>
      </w:r>
      <w:r w:rsidR="009C245E">
        <w:rPr>
          <w:rFonts w:ascii="Times New Roman" w:hAnsi="Times New Roman" w:cs="Times New Roman"/>
          <w:b/>
          <w:bCs/>
        </w:rPr>
        <w:t>11</w:t>
      </w:r>
      <w:r w:rsidR="003E282A" w:rsidRPr="00A0315C">
        <w:rPr>
          <w:rFonts w:ascii="Times New Roman" w:hAnsi="Times New Roman" w:cs="Times New Roman"/>
          <w:b/>
          <w:bCs/>
        </w:rPr>
        <w:t>,</w:t>
      </w:r>
      <w:r w:rsidR="003E282A" w:rsidRPr="003E282A">
        <w:rPr>
          <w:rFonts w:ascii="Times New Roman" w:hAnsi="Times New Roman" w:cs="Times New Roman"/>
          <w:b/>
          <w:bCs/>
        </w:rPr>
        <w:t xml:space="preserve"> </w:t>
      </w:r>
      <w:r w:rsidR="00FF03A5" w:rsidRPr="003E282A">
        <w:rPr>
          <w:rFonts w:ascii="Times New Roman" w:hAnsi="Times New Roman" w:cs="Times New Roman"/>
          <w:b/>
          <w:bCs/>
        </w:rPr>
        <w:t>202</w:t>
      </w:r>
      <w:r w:rsidR="00A0315C">
        <w:rPr>
          <w:rFonts w:ascii="Times New Roman" w:hAnsi="Times New Roman" w:cs="Times New Roman"/>
          <w:b/>
          <w:bCs/>
        </w:rPr>
        <w:t>3</w:t>
      </w:r>
      <w:r w:rsidR="007A4C3A" w:rsidRPr="003E282A">
        <w:rPr>
          <w:rFonts w:ascii="Times New Roman" w:hAnsi="Times New Roman" w:cs="Times New Roman"/>
          <w:b/>
          <w:bCs/>
        </w:rPr>
        <w:t xml:space="preserve">, beginning at </w:t>
      </w:r>
      <w:r w:rsidR="00FF03A5" w:rsidRPr="003E282A">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1B07353"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w:t>
      </w:r>
      <w:r w:rsidR="00207B48">
        <w:rPr>
          <w:rFonts w:ascii="Times New Roman" w:hAnsi="Times New Roman" w:cs="Times New Roman"/>
          <w:b/>
          <w:bCs/>
          <w:sz w:val="28"/>
          <w:szCs w:val="28"/>
        </w:rPr>
        <w:t>66</w:t>
      </w:r>
      <w:r w:rsidR="003D77A0" w:rsidRPr="006C51A6">
        <w:rPr>
          <w:rFonts w:ascii="Times New Roman" w:hAnsi="Times New Roman" w:cs="Times New Roman"/>
          <w:b/>
          <w:bCs/>
          <w:sz w:val="28"/>
          <w:szCs w:val="28"/>
        </w:rPr>
        <w:t>-</w:t>
      </w:r>
      <w:r w:rsidR="00207B48">
        <w:rPr>
          <w:rFonts w:ascii="Times New Roman" w:hAnsi="Times New Roman" w:cs="Times New Roman"/>
          <w:b/>
          <w:bCs/>
          <w:sz w:val="28"/>
          <w:szCs w:val="28"/>
        </w:rPr>
        <w:t>842</w:t>
      </w:r>
      <w:r w:rsidR="006C51A6" w:rsidRPr="006C51A6">
        <w:rPr>
          <w:rFonts w:ascii="Times New Roman" w:hAnsi="Times New Roman" w:cs="Times New Roman"/>
          <w:b/>
          <w:bCs/>
          <w:sz w:val="28"/>
          <w:szCs w:val="28"/>
        </w:rPr>
        <w:t>-1</w:t>
      </w:r>
      <w:r w:rsidR="00207B48">
        <w:rPr>
          <w:rFonts w:ascii="Times New Roman" w:hAnsi="Times New Roman" w:cs="Times New Roman"/>
          <w:b/>
          <w:bCs/>
          <w:sz w:val="28"/>
          <w:szCs w:val="28"/>
        </w:rPr>
        <w:t>85</w:t>
      </w:r>
      <w:r w:rsidR="006C51A6" w:rsidRPr="006C51A6">
        <w:rPr>
          <w:rFonts w:ascii="Times New Roman" w:hAnsi="Times New Roman" w:cs="Times New Roman"/>
          <w:b/>
          <w:bCs/>
          <w:sz w:val="28"/>
          <w:szCs w:val="28"/>
        </w:rPr>
        <w:t>5</w:t>
      </w:r>
    </w:p>
    <w:p w14:paraId="526C2AAD" w14:textId="35EEAE3C"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207B48">
        <w:rPr>
          <w:rFonts w:ascii="Times New Roman" w:hAnsi="Times New Roman" w:cs="Times New Roman"/>
          <w:b/>
          <w:bCs/>
          <w:sz w:val="28"/>
          <w:szCs w:val="28"/>
        </w:rPr>
        <w:t>583</w:t>
      </w:r>
      <w:r w:rsidR="00C25979">
        <w:rPr>
          <w:rFonts w:ascii="Times New Roman" w:hAnsi="Times New Roman" w:cs="Times New Roman"/>
          <w:b/>
          <w:bCs/>
          <w:sz w:val="28"/>
          <w:szCs w:val="28"/>
        </w:rPr>
        <w:t>95480</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32C8E259" w:rsidR="00FF03A5" w:rsidRDefault="00FF03A5">
      <w:pPr>
        <w:autoSpaceDE/>
        <w:autoSpaceDN/>
        <w:rPr>
          <w:rFonts w:ascii="Times New Roman" w:hAnsi="Times New Roman" w:cs="Times New Roman"/>
          <w:b/>
        </w:rPr>
      </w:pPr>
    </w:p>
    <w:p w14:paraId="5FA04513" w14:textId="2286D474" w:rsidR="00BF4638" w:rsidRDefault="00BF4638">
      <w:pPr>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7A010602" w:rsidR="00C745AB" w:rsidRDefault="00C25979" w:rsidP="00E43791">
      <w:pPr>
        <w:ind w:left="2880"/>
        <w:rPr>
          <w:rFonts w:ascii="Times New Roman" w:hAnsi="Times New Roman" w:cs="Times New Roman"/>
        </w:rPr>
      </w:pPr>
      <w:r>
        <w:rPr>
          <w:rFonts w:ascii="Times New Roman" w:hAnsi="Times New Roman" w:cs="Times New Roman"/>
        </w:rPr>
        <w:t>Special Agent Michael J. Mroczka</w:t>
      </w:r>
    </w:p>
    <w:p w14:paraId="24DEF9D0" w14:textId="738E764F"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C25979"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4C7FB6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F198E" w:rsidRPr="00EE080C">
          <w:rPr>
            <w:rStyle w:val="Hyperlink"/>
            <w:rFonts w:ascii="Times New Roman" w:hAnsi="Times New Roman" w:cs="Times New Roman"/>
            <w:sz w:val="24"/>
            <w:szCs w:val="24"/>
          </w:rPr>
          <w:t>micmroczka@pa.gov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49C19BA8"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w:t>
      </w:r>
      <w:r w:rsidR="00412FC8">
        <w:rPr>
          <w:rFonts w:ascii="Times New Roman" w:hAnsi="Times New Roman" w:cs="Times New Roman"/>
          <w:b/>
        </w:rPr>
        <w:t xml:space="preserve">WITH THE PUC </w:t>
      </w:r>
      <w:r w:rsidR="001E5370" w:rsidRPr="006032DD">
        <w:rPr>
          <w:rFonts w:ascii="Times New Roman" w:hAnsi="Times New Roman" w:cs="Times New Roman"/>
          <w:b/>
        </w:rPr>
        <w:t>DURING COVID-19</w:t>
      </w:r>
      <w:r w:rsidR="00412FC8">
        <w:rPr>
          <w:rFonts w:ascii="Times New Roman" w:hAnsi="Times New Roman" w:cs="Times New Roman"/>
          <w:b/>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2BA8C28A" w14:textId="7A058C62" w:rsidR="001E5370" w:rsidRPr="00C82888" w:rsidRDefault="001E5370" w:rsidP="00A775DF">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6E092216"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5" w:history="1">
        <w:r w:rsidR="00E86C41"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48126C6"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9C245E">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277A3E0E"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xml:space="preserve">, you must immediately update </w:t>
      </w:r>
      <w:r w:rsidR="00CC65D9">
        <w:rPr>
          <w:rFonts w:ascii="Times New Roman" w:hAnsi="Times New Roman" w:cs="Times New Roman"/>
          <w:spacing w:val="-3"/>
        </w:rPr>
        <w:t xml:space="preserve">the </w:t>
      </w:r>
      <w:r w:rsidR="000C1A32" w:rsidRPr="00A368C3">
        <w:rPr>
          <w:rFonts w:ascii="Times New Roman" w:hAnsi="Times New Roman" w:cs="Times New Roman"/>
          <w:spacing w:val="-3"/>
        </w:rPr>
        <w:t>O</w:t>
      </w:r>
      <w:r w:rsidR="00CC65D9">
        <w:rPr>
          <w:rFonts w:ascii="Times New Roman" w:hAnsi="Times New Roman" w:cs="Times New Roman"/>
          <w:spacing w:val="-3"/>
        </w:rPr>
        <w:t xml:space="preserve">ffice of </w:t>
      </w:r>
      <w:r w:rsidR="000C1A32" w:rsidRPr="00A368C3">
        <w:rPr>
          <w:rFonts w:ascii="Times New Roman" w:hAnsi="Times New Roman" w:cs="Times New Roman"/>
          <w:spacing w:val="-3"/>
        </w:rPr>
        <w:t>A</w:t>
      </w:r>
      <w:r w:rsidR="00CC65D9">
        <w:rPr>
          <w:rFonts w:ascii="Times New Roman" w:hAnsi="Times New Roman" w:cs="Times New Roman"/>
          <w:spacing w:val="-3"/>
        </w:rPr>
        <w:t xml:space="preserve">dministrative </w:t>
      </w:r>
      <w:r w:rsidR="000C1A32" w:rsidRPr="00A368C3">
        <w:rPr>
          <w:rFonts w:ascii="Times New Roman" w:hAnsi="Times New Roman" w:cs="Times New Roman"/>
          <w:spacing w:val="-3"/>
        </w:rPr>
        <w:t>L</w:t>
      </w:r>
      <w:r w:rsidR="00CC65D9">
        <w:rPr>
          <w:rFonts w:ascii="Times New Roman" w:hAnsi="Times New Roman" w:cs="Times New Roman"/>
          <w:spacing w:val="-3"/>
        </w:rPr>
        <w:t xml:space="preserve">aw </w:t>
      </w:r>
      <w:r w:rsidR="000C1A32" w:rsidRPr="00A368C3">
        <w:rPr>
          <w:rFonts w:ascii="Times New Roman" w:hAnsi="Times New Roman" w:cs="Times New Roman"/>
          <w:spacing w:val="-3"/>
        </w:rPr>
        <w:t>J</w:t>
      </w:r>
      <w:r w:rsidR="00CC65D9">
        <w:rPr>
          <w:rFonts w:ascii="Times New Roman" w:hAnsi="Times New Roman" w:cs="Times New Roman"/>
          <w:spacing w:val="-3"/>
        </w:rPr>
        <w:t>udge</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21CB1A2C"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Michael J. Mroczka</w:t>
      </w:r>
    </w:p>
    <w:p w14:paraId="7F747697" w14:textId="78250172"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Special Agent</w:t>
      </w:r>
    </w:p>
    <w:p w14:paraId="67DD52C2" w14:textId="77777777" w:rsidR="00C82888" w:rsidRDefault="00C82888" w:rsidP="001433F0">
      <w:pPr>
        <w:pStyle w:val="ParaTab1"/>
        <w:ind w:firstLine="0"/>
        <w:rPr>
          <w:rFonts w:ascii="Times New Roman" w:hAnsi="Times New Roman" w:cs="Times New Roman"/>
          <w:spacing w:val="-3"/>
        </w:rPr>
      </w:pPr>
    </w:p>
    <w:p w14:paraId="54E7195C" w14:textId="77777777" w:rsidR="00C82888" w:rsidRDefault="00C82888" w:rsidP="001433F0">
      <w:pPr>
        <w:pStyle w:val="ParaTab1"/>
        <w:ind w:firstLine="0"/>
        <w:rPr>
          <w:rFonts w:ascii="Times New Roman" w:hAnsi="Times New Roman" w:cs="Times New Roman"/>
          <w:spacing w:val="-3"/>
        </w:rPr>
      </w:pPr>
    </w:p>
    <w:p w14:paraId="59616B88" w14:textId="77777777" w:rsidR="00C82888" w:rsidRDefault="00C82888" w:rsidP="001433F0">
      <w:pPr>
        <w:pStyle w:val="ParaTab1"/>
        <w:ind w:firstLine="0"/>
        <w:rPr>
          <w:rFonts w:ascii="Times New Roman" w:hAnsi="Times New Roman" w:cs="Times New Roman"/>
          <w:spacing w:val="-3"/>
        </w:rPr>
      </w:pPr>
    </w:p>
    <w:p w14:paraId="55803C60" w14:textId="77777777" w:rsidR="00C82888" w:rsidRDefault="00C82888" w:rsidP="001433F0">
      <w:pPr>
        <w:pStyle w:val="ParaTab1"/>
        <w:ind w:firstLine="0"/>
        <w:rPr>
          <w:rFonts w:ascii="Times New Roman" w:hAnsi="Times New Roman" w:cs="Times New Roman"/>
          <w:spacing w:val="-3"/>
        </w:rPr>
      </w:pPr>
    </w:p>
    <w:p w14:paraId="105D8CC0" w14:textId="77777777" w:rsidR="00C82888" w:rsidRDefault="00C82888" w:rsidP="001433F0">
      <w:pPr>
        <w:pStyle w:val="ParaTab1"/>
        <w:ind w:firstLine="0"/>
        <w:rPr>
          <w:rFonts w:ascii="Times New Roman" w:hAnsi="Times New Roman" w:cs="Times New Roman"/>
          <w:spacing w:val="-3"/>
        </w:rPr>
      </w:pPr>
    </w:p>
    <w:p w14:paraId="019A64D6" w14:textId="77777777" w:rsidR="00C82888" w:rsidRDefault="00C82888" w:rsidP="001433F0">
      <w:pPr>
        <w:pStyle w:val="ParaTab1"/>
        <w:ind w:firstLine="0"/>
        <w:rPr>
          <w:rFonts w:ascii="Times New Roman" w:hAnsi="Times New Roman" w:cs="Times New Roman"/>
          <w:spacing w:val="-3"/>
        </w:rPr>
      </w:pPr>
    </w:p>
    <w:p w14:paraId="7B74F610" w14:textId="77777777" w:rsidR="00C82888" w:rsidRDefault="00C82888" w:rsidP="001433F0">
      <w:pPr>
        <w:pStyle w:val="ParaTab1"/>
        <w:ind w:firstLine="0"/>
        <w:rPr>
          <w:rFonts w:ascii="Times New Roman" w:hAnsi="Times New Roman" w:cs="Times New Roman"/>
          <w:spacing w:val="-3"/>
        </w:rPr>
      </w:pPr>
    </w:p>
    <w:p w14:paraId="0A9476CE" w14:textId="77777777" w:rsidR="00C82888" w:rsidRDefault="00C82888" w:rsidP="001433F0">
      <w:pPr>
        <w:pStyle w:val="ParaTab1"/>
        <w:ind w:firstLine="0"/>
        <w:rPr>
          <w:rFonts w:ascii="Times New Roman" w:hAnsi="Times New Roman" w:cs="Times New Roman"/>
          <w:spacing w:val="-3"/>
        </w:rPr>
      </w:pPr>
    </w:p>
    <w:p w14:paraId="68697AA6" w14:textId="77777777" w:rsidR="00C82888" w:rsidRDefault="00C82888" w:rsidP="001433F0">
      <w:pPr>
        <w:pStyle w:val="ParaTab1"/>
        <w:ind w:firstLine="0"/>
        <w:rPr>
          <w:rFonts w:ascii="Times New Roman" w:hAnsi="Times New Roman" w:cs="Times New Roman"/>
          <w:spacing w:val="-3"/>
        </w:rPr>
      </w:pPr>
    </w:p>
    <w:p w14:paraId="7722359A" w14:textId="77777777" w:rsidR="00C82888" w:rsidRDefault="00C82888" w:rsidP="001433F0">
      <w:pPr>
        <w:pStyle w:val="ParaTab1"/>
        <w:ind w:firstLine="0"/>
        <w:rPr>
          <w:rFonts w:ascii="Times New Roman" w:hAnsi="Times New Roman" w:cs="Times New Roman"/>
          <w:spacing w:val="-3"/>
        </w:rPr>
      </w:pPr>
    </w:p>
    <w:p w14:paraId="27A3EA3E" w14:textId="77777777" w:rsidR="00C82888" w:rsidRDefault="00C82888" w:rsidP="001433F0">
      <w:pPr>
        <w:pStyle w:val="ParaTab1"/>
        <w:ind w:firstLine="0"/>
        <w:rPr>
          <w:rFonts w:ascii="Times New Roman" w:hAnsi="Times New Roman" w:cs="Times New Roman"/>
          <w:spacing w:val="-3"/>
        </w:rPr>
      </w:pPr>
    </w:p>
    <w:p w14:paraId="745D162E" w14:textId="77777777" w:rsidR="00C82888" w:rsidRDefault="00C82888" w:rsidP="001433F0">
      <w:pPr>
        <w:pStyle w:val="ParaTab1"/>
        <w:ind w:firstLine="0"/>
        <w:rPr>
          <w:rFonts w:ascii="Times New Roman" w:hAnsi="Times New Roman" w:cs="Times New Roman"/>
          <w:spacing w:val="-3"/>
        </w:rPr>
      </w:pPr>
    </w:p>
    <w:p w14:paraId="632358F2" w14:textId="77777777" w:rsidR="00C82888" w:rsidRDefault="00C82888" w:rsidP="001433F0">
      <w:pPr>
        <w:pStyle w:val="ParaTab1"/>
        <w:ind w:firstLine="0"/>
        <w:rPr>
          <w:rFonts w:ascii="Times New Roman" w:hAnsi="Times New Roman" w:cs="Times New Roman"/>
          <w:spacing w:val="-3"/>
        </w:rPr>
      </w:pPr>
    </w:p>
    <w:p w14:paraId="27969F80" w14:textId="77777777" w:rsidR="00C82888" w:rsidRDefault="00C82888" w:rsidP="00C82888">
      <w:r>
        <w:rPr>
          <w:rFonts w:ascii="Microsoft Sans Serif" w:eastAsia="Microsoft Sans Serif" w:hAnsi="Microsoft Sans Serif" w:cs="Microsoft Sans Serif"/>
          <w:b/>
          <w:u w:val="single"/>
        </w:rPr>
        <w:t>C-2023-3039881 - TYMERE HARRIS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Cs/>
          <w:i/>
          <w:iCs/>
        </w:rPr>
        <w:t>Updated 07/03/23</w:t>
      </w:r>
      <w:r>
        <w:rPr>
          <w:rFonts w:ascii="Microsoft Sans Serif" w:eastAsia="Microsoft Sans Serif" w:hAnsi="Microsoft Sans Serif" w:cs="Microsoft Sans Serif"/>
          <w:bCs/>
          <w:i/>
          <w:iCs/>
        </w:rPr>
        <w:b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TYMERE HARRIS</w:t>
      </w:r>
      <w:r>
        <w:rPr>
          <w:rFonts w:ascii="Microsoft Sans Serif" w:eastAsia="Microsoft Sans Serif" w:hAnsi="Microsoft Sans Serif" w:cs="Microsoft Sans Serif"/>
        </w:rPr>
        <w:cr/>
        <w:t>533 HOFFMAN STREET</w:t>
      </w:r>
      <w:r>
        <w:rPr>
          <w:rFonts w:ascii="Microsoft Sans Serif" w:eastAsia="Microsoft Sans Serif" w:hAnsi="Microsoft Sans Serif" w:cs="Microsoft Sans Serif"/>
        </w:rPr>
        <w:cr/>
        <w:t>PHILADELPHIA PA  19148</w:t>
      </w:r>
      <w:r>
        <w:rPr>
          <w:rFonts w:ascii="Microsoft Sans Serif" w:eastAsia="Microsoft Sans Serif" w:hAnsi="Microsoft Sans Serif" w:cs="Microsoft Sans Serif"/>
        </w:rPr>
        <w:cr/>
      </w:r>
      <w:r w:rsidRPr="00EF1FD1">
        <w:rPr>
          <w:rFonts w:ascii="Microsoft Sans Serif" w:eastAsia="Microsoft Sans Serif" w:hAnsi="Microsoft Sans Serif" w:cs="Microsoft Sans Serif"/>
          <w:b/>
          <w:bCs/>
        </w:rPr>
        <w:t>215.821.4909</w:t>
      </w:r>
      <w:r>
        <w:rPr>
          <w:rFonts w:ascii="Microsoft Sans Serif" w:eastAsia="Microsoft Sans Serif" w:hAnsi="Microsoft Sans Serif" w:cs="Microsoft Sans Serif"/>
        </w:rPr>
        <w:cr/>
        <w:t>tymereharris10@yahoo.com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p w14:paraId="606897DB" w14:textId="5871BD67" w:rsidR="00C82888" w:rsidRDefault="00C82888" w:rsidP="00C82888">
      <w:pPr>
        <w:pStyle w:val="ParaTab1"/>
        <w:ind w:firstLine="0"/>
        <w:rPr>
          <w:rFonts w:ascii="Times New Roman" w:hAnsi="Times New Roman" w:cs="Times New Roman"/>
          <w:spacing w:val="-3"/>
        </w:rPr>
      </w:pPr>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ANITA J MURRAY ESQUIRE</w:t>
      </w:r>
      <w:r>
        <w:rPr>
          <w:rFonts w:ascii="Microsoft Sans Serif" w:eastAsia="Microsoft Sans Serif" w:hAnsi="Microsoft Sans Serif" w:cs="Microsoft Sans Serif"/>
        </w:rPr>
        <w:b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EF1FD1">
        <w:rPr>
          <w:rFonts w:ascii="Microsoft Sans Serif" w:eastAsia="Microsoft Sans Serif" w:hAnsi="Microsoft Sans Serif" w:cs="Microsoft Sans Serif"/>
          <w:b/>
          <w:bCs/>
        </w:rPr>
        <w:t>215.684.6164</w:t>
      </w:r>
      <w:r w:rsidRPr="00EF1FD1">
        <w:rPr>
          <w:rFonts w:ascii="Microsoft Sans Serif" w:eastAsia="Microsoft Sans Serif" w:hAnsi="Microsoft Sans Serif" w:cs="Microsoft Sans Serif"/>
          <w:b/>
          <w:bCs/>
        </w:rPr>
        <w:cr/>
      </w:r>
      <w:r>
        <w:rPr>
          <w:rFonts w:ascii="Microsoft Sans Serif" w:eastAsia="Microsoft Sans Serif" w:hAnsi="Microsoft Sans Serif" w:cs="Microsoft Sans Serif"/>
        </w:rPr>
        <w:t>graciela.christlieb@pgworks.com</w:t>
      </w:r>
      <w:r>
        <w:rPr>
          <w:rFonts w:ascii="Microsoft Sans Serif" w:eastAsia="Microsoft Sans Serif" w:hAnsi="Microsoft Sans Serif" w:cs="Microsoft Sans Serif"/>
        </w:rPr>
        <w:cr/>
        <w:t>anita.murray@pgworks.com</w:t>
      </w:r>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sectPr w:rsidR="00C8288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677A" w14:textId="77777777" w:rsidR="00F24A60" w:rsidRDefault="00F24A60" w:rsidP="00244F8F">
      <w:r>
        <w:separator/>
      </w:r>
    </w:p>
  </w:endnote>
  <w:endnote w:type="continuationSeparator" w:id="0">
    <w:p w14:paraId="4188E7F4" w14:textId="77777777" w:rsidR="00F24A60" w:rsidRDefault="00F24A6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E0754" w14:textId="77777777" w:rsidR="00F24A60" w:rsidRDefault="00F24A60" w:rsidP="00244F8F">
      <w:r>
        <w:separator/>
      </w:r>
    </w:p>
  </w:footnote>
  <w:footnote w:type="continuationSeparator" w:id="0">
    <w:p w14:paraId="50020401" w14:textId="77777777" w:rsidR="00F24A60" w:rsidRDefault="00F24A60"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29330F" w:rsidRDefault="00CC65D9">
      <w:pPr>
        <w:pStyle w:val="FootnoteText"/>
        <w:rPr>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323"/>
    <w:rsid w:val="000A69B3"/>
    <w:rsid w:val="000B1855"/>
    <w:rsid w:val="000C1579"/>
    <w:rsid w:val="000C1A32"/>
    <w:rsid w:val="000C377B"/>
    <w:rsid w:val="000D6838"/>
    <w:rsid w:val="000E244C"/>
    <w:rsid w:val="000E4029"/>
    <w:rsid w:val="000E7489"/>
    <w:rsid w:val="00102FFB"/>
    <w:rsid w:val="00124D01"/>
    <w:rsid w:val="00131101"/>
    <w:rsid w:val="00136D85"/>
    <w:rsid w:val="001433F0"/>
    <w:rsid w:val="0015299C"/>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4F8F"/>
    <w:rsid w:val="00256228"/>
    <w:rsid w:val="00256468"/>
    <w:rsid w:val="002638F3"/>
    <w:rsid w:val="002732F6"/>
    <w:rsid w:val="002837FA"/>
    <w:rsid w:val="00286A12"/>
    <w:rsid w:val="0028740E"/>
    <w:rsid w:val="00290B15"/>
    <w:rsid w:val="0029330F"/>
    <w:rsid w:val="00293AF3"/>
    <w:rsid w:val="002B2F20"/>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7F7E"/>
    <w:rsid w:val="0045540F"/>
    <w:rsid w:val="0049028E"/>
    <w:rsid w:val="004A27C6"/>
    <w:rsid w:val="004A437F"/>
    <w:rsid w:val="004B0FC5"/>
    <w:rsid w:val="004B3AE5"/>
    <w:rsid w:val="004E1986"/>
    <w:rsid w:val="0050290D"/>
    <w:rsid w:val="00511AC0"/>
    <w:rsid w:val="00534565"/>
    <w:rsid w:val="00556B57"/>
    <w:rsid w:val="005616B7"/>
    <w:rsid w:val="00571E54"/>
    <w:rsid w:val="005729E3"/>
    <w:rsid w:val="00580582"/>
    <w:rsid w:val="00586F6D"/>
    <w:rsid w:val="00593EED"/>
    <w:rsid w:val="005A0CF6"/>
    <w:rsid w:val="005D3AA8"/>
    <w:rsid w:val="005E0459"/>
    <w:rsid w:val="005E10E9"/>
    <w:rsid w:val="005E26F7"/>
    <w:rsid w:val="006032DD"/>
    <w:rsid w:val="00614083"/>
    <w:rsid w:val="006205E8"/>
    <w:rsid w:val="0063424C"/>
    <w:rsid w:val="00635601"/>
    <w:rsid w:val="00636518"/>
    <w:rsid w:val="00645252"/>
    <w:rsid w:val="00654737"/>
    <w:rsid w:val="00663476"/>
    <w:rsid w:val="006706DB"/>
    <w:rsid w:val="006724BE"/>
    <w:rsid w:val="006A355C"/>
    <w:rsid w:val="006C483E"/>
    <w:rsid w:val="006C51A6"/>
    <w:rsid w:val="006D3D74"/>
    <w:rsid w:val="006E30B2"/>
    <w:rsid w:val="006E6368"/>
    <w:rsid w:val="006F198E"/>
    <w:rsid w:val="006F400C"/>
    <w:rsid w:val="006F78A1"/>
    <w:rsid w:val="00704042"/>
    <w:rsid w:val="0070517D"/>
    <w:rsid w:val="00717641"/>
    <w:rsid w:val="00723367"/>
    <w:rsid w:val="00724ACB"/>
    <w:rsid w:val="0075227A"/>
    <w:rsid w:val="00773F7F"/>
    <w:rsid w:val="0077585C"/>
    <w:rsid w:val="007763C4"/>
    <w:rsid w:val="00785176"/>
    <w:rsid w:val="007A4C3A"/>
    <w:rsid w:val="007C50FD"/>
    <w:rsid w:val="007F1594"/>
    <w:rsid w:val="007F724A"/>
    <w:rsid w:val="008206CE"/>
    <w:rsid w:val="0083569A"/>
    <w:rsid w:val="00845397"/>
    <w:rsid w:val="00852A0E"/>
    <w:rsid w:val="008628DD"/>
    <w:rsid w:val="00864317"/>
    <w:rsid w:val="00865DB2"/>
    <w:rsid w:val="008749E6"/>
    <w:rsid w:val="00875B4D"/>
    <w:rsid w:val="00876C99"/>
    <w:rsid w:val="00880AFA"/>
    <w:rsid w:val="00886047"/>
    <w:rsid w:val="00897AA3"/>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655A"/>
    <w:rsid w:val="00950645"/>
    <w:rsid w:val="009674D3"/>
    <w:rsid w:val="00977748"/>
    <w:rsid w:val="0098348C"/>
    <w:rsid w:val="00995845"/>
    <w:rsid w:val="009C245E"/>
    <w:rsid w:val="009E1C5A"/>
    <w:rsid w:val="00A0315C"/>
    <w:rsid w:val="00A134DE"/>
    <w:rsid w:val="00A15C8F"/>
    <w:rsid w:val="00A16CC1"/>
    <w:rsid w:val="00A25E93"/>
    <w:rsid w:val="00A368C3"/>
    <w:rsid w:val="00A36E61"/>
    <w:rsid w:val="00A36F1D"/>
    <w:rsid w:val="00A40888"/>
    <w:rsid w:val="00A416D1"/>
    <w:rsid w:val="00A57809"/>
    <w:rsid w:val="00A67878"/>
    <w:rsid w:val="00A775DF"/>
    <w:rsid w:val="00A9204E"/>
    <w:rsid w:val="00A974AF"/>
    <w:rsid w:val="00AA1499"/>
    <w:rsid w:val="00AA466B"/>
    <w:rsid w:val="00AB3B9B"/>
    <w:rsid w:val="00AD04F2"/>
    <w:rsid w:val="00AF4A2A"/>
    <w:rsid w:val="00AF5EB3"/>
    <w:rsid w:val="00B15498"/>
    <w:rsid w:val="00B165DA"/>
    <w:rsid w:val="00B21DAC"/>
    <w:rsid w:val="00B24F23"/>
    <w:rsid w:val="00B372AC"/>
    <w:rsid w:val="00B558B7"/>
    <w:rsid w:val="00B829AC"/>
    <w:rsid w:val="00B8412E"/>
    <w:rsid w:val="00BA02A1"/>
    <w:rsid w:val="00BB63F9"/>
    <w:rsid w:val="00BC19AF"/>
    <w:rsid w:val="00BC3ED5"/>
    <w:rsid w:val="00BD0E6D"/>
    <w:rsid w:val="00BD2278"/>
    <w:rsid w:val="00BF2476"/>
    <w:rsid w:val="00BF323B"/>
    <w:rsid w:val="00BF4638"/>
    <w:rsid w:val="00BF7CEE"/>
    <w:rsid w:val="00C1533F"/>
    <w:rsid w:val="00C175C7"/>
    <w:rsid w:val="00C25146"/>
    <w:rsid w:val="00C25979"/>
    <w:rsid w:val="00C445EB"/>
    <w:rsid w:val="00C47CDF"/>
    <w:rsid w:val="00C53543"/>
    <w:rsid w:val="00C60937"/>
    <w:rsid w:val="00C6376D"/>
    <w:rsid w:val="00C6377F"/>
    <w:rsid w:val="00C66B8C"/>
    <w:rsid w:val="00C724DB"/>
    <w:rsid w:val="00C745AB"/>
    <w:rsid w:val="00C82888"/>
    <w:rsid w:val="00C91DDD"/>
    <w:rsid w:val="00CA3B10"/>
    <w:rsid w:val="00CB4FCF"/>
    <w:rsid w:val="00CC65D9"/>
    <w:rsid w:val="00CC77BE"/>
    <w:rsid w:val="00CD3F67"/>
    <w:rsid w:val="00CF1D2B"/>
    <w:rsid w:val="00CF1FEB"/>
    <w:rsid w:val="00D053E2"/>
    <w:rsid w:val="00D20407"/>
    <w:rsid w:val="00D22E3F"/>
    <w:rsid w:val="00D24D78"/>
    <w:rsid w:val="00D322E3"/>
    <w:rsid w:val="00D51B6A"/>
    <w:rsid w:val="00D5283A"/>
    <w:rsid w:val="00D67AA8"/>
    <w:rsid w:val="00D70320"/>
    <w:rsid w:val="00D80A76"/>
    <w:rsid w:val="00D833F3"/>
    <w:rsid w:val="00DA3DE1"/>
    <w:rsid w:val="00DB3AE3"/>
    <w:rsid w:val="00DB3BF4"/>
    <w:rsid w:val="00DB4130"/>
    <w:rsid w:val="00DC347B"/>
    <w:rsid w:val="00DD5640"/>
    <w:rsid w:val="00DF339E"/>
    <w:rsid w:val="00E11497"/>
    <w:rsid w:val="00E23EC7"/>
    <w:rsid w:val="00E279BA"/>
    <w:rsid w:val="00E30DF9"/>
    <w:rsid w:val="00E3157A"/>
    <w:rsid w:val="00E32316"/>
    <w:rsid w:val="00E43791"/>
    <w:rsid w:val="00E45C04"/>
    <w:rsid w:val="00E54766"/>
    <w:rsid w:val="00E65FA9"/>
    <w:rsid w:val="00E8563B"/>
    <w:rsid w:val="00E86C41"/>
    <w:rsid w:val="00E93118"/>
    <w:rsid w:val="00EA1BBC"/>
    <w:rsid w:val="00EC74A1"/>
    <w:rsid w:val="00ED672F"/>
    <w:rsid w:val="00ED6C45"/>
    <w:rsid w:val="00EE05F4"/>
    <w:rsid w:val="00EE209E"/>
    <w:rsid w:val="00EE2AA5"/>
    <w:rsid w:val="00EF40F4"/>
    <w:rsid w:val="00EF55BB"/>
    <w:rsid w:val="00F00719"/>
    <w:rsid w:val="00F24A60"/>
    <w:rsid w:val="00F348A3"/>
    <w:rsid w:val="00F44FBD"/>
    <w:rsid w:val="00F527E9"/>
    <w:rsid w:val="00F64F71"/>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mroczka@pa.gov" TargetMode="External"/><Relationship Id="rId5" Type="http://schemas.openxmlformats.org/officeDocument/2006/relationships/numbering" Target="numbering.xml"/><Relationship Id="rId15" Type="http://schemas.openxmlformats.org/officeDocument/2006/relationships/hyperlink" Target="mailto:micmroczka@pa.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1612</Words>
  <Characters>9190</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Layton, Kelsey</cp:lastModifiedBy>
  <cp:revision>2</cp:revision>
  <cp:lastPrinted>2019-04-16T17:52:00Z</cp:lastPrinted>
  <dcterms:created xsi:type="dcterms:W3CDTF">2023-07-06T11:34:00Z</dcterms:created>
  <dcterms:modified xsi:type="dcterms:W3CDTF">2023-07-06T11:34:00Z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