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5DCB9D2"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8501CA" w:rsidRPr="008501CA">
        <w:rPr>
          <w:rFonts w:ascii="Times New Roman" w:hAnsi="Times New Roman" w:cs="Times New Roman"/>
          <w:spacing w:val="-3"/>
        </w:rPr>
        <w:t>Latasha Thompson</w:t>
      </w:r>
      <w:r w:rsidR="009C245E">
        <w:rPr>
          <w:rFonts w:ascii="Times New Roman" w:hAnsi="Times New Roman" w:cs="Times New Roman"/>
          <w:spacing w:val="-3"/>
        </w:rPr>
        <w:tab/>
      </w:r>
      <w:r w:rsidR="00286A12">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E4B381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501CA" w:rsidRPr="008501CA">
        <w:rPr>
          <w:rFonts w:ascii="Times New Roman" w:hAnsi="Times New Roman" w:cs="Times New Roman"/>
          <w:b/>
          <w:bCs/>
          <w:spacing w:val="-3"/>
        </w:rPr>
        <w:t>F-2023-3040765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4A9EC58"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9C245E" w:rsidRPr="009C245E">
        <w:rPr>
          <w:rFonts w:ascii="Times New Roman" w:hAnsi="Times New Roman" w:cs="Times New Roman"/>
          <w:spacing w:val="-3"/>
        </w:rPr>
        <w:t>Philadelphia Gas Works</w:t>
      </w:r>
      <w:r w:rsidR="008501CA">
        <w:rPr>
          <w:rFonts w:ascii="Times New Roman" w:hAnsi="Times New Roman" w:cs="Times New Roman"/>
          <w:spacing w:val="-3"/>
        </w:rPr>
        <w:tab/>
      </w:r>
      <w:r w:rsidR="008501CA">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10A8CB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C245E">
        <w:rPr>
          <w:rFonts w:ascii="Times New Roman" w:hAnsi="Times New Roman" w:cs="Times New Roman"/>
        </w:rPr>
        <w:t>5</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9C245E">
        <w:rPr>
          <w:rFonts w:ascii="Times New Roman" w:hAnsi="Times New Roman" w:cs="Times New Roman"/>
        </w:rPr>
        <w:t>July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CCDE987"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8501CA">
        <w:rPr>
          <w:rFonts w:ascii="Times New Roman" w:hAnsi="Times New Roman" w:cs="Times New Roman"/>
          <w:b/>
          <w:bCs/>
        </w:rPr>
        <w:t>Thursday</w:t>
      </w:r>
      <w:r w:rsidR="00A0315C" w:rsidRPr="00A0315C">
        <w:rPr>
          <w:rFonts w:ascii="Times New Roman" w:hAnsi="Times New Roman" w:cs="Times New Roman"/>
          <w:b/>
          <w:bCs/>
        </w:rPr>
        <w:t xml:space="preserve">, </w:t>
      </w:r>
      <w:r w:rsidR="008501CA">
        <w:rPr>
          <w:rFonts w:ascii="Times New Roman" w:hAnsi="Times New Roman" w:cs="Times New Roman"/>
          <w:b/>
          <w:bCs/>
        </w:rPr>
        <w:t>August 3</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49C19BA8"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w:t>
      </w:r>
      <w:r w:rsidR="00412FC8">
        <w:rPr>
          <w:rFonts w:ascii="Times New Roman" w:hAnsi="Times New Roman" w:cs="Times New Roman"/>
          <w:b/>
        </w:rPr>
        <w:t xml:space="preserve">WITH THE PUC </w:t>
      </w:r>
      <w:r w:rsidR="001E5370" w:rsidRPr="006032DD">
        <w:rPr>
          <w:rFonts w:ascii="Times New Roman" w:hAnsi="Times New Roman" w:cs="Times New Roman"/>
          <w:b/>
        </w:rPr>
        <w:t>DURING COVID-19</w:t>
      </w:r>
      <w:r w:rsidR="00412FC8">
        <w:rPr>
          <w:rFonts w:ascii="Times New Roman" w:hAnsi="Times New Roman" w:cs="Times New Roman"/>
          <w:b/>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2BA8C28A" w14:textId="7753A58C" w:rsidR="001E5370" w:rsidRPr="00E61ACF" w:rsidRDefault="001E5370" w:rsidP="00A775DF">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5"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F747697" w14:textId="78250172"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0A166261" w14:textId="77777777" w:rsidR="00E61ACF" w:rsidRDefault="00E61ACF" w:rsidP="001433F0">
      <w:pPr>
        <w:pStyle w:val="ParaTab1"/>
        <w:ind w:firstLine="0"/>
        <w:rPr>
          <w:rFonts w:ascii="Times New Roman" w:hAnsi="Times New Roman" w:cs="Times New Roman"/>
          <w:spacing w:val="-3"/>
        </w:rPr>
      </w:pPr>
    </w:p>
    <w:p w14:paraId="0F355868" w14:textId="77777777" w:rsidR="00E61ACF" w:rsidRDefault="00E61ACF" w:rsidP="001433F0">
      <w:pPr>
        <w:pStyle w:val="ParaTab1"/>
        <w:ind w:firstLine="0"/>
        <w:rPr>
          <w:rFonts w:ascii="Times New Roman" w:hAnsi="Times New Roman" w:cs="Times New Roman"/>
          <w:spacing w:val="-3"/>
        </w:rPr>
      </w:pPr>
    </w:p>
    <w:p w14:paraId="21527B0F" w14:textId="77777777" w:rsidR="00E61ACF" w:rsidRDefault="00E61ACF" w:rsidP="001433F0">
      <w:pPr>
        <w:pStyle w:val="ParaTab1"/>
        <w:ind w:firstLine="0"/>
        <w:rPr>
          <w:rFonts w:ascii="Times New Roman" w:hAnsi="Times New Roman" w:cs="Times New Roman"/>
          <w:spacing w:val="-3"/>
        </w:rPr>
      </w:pPr>
    </w:p>
    <w:p w14:paraId="7AF0B4B5" w14:textId="77777777" w:rsidR="00E61ACF" w:rsidRDefault="00E61ACF" w:rsidP="001433F0">
      <w:pPr>
        <w:pStyle w:val="ParaTab1"/>
        <w:ind w:firstLine="0"/>
        <w:rPr>
          <w:rFonts w:ascii="Times New Roman" w:hAnsi="Times New Roman" w:cs="Times New Roman"/>
          <w:spacing w:val="-3"/>
        </w:rPr>
      </w:pPr>
    </w:p>
    <w:p w14:paraId="72F5BA21" w14:textId="77777777" w:rsidR="00E61ACF" w:rsidRDefault="00E61ACF" w:rsidP="001433F0">
      <w:pPr>
        <w:pStyle w:val="ParaTab1"/>
        <w:ind w:firstLine="0"/>
        <w:rPr>
          <w:rFonts w:ascii="Times New Roman" w:hAnsi="Times New Roman" w:cs="Times New Roman"/>
          <w:spacing w:val="-3"/>
        </w:rPr>
      </w:pPr>
    </w:p>
    <w:p w14:paraId="0E4497DC" w14:textId="77777777" w:rsidR="00E61ACF" w:rsidRDefault="00E61ACF" w:rsidP="001433F0">
      <w:pPr>
        <w:pStyle w:val="ParaTab1"/>
        <w:ind w:firstLine="0"/>
        <w:rPr>
          <w:rFonts w:ascii="Times New Roman" w:hAnsi="Times New Roman" w:cs="Times New Roman"/>
          <w:spacing w:val="-3"/>
        </w:rPr>
      </w:pPr>
    </w:p>
    <w:p w14:paraId="44F74B5F" w14:textId="77777777" w:rsidR="00E61ACF" w:rsidRDefault="00E61ACF" w:rsidP="001433F0">
      <w:pPr>
        <w:pStyle w:val="ParaTab1"/>
        <w:ind w:firstLine="0"/>
        <w:rPr>
          <w:rFonts w:ascii="Times New Roman" w:hAnsi="Times New Roman" w:cs="Times New Roman"/>
          <w:spacing w:val="-3"/>
        </w:rPr>
      </w:pPr>
    </w:p>
    <w:p w14:paraId="2479897E" w14:textId="77777777" w:rsidR="00E61ACF" w:rsidRDefault="00E61ACF" w:rsidP="001433F0">
      <w:pPr>
        <w:pStyle w:val="ParaTab1"/>
        <w:ind w:firstLine="0"/>
        <w:rPr>
          <w:rFonts w:ascii="Times New Roman" w:hAnsi="Times New Roman" w:cs="Times New Roman"/>
          <w:spacing w:val="-3"/>
        </w:rPr>
      </w:pPr>
    </w:p>
    <w:p w14:paraId="3E32ED66" w14:textId="77777777" w:rsidR="00E61ACF" w:rsidRDefault="00E61ACF" w:rsidP="001433F0">
      <w:pPr>
        <w:pStyle w:val="ParaTab1"/>
        <w:ind w:firstLine="0"/>
        <w:rPr>
          <w:rFonts w:ascii="Times New Roman" w:hAnsi="Times New Roman" w:cs="Times New Roman"/>
          <w:spacing w:val="-3"/>
        </w:rPr>
      </w:pPr>
    </w:p>
    <w:p w14:paraId="646B4639" w14:textId="77777777" w:rsidR="00E61ACF" w:rsidRDefault="00E61ACF" w:rsidP="001433F0">
      <w:pPr>
        <w:pStyle w:val="ParaTab1"/>
        <w:ind w:firstLine="0"/>
        <w:rPr>
          <w:rFonts w:ascii="Times New Roman" w:hAnsi="Times New Roman" w:cs="Times New Roman"/>
          <w:spacing w:val="-3"/>
        </w:rPr>
      </w:pPr>
    </w:p>
    <w:p w14:paraId="657E8152" w14:textId="77777777" w:rsidR="00E61ACF" w:rsidRDefault="00E61ACF" w:rsidP="001433F0">
      <w:pPr>
        <w:pStyle w:val="ParaTab1"/>
        <w:ind w:firstLine="0"/>
        <w:rPr>
          <w:rFonts w:ascii="Times New Roman" w:hAnsi="Times New Roman" w:cs="Times New Roman"/>
          <w:spacing w:val="-3"/>
        </w:rPr>
      </w:pPr>
    </w:p>
    <w:p w14:paraId="052B3098" w14:textId="77777777" w:rsidR="00E61ACF" w:rsidRDefault="00E61ACF" w:rsidP="001433F0">
      <w:pPr>
        <w:pStyle w:val="ParaTab1"/>
        <w:ind w:firstLine="0"/>
        <w:rPr>
          <w:rFonts w:ascii="Times New Roman" w:hAnsi="Times New Roman" w:cs="Times New Roman"/>
          <w:spacing w:val="-3"/>
        </w:rPr>
      </w:pPr>
    </w:p>
    <w:p w14:paraId="7E7689B3" w14:textId="77777777" w:rsidR="00E61ACF" w:rsidRDefault="00E61ACF" w:rsidP="001433F0">
      <w:pPr>
        <w:pStyle w:val="ParaTab1"/>
        <w:ind w:firstLine="0"/>
        <w:rPr>
          <w:rFonts w:ascii="Times New Roman" w:hAnsi="Times New Roman" w:cs="Times New Roman"/>
          <w:spacing w:val="-3"/>
        </w:rPr>
      </w:pPr>
    </w:p>
    <w:p w14:paraId="1617C198" w14:textId="77777777" w:rsidR="00E61ACF" w:rsidRDefault="00E61ACF" w:rsidP="00E61ACF">
      <w:r>
        <w:rPr>
          <w:rFonts w:ascii="Microsoft Sans Serif" w:eastAsia="Microsoft Sans Serif" w:hAnsi="Microsoft Sans Serif" w:cs="Microsoft Sans Serif"/>
          <w:b/>
          <w:u w:val="single"/>
        </w:rPr>
        <w:lastRenderedPageBreak/>
        <w:t>F-2023-3040765 - LATASHA THOMPSON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LATASHA THOMPSON</w:t>
      </w:r>
      <w:r>
        <w:rPr>
          <w:rFonts w:ascii="Microsoft Sans Serif" w:eastAsia="Microsoft Sans Serif" w:hAnsi="Microsoft Sans Serif" w:cs="Microsoft Sans Serif"/>
        </w:rPr>
        <w:cr/>
        <w:t>3060 JOYCE STREET</w:t>
      </w:r>
      <w:r>
        <w:rPr>
          <w:rFonts w:ascii="Microsoft Sans Serif" w:eastAsia="Microsoft Sans Serif" w:hAnsi="Microsoft Sans Serif" w:cs="Microsoft Sans Serif"/>
        </w:rPr>
        <w:cr/>
        <w:t>PHILADELPHIA PA  19134</w:t>
      </w:r>
      <w:r>
        <w:rPr>
          <w:rFonts w:ascii="Microsoft Sans Serif" w:eastAsia="Microsoft Sans Serif" w:hAnsi="Microsoft Sans Serif" w:cs="Microsoft Sans Serif"/>
        </w:rPr>
        <w:cr/>
      </w:r>
      <w:r w:rsidRPr="00D11DA6">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D11DA6">
        <w:rPr>
          <w:rFonts w:ascii="Microsoft Sans Serif" w:eastAsia="Microsoft Sans Serif" w:hAnsi="Microsoft Sans Serif" w:cs="Microsoft Sans Serif"/>
          <w:b/>
          <w:bCs/>
        </w:rPr>
        <w:t>582</w:t>
      </w:r>
      <w:r>
        <w:rPr>
          <w:rFonts w:ascii="Microsoft Sans Serif" w:eastAsia="Microsoft Sans Serif" w:hAnsi="Microsoft Sans Serif" w:cs="Microsoft Sans Serif"/>
          <w:b/>
          <w:bCs/>
        </w:rPr>
        <w:t>.</w:t>
      </w:r>
      <w:r w:rsidRPr="00D11DA6">
        <w:rPr>
          <w:rFonts w:ascii="Microsoft Sans Serif" w:eastAsia="Microsoft Sans Serif" w:hAnsi="Microsoft Sans Serif" w:cs="Microsoft Sans Serif"/>
          <w:b/>
          <w:bCs/>
        </w:rPr>
        <w:t>4547</w:t>
      </w:r>
      <w:r w:rsidRPr="00D11DA6">
        <w:rPr>
          <w:rFonts w:ascii="Microsoft Sans Serif" w:eastAsia="Microsoft Sans Serif" w:hAnsi="Microsoft Sans Serif" w:cs="Microsoft Sans Serif"/>
          <w:b/>
          <w:bCs/>
        </w:rPr>
        <w:cr/>
      </w:r>
      <w:r>
        <w:rPr>
          <w:rFonts w:ascii="Microsoft Sans Serif" w:eastAsia="Microsoft Sans Serif" w:hAnsi="Microsoft Sans Serif" w:cs="Microsoft Sans Serif"/>
        </w:rPr>
        <w:t>msthompson521@yahoo.com</w:t>
      </w:r>
      <w:r>
        <w:rPr>
          <w:rFonts w:ascii="Microsoft Sans Serif" w:eastAsia="Microsoft Sans Serif" w:hAnsi="Microsoft Sans Serif" w:cs="Microsoft Sans Serif"/>
        </w:rPr>
        <w:cr/>
      </w:r>
      <w:r>
        <w:rPr>
          <w:rFonts w:ascii="Microsoft Sans Serif" w:eastAsia="Microsoft Sans Serif" w:hAnsi="Microsoft Sans Serif" w:cs="Microsoft Sans Serif"/>
        </w:rPr>
        <w:b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D11DA6">
        <w:rPr>
          <w:rFonts w:ascii="Microsoft Sans Serif" w:eastAsia="Microsoft Sans Serif" w:hAnsi="Microsoft Sans Serif" w:cs="Microsoft Sans Serif"/>
          <w:b/>
          <w:bCs/>
        </w:rPr>
        <w:t>215.684.6164</w:t>
      </w:r>
      <w:r w:rsidRPr="00D11DA6">
        <w:rPr>
          <w:rFonts w:ascii="Microsoft Sans Serif" w:eastAsia="Microsoft Sans Serif" w:hAnsi="Microsoft Sans Serif" w:cs="Microsoft Sans Serif"/>
          <w:b/>
          <w:bCs/>
        </w:rPr>
        <w:cr/>
      </w:r>
      <w:r>
        <w:rPr>
          <w:rFonts w:ascii="Microsoft Sans Serif" w:eastAsia="Microsoft Sans Serif" w:hAnsi="Microsoft Sans Serif" w:cs="Microsoft Sans Serif"/>
        </w:rPr>
        <w:t>Graciela.Christlieb@pgworks.com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682CB48F" w14:textId="77777777" w:rsidR="00E61ACF" w:rsidRDefault="00E61ACF" w:rsidP="001433F0">
      <w:pPr>
        <w:pStyle w:val="ParaTab1"/>
        <w:ind w:firstLine="0"/>
        <w:rPr>
          <w:rFonts w:ascii="Times New Roman" w:hAnsi="Times New Roman" w:cs="Times New Roman"/>
          <w:spacing w:val="-3"/>
        </w:rPr>
      </w:pPr>
    </w:p>
    <w:sectPr w:rsidR="00E61AC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5540F"/>
    <w:rsid w:val="0049028E"/>
    <w:rsid w:val="004A27C6"/>
    <w:rsid w:val="004A437F"/>
    <w:rsid w:val="004B0FC5"/>
    <w:rsid w:val="004B3AE5"/>
    <w:rsid w:val="004E1986"/>
    <w:rsid w:val="0050290D"/>
    <w:rsid w:val="00511AC0"/>
    <w:rsid w:val="00534565"/>
    <w:rsid w:val="00556B57"/>
    <w:rsid w:val="005616B7"/>
    <w:rsid w:val="00571E54"/>
    <w:rsid w:val="005729E3"/>
    <w:rsid w:val="00580582"/>
    <w:rsid w:val="00586F6D"/>
    <w:rsid w:val="00593EE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724BE"/>
    <w:rsid w:val="006A355C"/>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01CA"/>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748"/>
    <w:rsid w:val="0098348C"/>
    <w:rsid w:val="00995845"/>
    <w:rsid w:val="009C245E"/>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A466B"/>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0407"/>
    <w:rsid w:val="00D22E3F"/>
    <w:rsid w:val="00D24D78"/>
    <w:rsid w:val="00D322E3"/>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279BA"/>
    <w:rsid w:val="00E30DF9"/>
    <w:rsid w:val="00E3157A"/>
    <w:rsid w:val="00E32316"/>
    <w:rsid w:val="00E43791"/>
    <w:rsid w:val="00E45C04"/>
    <w:rsid w:val="00E54766"/>
    <w:rsid w:val="00E61ACF"/>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micmroczka@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1600</Words>
  <Characters>9126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2023-07-06T11:36:00Z</dcterms:created>
  <dcterms:modified xsi:type="dcterms:W3CDTF">2023-07-06T11:36:00Z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