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3CE986F8" w:rsidR="009E1C5A" w:rsidRPr="007A4C3A" w:rsidRDefault="005616B7"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proofErr w:type="spellStart"/>
      <w:r w:rsidR="003D332B" w:rsidRPr="003D332B">
        <w:rPr>
          <w:rFonts w:ascii="Times New Roman" w:hAnsi="Times New Roman" w:cs="Times New Roman"/>
          <w:spacing w:val="-3"/>
        </w:rPr>
        <w:t>Brack</w:t>
      </w:r>
      <w:proofErr w:type="spellEnd"/>
      <w:r w:rsidR="003D332B" w:rsidRPr="003D332B">
        <w:rPr>
          <w:rFonts w:ascii="Times New Roman" w:hAnsi="Times New Roman" w:cs="Times New Roman"/>
          <w:spacing w:val="-3"/>
        </w:rPr>
        <w:t xml:space="preserve"> Elliot</w:t>
      </w:r>
      <w:r w:rsidR="009C245E">
        <w:rPr>
          <w:rFonts w:ascii="Times New Roman" w:hAnsi="Times New Roman" w:cs="Times New Roman"/>
          <w:spacing w:val="-3"/>
        </w:rPr>
        <w:tab/>
      </w:r>
      <w:r w:rsidR="00286A12">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012403A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3D332B" w:rsidRPr="003D332B">
        <w:rPr>
          <w:rFonts w:ascii="Times New Roman" w:hAnsi="Times New Roman" w:cs="Times New Roman"/>
          <w:b/>
          <w:bCs/>
          <w:spacing w:val="-3"/>
        </w:rPr>
        <w:t>F-2023-3041093</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1F99FE0A" w:rsidR="009E1C5A" w:rsidRPr="007A4C3A" w:rsidRDefault="00886047"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9C245E" w:rsidRPr="009C245E">
        <w:rPr>
          <w:rFonts w:ascii="Times New Roman" w:hAnsi="Times New Roman" w:cs="Times New Roman"/>
          <w:spacing w:val="-3"/>
        </w:rPr>
        <w:t>Philadelphia Gas Works</w:t>
      </w:r>
      <w:r w:rsidR="006724BE">
        <w:rPr>
          <w:rFonts w:ascii="Times New Roman" w:hAnsi="Times New Roman" w:cs="Times New Roman"/>
          <w:spacing w:val="-3"/>
        </w:rPr>
        <w:tab/>
      </w:r>
      <w:r w:rsidR="003D332B">
        <w:rPr>
          <w:rFonts w:ascii="Times New Roman" w:hAnsi="Times New Roman" w:cs="Times New Roman"/>
          <w:spacing w:val="-3"/>
        </w:rPr>
        <w:tab/>
      </w:r>
      <w:r w:rsidR="003D332B">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10A8CBB"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9C245E">
        <w:rPr>
          <w:rFonts w:ascii="Times New Roman" w:hAnsi="Times New Roman" w:cs="Times New Roman"/>
        </w:rPr>
        <w:t>5</w:t>
      </w:r>
      <w:r w:rsidR="00C53543" w:rsidRPr="00C53543">
        <w:rPr>
          <w:rFonts w:ascii="Times New Roman" w:hAnsi="Times New Roman" w:cs="Times New Roman"/>
          <w:vertAlign w:val="superscript"/>
        </w:rPr>
        <w:t>th</w:t>
      </w:r>
      <w:r w:rsidR="00C53543">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proofErr w:type="gramStart"/>
      <w:r w:rsidR="009C245E">
        <w:rPr>
          <w:rFonts w:ascii="Times New Roman" w:hAnsi="Times New Roman" w:cs="Times New Roman"/>
        </w:rPr>
        <w:t>July</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BF2476">
        <w:rPr>
          <w:rFonts w:ascii="Times New Roman" w:hAnsi="Times New Roman" w:cs="Times New Roman"/>
        </w:rPr>
        <w:t>202</w:t>
      </w:r>
      <w:r w:rsidR="00C724DB">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w:t>
      </w:r>
      <w:proofErr w:type="gramStart"/>
      <w:r w:rsidR="00A416D1">
        <w:rPr>
          <w:rFonts w:ascii="Times New Roman" w:hAnsi="Times New Roman" w:cs="Times New Roman"/>
        </w:rPr>
        <w:t>this</w:t>
      </w:r>
      <w:proofErr w:type="gramEnd"/>
      <w:r w:rsidR="00A416D1">
        <w:rPr>
          <w:rFonts w:ascii="Times New Roman" w:hAnsi="Times New Roman" w:cs="Times New Roman"/>
        </w:rPr>
        <w:t xml:space="preserve">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BC631D9"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3D332B">
        <w:rPr>
          <w:rFonts w:ascii="Times New Roman" w:hAnsi="Times New Roman" w:cs="Times New Roman"/>
          <w:b/>
          <w:bCs/>
        </w:rPr>
        <w:t>Monday</w:t>
      </w:r>
      <w:r w:rsidR="00A0315C" w:rsidRPr="00A0315C">
        <w:rPr>
          <w:rFonts w:ascii="Times New Roman" w:hAnsi="Times New Roman" w:cs="Times New Roman"/>
          <w:b/>
          <w:bCs/>
        </w:rPr>
        <w:t xml:space="preserve">, </w:t>
      </w:r>
      <w:r w:rsidR="00901FFE">
        <w:rPr>
          <w:rFonts w:ascii="Times New Roman" w:hAnsi="Times New Roman" w:cs="Times New Roman"/>
          <w:b/>
          <w:bCs/>
        </w:rPr>
        <w:t>Ju</w:t>
      </w:r>
      <w:r w:rsidR="009C245E">
        <w:rPr>
          <w:rFonts w:ascii="Times New Roman" w:hAnsi="Times New Roman" w:cs="Times New Roman"/>
          <w:b/>
          <w:bCs/>
        </w:rPr>
        <w:t>ly</w:t>
      </w:r>
      <w:r w:rsidR="00A0315C" w:rsidRPr="00A0315C">
        <w:rPr>
          <w:rFonts w:ascii="Times New Roman" w:hAnsi="Times New Roman" w:cs="Times New Roman"/>
          <w:b/>
          <w:bCs/>
        </w:rPr>
        <w:t xml:space="preserve"> </w:t>
      </w:r>
      <w:r w:rsidR="003D332B">
        <w:rPr>
          <w:rFonts w:ascii="Times New Roman" w:hAnsi="Times New Roman" w:cs="Times New Roman"/>
          <w:b/>
          <w:bCs/>
        </w:rPr>
        <w:t>3</w:t>
      </w:r>
      <w:r w:rsidR="009C245E">
        <w:rPr>
          <w:rFonts w:ascii="Times New Roman" w:hAnsi="Times New Roman" w:cs="Times New Roman"/>
          <w:b/>
          <w:bCs/>
        </w:rPr>
        <w:t>1</w:t>
      </w:r>
      <w:r w:rsidR="003E282A" w:rsidRPr="00A0315C">
        <w:rPr>
          <w:rFonts w:ascii="Times New Roman" w:hAnsi="Times New Roman" w:cs="Times New Roman"/>
          <w:b/>
          <w:bCs/>
        </w:rPr>
        <w:t>,</w:t>
      </w:r>
      <w:r w:rsidR="003E282A" w:rsidRPr="003E282A">
        <w:rPr>
          <w:rFonts w:ascii="Times New Roman" w:hAnsi="Times New Roman" w:cs="Times New Roman"/>
          <w:b/>
          <w:bCs/>
        </w:rPr>
        <w:t xml:space="preserve"> </w:t>
      </w:r>
      <w:r w:rsidR="00FF03A5" w:rsidRPr="003E282A">
        <w:rPr>
          <w:rFonts w:ascii="Times New Roman" w:hAnsi="Times New Roman" w:cs="Times New Roman"/>
          <w:b/>
          <w:bCs/>
        </w:rPr>
        <w:t>202</w:t>
      </w:r>
      <w:r w:rsidR="00A0315C">
        <w:rPr>
          <w:rFonts w:ascii="Times New Roman" w:hAnsi="Times New Roman" w:cs="Times New Roman"/>
          <w:b/>
          <w:bCs/>
        </w:rPr>
        <w:t>3</w:t>
      </w:r>
      <w:r w:rsidR="007A4C3A" w:rsidRPr="003E282A">
        <w:rPr>
          <w:rFonts w:ascii="Times New Roman" w:hAnsi="Times New Roman" w:cs="Times New Roman"/>
          <w:b/>
          <w:bCs/>
        </w:rPr>
        <w:t xml:space="preserve">, beginning at </w:t>
      </w:r>
      <w:r w:rsidR="00FF03A5" w:rsidRPr="003E282A">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01B07353"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w:t>
      </w:r>
      <w:r w:rsidR="00207B48">
        <w:rPr>
          <w:rFonts w:ascii="Times New Roman" w:hAnsi="Times New Roman" w:cs="Times New Roman"/>
          <w:b/>
          <w:bCs/>
          <w:sz w:val="28"/>
          <w:szCs w:val="28"/>
        </w:rPr>
        <w:t>66</w:t>
      </w:r>
      <w:r w:rsidR="003D77A0" w:rsidRPr="006C51A6">
        <w:rPr>
          <w:rFonts w:ascii="Times New Roman" w:hAnsi="Times New Roman" w:cs="Times New Roman"/>
          <w:b/>
          <w:bCs/>
          <w:sz w:val="28"/>
          <w:szCs w:val="28"/>
        </w:rPr>
        <w:t>-</w:t>
      </w:r>
      <w:r w:rsidR="00207B48">
        <w:rPr>
          <w:rFonts w:ascii="Times New Roman" w:hAnsi="Times New Roman" w:cs="Times New Roman"/>
          <w:b/>
          <w:bCs/>
          <w:sz w:val="28"/>
          <w:szCs w:val="28"/>
        </w:rPr>
        <w:t>842</w:t>
      </w:r>
      <w:r w:rsidR="006C51A6" w:rsidRPr="006C51A6">
        <w:rPr>
          <w:rFonts w:ascii="Times New Roman" w:hAnsi="Times New Roman" w:cs="Times New Roman"/>
          <w:b/>
          <w:bCs/>
          <w:sz w:val="28"/>
          <w:szCs w:val="28"/>
        </w:rPr>
        <w:t>-1</w:t>
      </w:r>
      <w:r w:rsidR="00207B48">
        <w:rPr>
          <w:rFonts w:ascii="Times New Roman" w:hAnsi="Times New Roman" w:cs="Times New Roman"/>
          <w:b/>
          <w:bCs/>
          <w:sz w:val="28"/>
          <w:szCs w:val="28"/>
        </w:rPr>
        <w:t>85</w:t>
      </w:r>
      <w:r w:rsidR="006C51A6" w:rsidRPr="006C51A6">
        <w:rPr>
          <w:rFonts w:ascii="Times New Roman" w:hAnsi="Times New Roman" w:cs="Times New Roman"/>
          <w:b/>
          <w:bCs/>
          <w:sz w:val="28"/>
          <w:szCs w:val="28"/>
        </w:rPr>
        <w:t>5</w:t>
      </w:r>
    </w:p>
    <w:p w14:paraId="526C2AAD" w14:textId="35EEAE3C"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207B48">
        <w:rPr>
          <w:rFonts w:ascii="Times New Roman" w:hAnsi="Times New Roman" w:cs="Times New Roman"/>
          <w:b/>
          <w:bCs/>
          <w:sz w:val="28"/>
          <w:szCs w:val="28"/>
        </w:rPr>
        <w:t>583</w:t>
      </w:r>
      <w:r w:rsidR="00C25979">
        <w:rPr>
          <w:rFonts w:ascii="Times New Roman" w:hAnsi="Times New Roman" w:cs="Times New Roman"/>
          <w:b/>
          <w:bCs/>
          <w:sz w:val="28"/>
          <w:szCs w:val="28"/>
        </w:rPr>
        <w:t>95480</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32C8E259" w:rsidR="00FF03A5" w:rsidRDefault="00FF03A5">
      <w:pPr>
        <w:autoSpaceDE/>
        <w:autoSpaceDN/>
        <w:rPr>
          <w:rFonts w:ascii="Times New Roman" w:hAnsi="Times New Roman" w:cs="Times New Roman"/>
          <w:b/>
        </w:rPr>
      </w:pPr>
    </w:p>
    <w:p w14:paraId="5FA04513" w14:textId="2286D474" w:rsidR="00BF4638" w:rsidRDefault="00BF4638">
      <w:pPr>
        <w:autoSpaceDE/>
        <w:autoSpaceDN/>
        <w:rPr>
          <w:rFonts w:ascii="Times New Roman" w:hAnsi="Times New Roman" w:cs="Times New Roman"/>
          <w:b/>
        </w:rPr>
      </w:pPr>
    </w:p>
    <w:p w14:paraId="299124DB" w14:textId="77777777" w:rsidR="00BF4638" w:rsidRDefault="00BF4638">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7A010602" w:rsidR="00C745AB" w:rsidRDefault="00C25979" w:rsidP="00E43791">
      <w:pPr>
        <w:ind w:left="2880"/>
        <w:rPr>
          <w:rFonts w:ascii="Times New Roman" w:hAnsi="Times New Roman" w:cs="Times New Roman"/>
        </w:rPr>
      </w:pPr>
      <w:r>
        <w:rPr>
          <w:rFonts w:ascii="Times New Roman" w:hAnsi="Times New Roman" w:cs="Times New Roman"/>
        </w:rPr>
        <w:t>Special Agent Michael J. Mroczka</w:t>
      </w:r>
    </w:p>
    <w:p w14:paraId="24DEF9D0" w14:textId="738E764F"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C25979" w:rsidRPr="00EE080C">
          <w:rPr>
            <w:rStyle w:val="Hyperlink"/>
            <w:rFonts w:ascii="Times New Roman" w:hAnsi="Times New Roman" w:cs="Times New Roman"/>
          </w:rPr>
          <w:t>micmroczka@pa.gov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4C7FB68"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6F198E" w:rsidRPr="00EE080C">
          <w:rPr>
            <w:rStyle w:val="Hyperlink"/>
            <w:rFonts w:ascii="Times New Roman" w:hAnsi="Times New Roman" w:cs="Times New Roman"/>
            <w:sz w:val="24"/>
            <w:szCs w:val="24"/>
          </w:rPr>
          <w:t>micmroczka@pa.gov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49C19BA8"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w:t>
      </w:r>
      <w:r w:rsidR="00412FC8">
        <w:rPr>
          <w:rFonts w:ascii="Times New Roman" w:hAnsi="Times New Roman" w:cs="Times New Roman"/>
          <w:b/>
        </w:rPr>
        <w:t xml:space="preserve">WITH THE PUC </w:t>
      </w:r>
      <w:r w:rsidR="001E5370" w:rsidRPr="006032DD">
        <w:rPr>
          <w:rFonts w:ascii="Times New Roman" w:hAnsi="Times New Roman" w:cs="Times New Roman"/>
          <w:b/>
        </w:rPr>
        <w:t>DURING COVID-19</w:t>
      </w:r>
      <w:r w:rsidR="00412FC8">
        <w:rPr>
          <w:rFonts w:ascii="Times New Roman" w:hAnsi="Times New Roman" w:cs="Times New Roman"/>
          <w:b/>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2BA8C28A" w14:textId="16D2A06D" w:rsidR="001E5370" w:rsidRPr="00782B60" w:rsidRDefault="001E5370" w:rsidP="00A775DF">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6E092216"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 xml:space="preserve">to me </w:t>
      </w:r>
      <w:r w:rsidR="00864317" w:rsidRPr="00E43791">
        <w:rPr>
          <w:rFonts w:ascii="Times New Roman" w:hAnsi="Times New Roman" w:cs="Times New Roman"/>
        </w:rPr>
        <w:t xml:space="preserve">at </w:t>
      </w:r>
      <w:hyperlink r:id="rId15" w:history="1">
        <w:r w:rsidR="00E86C41" w:rsidRPr="00EE080C">
          <w:rPr>
            <w:rStyle w:val="Hyperlink"/>
            <w:rFonts w:ascii="Times New Roman" w:hAnsi="Times New Roman" w:cs="Times New Roman"/>
          </w:rPr>
          <w:t>micmroczka@pa.gov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w:t>
      </w:r>
      <w:proofErr w:type="gramStart"/>
      <w:r w:rsidRPr="00021493">
        <w:rPr>
          <w:rFonts w:ascii="Times New Roman" w:hAnsi="Times New Roman" w:cs="Times New Roman"/>
          <w:spacing w:val="-3"/>
        </w:rPr>
        <w:t>may</w:t>
      </w:r>
      <w:proofErr w:type="gramEnd"/>
      <w:r w:rsidRPr="00021493">
        <w:rPr>
          <w:rFonts w:ascii="Times New Roman" w:hAnsi="Times New Roman" w:cs="Times New Roman"/>
          <w:spacing w:val="-3"/>
        </w:rPr>
        <w:t xml:space="preserve"> </w:t>
      </w:r>
    </w:p>
    <w:p w14:paraId="774C3F58" w14:textId="648126C6"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w:t>
      </w:r>
      <w:r w:rsidR="009C245E">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w:t>
      </w:r>
      <w:proofErr w:type="gramStart"/>
      <w:r w:rsidRPr="008B6732">
        <w:rPr>
          <w:rFonts w:ascii="Times New Roman" w:hAnsi="Times New Roman" w:cs="Times New Roman"/>
          <w:spacing w:val="-3"/>
        </w:rPr>
        <w:t>burden</w:t>
      </w:r>
      <w:proofErr w:type="gramEnd"/>
      <w:r w:rsidRPr="008B6732">
        <w:rPr>
          <w:rFonts w:ascii="Times New Roman" w:hAnsi="Times New Roman" w:cs="Times New Roman"/>
          <w:spacing w:val="-3"/>
        </w:rPr>
        <w:t xml:space="preserve">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277A3E0E"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xml:space="preserve">, you must immediately update </w:t>
      </w:r>
      <w:r w:rsidR="00CC65D9">
        <w:rPr>
          <w:rFonts w:ascii="Times New Roman" w:hAnsi="Times New Roman" w:cs="Times New Roman"/>
          <w:spacing w:val="-3"/>
        </w:rPr>
        <w:t xml:space="preserve">the </w:t>
      </w:r>
      <w:r w:rsidR="000C1A32" w:rsidRPr="00A368C3">
        <w:rPr>
          <w:rFonts w:ascii="Times New Roman" w:hAnsi="Times New Roman" w:cs="Times New Roman"/>
          <w:spacing w:val="-3"/>
        </w:rPr>
        <w:t>O</w:t>
      </w:r>
      <w:r w:rsidR="00CC65D9">
        <w:rPr>
          <w:rFonts w:ascii="Times New Roman" w:hAnsi="Times New Roman" w:cs="Times New Roman"/>
          <w:spacing w:val="-3"/>
        </w:rPr>
        <w:t xml:space="preserve">ffice of </w:t>
      </w:r>
      <w:r w:rsidR="000C1A32" w:rsidRPr="00A368C3">
        <w:rPr>
          <w:rFonts w:ascii="Times New Roman" w:hAnsi="Times New Roman" w:cs="Times New Roman"/>
          <w:spacing w:val="-3"/>
        </w:rPr>
        <w:t>A</w:t>
      </w:r>
      <w:r w:rsidR="00CC65D9">
        <w:rPr>
          <w:rFonts w:ascii="Times New Roman" w:hAnsi="Times New Roman" w:cs="Times New Roman"/>
          <w:spacing w:val="-3"/>
        </w:rPr>
        <w:t xml:space="preserve">dministrative </w:t>
      </w:r>
      <w:r w:rsidR="000C1A32" w:rsidRPr="00A368C3">
        <w:rPr>
          <w:rFonts w:ascii="Times New Roman" w:hAnsi="Times New Roman" w:cs="Times New Roman"/>
          <w:spacing w:val="-3"/>
        </w:rPr>
        <w:t>L</w:t>
      </w:r>
      <w:r w:rsidR="00CC65D9">
        <w:rPr>
          <w:rFonts w:ascii="Times New Roman" w:hAnsi="Times New Roman" w:cs="Times New Roman"/>
          <w:spacing w:val="-3"/>
        </w:rPr>
        <w:t xml:space="preserve">aw </w:t>
      </w:r>
      <w:r w:rsidR="000C1A32" w:rsidRPr="00A368C3">
        <w:rPr>
          <w:rFonts w:ascii="Times New Roman" w:hAnsi="Times New Roman" w:cs="Times New Roman"/>
          <w:spacing w:val="-3"/>
        </w:rPr>
        <w:t>J</w:t>
      </w:r>
      <w:r w:rsidR="00CC65D9">
        <w:rPr>
          <w:rFonts w:ascii="Times New Roman" w:hAnsi="Times New Roman" w:cs="Times New Roman"/>
          <w:spacing w:val="-3"/>
        </w:rPr>
        <w:t>udge</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w:t>
      </w:r>
      <w:proofErr w:type="gramStart"/>
      <w:r>
        <w:rPr>
          <w:rFonts w:ascii="Times New Roman" w:hAnsi="Times New Roman" w:cs="Times New Roman"/>
        </w:rPr>
        <w:t>shall</w:t>
      </w:r>
      <w:proofErr w:type="gramEnd"/>
      <w:r>
        <w:rPr>
          <w:rFonts w:ascii="Times New Roman" w:hAnsi="Times New Roman" w:cs="Times New Roman"/>
        </w:rPr>
        <w:t xml:space="preserve">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EACE56"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lastRenderedPageBreak/>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78FA7DE0"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21CB1A2C"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Michael J. Mroczka</w:t>
      </w:r>
    </w:p>
    <w:p w14:paraId="7F747697" w14:textId="78250172" w:rsidR="008B6732" w:rsidRDefault="000C1A32" w:rsidP="001433F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Special Agent</w:t>
      </w:r>
    </w:p>
    <w:p w14:paraId="0EA578C2" w14:textId="77777777" w:rsidR="00782B60" w:rsidRDefault="00782B60" w:rsidP="001433F0">
      <w:pPr>
        <w:pStyle w:val="ParaTab1"/>
        <w:ind w:firstLine="0"/>
        <w:rPr>
          <w:rFonts w:ascii="Times New Roman" w:hAnsi="Times New Roman" w:cs="Times New Roman"/>
          <w:spacing w:val="-3"/>
        </w:rPr>
      </w:pPr>
    </w:p>
    <w:p w14:paraId="61A8A293" w14:textId="77777777" w:rsidR="00782B60" w:rsidRDefault="00782B60" w:rsidP="001433F0">
      <w:pPr>
        <w:pStyle w:val="ParaTab1"/>
        <w:ind w:firstLine="0"/>
        <w:rPr>
          <w:rFonts w:ascii="Times New Roman" w:hAnsi="Times New Roman" w:cs="Times New Roman"/>
          <w:spacing w:val="-3"/>
        </w:rPr>
      </w:pPr>
    </w:p>
    <w:p w14:paraId="3009411C" w14:textId="77777777" w:rsidR="00782B60" w:rsidRDefault="00782B60" w:rsidP="001433F0">
      <w:pPr>
        <w:pStyle w:val="ParaTab1"/>
        <w:ind w:firstLine="0"/>
        <w:rPr>
          <w:rFonts w:ascii="Times New Roman" w:hAnsi="Times New Roman" w:cs="Times New Roman"/>
          <w:spacing w:val="-3"/>
        </w:rPr>
      </w:pPr>
    </w:p>
    <w:p w14:paraId="0108C3A2" w14:textId="77777777" w:rsidR="00782B60" w:rsidRDefault="00782B60" w:rsidP="001433F0">
      <w:pPr>
        <w:pStyle w:val="ParaTab1"/>
        <w:ind w:firstLine="0"/>
        <w:rPr>
          <w:rFonts w:ascii="Times New Roman" w:hAnsi="Times New Roman" w:cs="Times New Roman"/>
          <w:spacing w:val="-3"/>
        </w:rPr>
      </w:pPr>
    </w:p>
    <w:p w14:paraId="3679F7D9" w14:textId="77777777" w:rsidR="00782B60" w:rsidRDefault="00782B60" w:rsidP="001433F0">
      <w:pPr>
        <w:pStyle w:val="ParaTab1"/>
        <w:ind w:firstLine="0"/>
        <w:rPr>
          <w:rFonts w:ascii="Times New Roman" w:hAnsi="Times New Roman" w:cs="Times New Roman"/>
          <w:spacing w:val="-3"/>
        </w:rPr>
      </w:pPr>
    </w:p>
    <w:p w14:paraId="5123C81D" w14:textId="77777777" w:rsidR="00782B60" w:rsidRDefault="00782B60" w:rsidP="001433F0">
      <w:pPr>
        <w:pStyle w:val="ParaTab1"/>
        <w:ind w:firstLine="0"/>
        <w:rPr>
          <w:rFonts w:ascii="Times New Roman" w:hAnsi="Times New Roman" w:cs="Times New Roman"/>
          <w:spacing w:val="-3"/>
        </w:rPr>
      </w:pPr>
    </w:p>
    <w:p w14:paraId="545E6241" w14:textId="77777777" w:rsidR="00782B60" w:rsidRDefault="00782B60" w:rsidP="001433F0">
      <w:pPr>
        <w:pStyle w:val="ParaTab1"/>
        <w:ind w:firstLine="0"/>
        <w:rPr>
          <w:rFonts w:ascii="Times New Roman" w:hAnsi="Times New Roman" w:cs="Times New Roman"/>
          <w:spacing w:val="-3"/>
        </w:rPr>
      </w:pPr>
    </w:p>
    <w:p w14:paraId="56C7A599" w14:textId="77777777" w:rsidR="00782B60" w:rsidRDefault="00782B60" w:rsidP="001433F0">
      <w:pPr>
        <w:pStyle w:val="ParaTab1"/>
        <w:ind w:firstLine="0"/>
        <w:rPr>
          <w:rFonts w:ascii="Times New Roman" w:hAnsi="Times New Roman" w:cs="Times New Roman"/>
          <w:spacing w:val="-3"/>
        </w:rPr>
      </w:pPr>
    </w:p>
    <w:p w14:paraId="69013B5C" w14:textId="77777777" w:rsidR="00782B60" w:rsidRDefault="00782B60" w:rsidP="001433F0">
      <w:pPr>
        <w:pStyle w:val="ParaTab1"/>
        <w:ind w:firstLine="0"/>
        <w:rPr>
          <w:rFonts w:ascii="Times New Roman" w:hAnsi="Times New Roman" w:cs="Times New Roman"/>
          <w:spacing w:val="-3"/>
        </w:rPr>
      </w:pPr>
    </w:p>
    <w:p w14:paraId="4D6741DB" w14:textId="77777777" w:rsidR="00782B60" w:rsidRDefault="00782B60" w:rsidP="001433F0">
      <w:pPr>
        <w:pStyle w:val="ParaTab1"/>
        <w:ind w:firstLine="0"/>
        <w:rPr>
          <w:rFonts w:ascii="Times New Roman" w:hAnsi="Times New Roman" w:cs="Times New Roman"/>
          <w:spacing w:val="-3"/>
        </w:rPr>
      </w:pPr>
    </w:p>
    <w:p w14:paraId="4451E9A3" w14:textId="77777777" w:rsidR="00782B60" w:rsidRDefault="00782B60" w:rsidP="001433F0">
      <w:pPr>
        <w:pStyle w:val="ParaTab1"/>
        <w:ind w:firstLine="0"/>
        <w:rPr>
          <w:rFonts w:ascii="Times New Roman" w:hAnsi="Times New Roman" w:cs="Times New Roman"/>
          <w:spacing w:val="-3"/>
        </w:rPr>
      </w:pPr>
    </w:p>
    <w:p w14:paraId="75531CED" w14:textId="77777777" w:rsidR="00782B60" w:rsidRDefault="00782B60" w:rsidP="001433F0">
      <w:pPr>
        <w:pStyle w:val="ParaTab1"/>
        <w:ind w:firstLine="0"/>
        <w:rPr>
          <w:rFonts w:ascii="Times New Roman" w:hAnsi="Times New Roman" w:cs="Times New Roman"/>
          <w:spacing w:val="-3"/>
        </w:rPr>
      </w:pPr>
    </w:p>
    <w:p w14:paraId="0C3A975D" w14:textId="77777777" w:rsidR="00782B60" w:rsidRDefault="00782B60" w:rsidP="001433F0">
      <w:pPr>
        <w:pStyle w:val="ParaTab1"/>
        <w:ind w:firstLine="0"/>
        <w:rPr>
          <w:rFonts w:ascii="Times New Roman" w:hAnsi="Times New Roman" w:cs="Times New Roman"/>
          <w:spacing w:val="-3"/>
        </w:rPr>
      </w:pPr>
    </w:p>
    <w:p w14:paraId="1D8CD18F" w14:textId="77777777" w:rsidR="00782B60" w:rsidRDefault="00782B60" w:rsidP="00782B60">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F-2023-3041093 - BRACK ELLIOTT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BRACK ELLIOTT</w:t>
      </w:r>
      <w:r>
        <w:rPr>
          <w:rFonts w:ascii="Microsoft Sans Serif" w:eastAsia="Microsoft Sans Serif" w:hAnsi="Microsoft Sans Serif" w:cs="Microsoft Sans Serif"/>
        </w:rPr>
        <w:cr/>
        <w:t>3037 NORTH 10TH STREET</w:t>
      </w:r>
      <w:r>
        <w:rPr>
          <w:rFonts w:ascii="Microsoft Sans Serif" w:eastAsia="Microsoft Sans Serif" w:hAnsi="Microsoft Sans Serif" w:cs="Microsoft Sans Serif"/>
        </w:rPr>
        <w:cr/>
        <w:t>PHILADELPHIA PA  19133</w:t>
      </w:r>
      <w:r>
        <w:rPr>
          <w:rFonts w:ascii="Microsoft Sans Serif" w:eastAsia="Microsoft Sans Serif" w:hAnsi="Microsoft Sans Serif" w:cs="Microsoft Sans Serif"/>
        </w:rPr>
        <w:cr/>
      </w:r>
      <w:r w:rsidRPr="00B36C86">
        <w:rPr>
          <w:rFonts w:ascii="Microsoft Sans Serif" w:eastAsia="Microsoft Sans Serif" w:hAnsi="Microsoft Sans Serif" w:cs="Microsoft Sans Serif"/>
          <w:b/>
          <w:bCs/>
        </w:rPr>
        <w:t>267</w:t>
      </w:r>
      <w:r>
        <w:rPr>
          <w:rFonts w:ascii="Microsoft Sans Serif" w:eastAsia="Microsoft Sans Serif" w:hAnsi="Microsoft Sans Serif" w:cs="Microsoft Sans Serif"/>
          <w:b/>
          <w:bCs/>
        </w:rPr>
        <w:t>.</w:t>
      </w:r>
      <w:r w:rsidRPr="00B36C86">
        <w:rPr>
          <w:rFonts w:ascii="Microsoft Sans Serif" w:eastAsia="Microsoft Sans Serif" w:hAnsi="Microsoft Sans Serif" w:cs="Microsoft Sans Serif"/>
          <w:b/>
          <w:bCs/>
        </w:rPr>
        <w:t>444</w:t>
      </w:r>
      <w:r>
        <w:rPr>
          <w:rFonts w:ascii="Microsoft Sans Serif" w:eastAsia="Microsoft Sans Serif" w:hAnsi="Microsoft Sans Serif" w:cs="Microsoft Sans Serif"/>
          <w:b/>
          <w:bCs/>
        </w:rPr>
        <w:t>.</w:t>
      </w:r>
      <w:r w:rsidRPr="00B36C86">
        <w:rPr>
          <w:rFonts w:ascii="Microsoft Sans Serif" w:eastAsia="Microsoft Sans Serif" w:hAnsi="Microsoft Sans Serif" w:cs="Microsoft Sans Serif"/>
          <w:b/>
          <w:bCs/>
        </w:rPr>
        <w:t>2934</w:t>
      </w:r>
      <w:r>
        <w:rPr>
          <w:rFonts w:ascii="Microsoft Sans Serif" w:eastAsia="Microsoft Sans Serif" w:hAnsi="Microsoft Sans Serif" w:cs="Microsoft Sans Serif"/>
        </w:rPr>
        <w:cr/>
      </w:r>
      <w:hyperlink r:id="rId17" w:history="1">
        <w:r w:rsidRPr="005B3965">
          <w:rPr>
            <w:rStyle w:val="Hyperlink"/>
            <w:rFonts w:ascii="Microsoft Sans Serif" w:eastAsia="Microsoft Sans Serif" w:hAnsi="Microsoft Sans Serif" w:cs="Microsoft Sans Serif"/>
          </w:rPr>
          <w:t>b8851919@gmail.com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3E500A3B" w14:textId="77777777" w:rsidR="00782B60" w:rsidRPr="00B36C86" w:rsidRDefault="00782B60" w:rsidP="00782B60">
      <w:pPr>
        <w:rPr>
          <w:rFonts w:ascii="Microsoft Sans Serif" w:eastAsia="Microsoft Sans Serif" w:hAnsi="Microsoft Sans Serif" w:cs="Microsoft Sans Serif"/>
        </w:rPr>
      </w:pPr>
      <w:r>
        <w:rPr>
          <w:rFonts w:ascii="Microsoft Sans Serif" w:eastAsia="Microsoft Sans Serif" w:hAnsi="Microsoft Sans Serif" w:cs="Microsoft Sans Serif"/>
        </w:rP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B36C86">
        <w:rPr>
          <w:rFonts w:ascii="Microsoft Sans Serif" w:eastAsia="Microsoft Sans Serif" w:hAnsi="Microsoft Sans Serif" w:cs="Microsoft Sans Serif"/>
          <w:b/>
          <w:bCs/>
        </w:rPr>
        <w:t>215.684.6164</w:t>
      </w:r>
      <w:r w:rsidRPr="00B36C86">
        <w:rPr>
          <w:rFonts w:ascii="Microsoft Sans Serif" w:eastAsia="Microsoft Sans Serif" w:hAnsi="Microsoft Sans Serif" w:cs="Microsoft Sans Serif"/>
          <w:b/>
          <w:bCs/>
        </w:rPr>
        <w:cr/>
      </w:r>
      <w:r>
        <w:rPr>
          <w:rFonts w:ascii="Microsoft Sans Serif" w:eastAsia="Microsoft Sans Serif" w:hAnsi="Microsoft Sans Serif" w:cs="Microsoft Sans Serif"/>
        </w:rPr>
        <w:t xml:space="preserve"> </w:t>
      </w:r>
      <w:hyperlink r:id="rId18" w:history="1">
        <w:r w:rsidRPr="005B3965">
          <w:rPr>
            <w:rStyle w:val="Hyperlink"/>
            <w:rFonts w:ascii="Microsoft Sans Serif" w:eastAsia="Microsoft Sans Serif" w:hAnsi="Microsoft Sans Serif" w:cs="Microsoft Sans Serif"/>
          </w:rPr>
          <w:t>Graciela.Christlieb@pgworks.com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6B830CBE" w14:textId="77777777" w:rsidR="00782B60" w:rsidRDefault="00782B60" w:rsidP="001433F0">
      <w:pPr>
        <w:pStyle w:val="ParaTab1"/>
        <w:ind w:firstLine="0"/>
        <w:rPr>
          <w:rFonts w:ascii="Times New Roman" w:hAnsi="Times New Roman" w:cs="Times New Roman"/>
          <w:spacing w:val="-3"/>
        </w:rPr>
      </w:pPr>
    </w:p>
    <w:sectPr w:rsidR="00782B60">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4677A" w14:textId="77777777" w:rsidR="00F24A60" w:rsidRDefault="00F24A60" w:rsidP="00244F8F">
      <w:r>
        <w:separator/>
      </w:r>
    </w:p>
  </w:endnote>
  <w:endnote w:type="continuationSeparator" w:id="0">
    <w:p w14:paraId="4188E7F4" w14:textId="77777777" w:rsidR="00F24A60" w:rsidRDefault="00F24A6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E0754" w14:textId="77777777" w:rsidR="00F24A60" w:rsidRDefault="00F24A60" w:rsidP="00244F8F">
      <w:r>
        <w:separator/>
      </w:r>
    </w:p>
  </w:footnote>
  <w:footnote w:type="continuationSeparator" w:id="0">
    <w:p w14:paraId="50020401" w14:textId="77777777" w:rsidR="00F24A60" w:rsidRDefault="00F24A60"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Pr="0029330F" w:rsidRDefault="00CC65D9">
      <w:pPr>
        <w:pStyle w:val="FootnoteText"/>
        <w:rPr>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A6323"/>
    <w:rsid w:val="000A69B3"/>
    <w:rsid w:val="000B1855"/>
    <w:rsid w:val="000C1579"/>
    <w:rsid w:val="000C1A32"/>
    <w:rsid w:val="000C377B"/>
    <w:rsid w:val="000D6838"/>
    <w:rsid w:val="000E244C"/>
    <w:rsid w:val="000E4029"/>
    <w:rsid w:val="000E7489"/>
    <w:rsid w:val="00102FFB"/>
    <w:rsid w:val="00124D01"/>
    <w:rsid w:val="00131101"/>
    <w:rsid w:val="00136D85"/>
    <w:rsid w:val="001433F0"/>
    <w:rsid w:val="0015299C"/>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4F8F"/>
    <w:rsid w:val="00256228"/>
    <w:rsid w:val="00256468"/>
    <w:rsid w:val="002638F3"/>
    <w:rsid w:val="002732F6"/>
    <w:rsid w:val="002837FA"/>
    <w:rsid w:val="00286A12"/>
    <w:rsid w:val="0028740E"/>
    <w:rsid w:val="00290B15"/>
    <w:rsid w:val="0029330F"/>
    <w:rsid w:val="00293AF3"/>
    <w:rsid w:val="002B2F20"/>
    <w:rsid w:val="002E1B51"/>
    <w:rsid w:val="003055DF"/>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C26DD"/>
    <w:rsid w:val="003D332B"/>
    <w:rsid w:val="003D53E4"/>
    <w:rsid w:val="003D77A0"/>
    <w:rsid w:val="003E282A"/>
    <w:rsid w:val="003E6A5C"/>
    <w:rsid w:val="003F0684"/>
    <w:rsid w:val="003F49E4"/>
    <w:rsid w:val="004054B8"/>
    <w:rsid w:val="00412FC8"/>
    <w:rsid w:val="00417F7E"/>
    <w:rsid w:val="0045540F"/>
    <w:rsid w:val="0049028E"/>
    <w:rsid w:val="004A27C6"/>
    <w:rsid w:val="004A437F"/>
    <w:rsid w:val="004B0FC5"/>
    <w:rsid w:val="004B3AE5"/>
    <w:rsid w:val="004E1986"/>
    <w:rsid w:val="0050290D"/>
    <w:rsid w:val="00511AC0"/>
    <w:rsid w:val="00534565"/>
    <w:rsid w:val="00556B57"/>
    <w:rsid w:val="005616B7"/>
    <w:rsid w:val="00571E54"/>
    <w:rsid w:val="005729E3"/>
    <w:rsid w:val="00580582"/>
    <w:rsid w:val="00586F6D"/>
    <w:rsid w:val="00593EED"/>
    <w:rsid w:val="005A0CF6"/>
    <w:rsid w:val="005D3AA8"/>
    <w:rsid w:val="005E0459"/>
    <w:rsid w:val="005E10E9"/>
    <w:rsid w:val="005E26F7"/>
    <w:rsid w:val="006032DD"/>
    <w:rsid w:val="00614083"/>
    <w:rsid w:val="006205E8"/>
    <w:rsid w:val="0063424C"/>
    <w:rsid w:val="00635601"/>
    <w:rsid w:val="00636518"/>
    <w:rsid w:val="00645252"/>
    <w:rsid w:val="00654737"/>
    <w:rsid w:val="00663476"/>
    <w:rsid w:val="006706DB"/>
    <w:rsid w:val="006724BE"/>
    <w:rsid w:val="006A355C"/>
    <w:rsid w:val="006C483E"/>
    <w:rsid w:val="006C51A6"/>
    <w:rsid w:val="006D3D74"/>
    <w:rsid w:val="006E30B2"/>
    <w:rsid w:val="006E6368"/>
    <w:rsid w:val="006F198E"/>
    <w:rsid w:val="006F400C"/>
    <w:rsid w:val="006F78A1"/>
    <w:rsid w:val="00704042"/>
    <w:rsid w:val="0070517D"/>
    <w:rsid w:val="00717641"/>
    <w:rsid w:val="00723367"/>
    <w:rsid w:val="00724ACB"/>
    <w:rsid w:val="0075227A"/>
    <w:rsid w:val="00773F7F"/>
    <w:rsid w:val="0077585C"/>
    <w:rsid w:val="007763C4"/>
    <w:rsid w:val="00782B60"/>
    <w:rsid w:val="00785176"/>
    <w:rsid w:val="007A4C3A"/>
    <w:rsid w:val="007C50FD"/>
    <w:rsid w:val="007F1594"/>
    <w:rsid w:val="007F724A"/>
    <w:rsid w:val="008206CE"/>
    <w:rsid w:val="0083569A"/>
    <w:rsid w:val="00845397"/>
    <w:rsid w:val="00852A0E"/>
    <w:rsid w:val="008628DD"/>
    <w:rsid w:val="00864317"/>
    <w:rsid w:val="00865DB2"/>
    <w:rsid w:val="008749E6"/>
    <w:rsid w:val="00875B4D"/>
    <w:rsid w:val="00876C99"/>
    <w:rsid w:val="00880AFA"/>
    <w:rsid w:val="00886047"/>
    <w:rsid w:val="00897AA3"/>
    <w:rsid w:val="008B341E"/>
    <w:rsid w:val="008B6732"/>
    <w:rsid w:val="008C6288"/>
    <w:rsid w:val="008D2CD2"/>
    <w:rsid w:val="008D4536"/>
    <w:rsid w:val="008E3282"/>
    <w:rsid w:val="008E37B7"/>
    <w:rsid w:val="008E4D05"/>
    <w:rsid w:val="008F5BF6"/>
    <w:rsid w:val="00901FFE"/>
    <w:rsid w:val="0090628A"/>
    <w:rsid w:val="00921971"/>
    <w:rsid w:val="0092281D"/>
    <w:rsid w:val="0092796F"/>
    <w:rsid w:val="009300F0"/>
    <w:rsid w:val="0093655A"/>
    <w:rsid w:val="00950645"/>
    <w:rsid w:val="009674D3"/>
    <w:rsid w:val="00977748"/>
    <w:rsid w:val="0098348C"/>
    <w:rsid w:val="00995845"/>
    <w:rsid w:val="009C245E"/>
    <w:rsid w:val="009E1C5A"/>
    <w:rsid w:val="00A0315C"/>
    <w:rsid w:val="00A134DE"/>
    <w:rsid w:val="00A15C8F"/>
    <w:rsid w:val="00A16CC1"/>
    <w:rsid w:val="00A25E93"/>
    <w:rsid w:val="00A368C3"/>
    <w:rsid w:val="00A36E61"/>
    <w:rsid w:val="00A36F1D"/>
    <w:rsid w:val="00A40888"/>
    <w:rsid w:val="00A416D1"/>
    <w:rsid w:val="00A57809"/>
    <w:rsid w:val="00A67878"/>
    <w:rsid w:val="00A775DF"/>
    <w:rsid w:val="00A9204E"/>
    <w:rsid w:val="00A974AF"/>
    <w:rsid w:val="00AA1499"/>
    <w:rsid w:val="00AA466B"/>
    <w:rsid w:val="00AB3B9B"/>
    <w:rsid w:val="00AD04F2"/>
    <w:rsid w:val="00AF4A2A"/>
    <w:rsid w:val="00AF5EB3"/>
    <w:rsid w:val="00B15498"/>
    <w:rsid w:val="00B165DA"/>
    <w:rsid w:val="00B21DAC"/>
    <w:rsid w:val="00B24F23"/>
    <w:rsid w:val="00B372AC"/>
    <w:rsid w:val="00B558B7"/>
    <w:rsid w:val="00B829AC"/>
    <w:rsid w:val="00B8412E"/>
    <w:rsid w:val="00BA02A1"/>
    <w:rsid w:val="00BB63F9"/>
    <w:rsid w:val="00BC19AF"/>
    <w:rsid w:val="00BC3ED5"/>
    <w:rsid w:val="00BD0E6D"/>
    <w:rsid w:val="00BD2278"/>
    <w:rsid w:val="00BF2476"/>
    <w:rsid w:val="00BF323B"/>
    <w:rsid w:val="00BF4638"/>
    <w:rsid w:val="00BF7CEE"/>
    <w:rsid w:val="00C1533F"/>
    <w:rsid w:val="00C175C7"/>
    <w:rsid w:val="00C25146"/>
    <w:rsid w:val="00C25979"/>
    <w:rsid w:val="00C445EB"/>
    <w:rsid w:val="00C47CDF"/>
    <w:rsid w:val="00C53543"/>
    <w:rsid w:val="00C60937"/>
    <w:rsid w:val="00C6376D"/>
    <w:rsid w:val="00C6377F"/>
    <w:rsid w:val="00C66B8C"/>
    <w:rsid w:val="00C724DB"/>
    <w:rsid w:val="00C745AB"/>
    <w:rsid w:val="00C91DDD"/>
    <w:rsid w:val="00CA3B10"/>
    <w:rsid w:val="00CB4FCF"/>
    <w:rsid w:val="00CC65D9"/>
    <w:rsid w:val="00CC77BE"/>
    <w:rsid w:val="00CD3F67"/>
    <w:rsid w:val="00CF1D2B"/>
    <w:rsid w:val="00CF1FEB"/>
    <w:rsid w:val="00D053E2"/>
    <w:rsid w:val="00D20407"/>
    <w:rsid w:val="00D22E3F"/>
    <w:rsid w:val="00D24D78"/>
    <w:rsid w:val="00D322E3"/>
    <w:rsid w:val="00D51B6A"/>
    <w:rsid w:val="00D5283A"/>
    <w:rsid w:val="00D67AA8"/>
    <w:rsid w:val="00D70320"/>
    <w:rsid w:val="00D80A76"/>
    <w:rsid w:val="00D833F3"/>
    <w:rsid w:val="00DA3DE1"/>
    <w:rsid w:val="00DB3AE3"/>
    <w:rsid w:val="00DB3BF4"/>
    <w:rsid w:val="00DB4130"/>
    <w:rsid w:val="00DC347B"/>
    <w:rsid w:val="00DD5640"/>
    <w:rsid w:val="00DF339E"/>
    <w:rsid w:val="00E11497"/>
    <w:rsid w:val="00E23EC7"/>
    <w:rsid w:val="00E279BA"/>
    <w:rsid w:val="00E30DF9"/>
    <w:rsid w:val="00E3157A"/>
    <w:rsid w:val="00E32316"/>
    <w:rsid w:val="00E43791"/>
    <w:rsid w:val="00E45C04"/>
    <w:rsid w:val="00E54766"/>
    <w:rsid w:val="00E65FA9"/>
    <w:rsid w:val="00E8563B"/>
    <w:rsid w:val="00E86C41"/>
    <w:rsid w:val="00E93118"/>
    <w:rsid w:val="00EA1BBC"/>
    <w:rsid w:val="00EC74A1"/>
    <w:rsid w:val="00ED672F"/>
    <w:rsid w:val="00ED6C45"/>
    <w:rsid w:val="00EE05F4"/>
    <w:rsid w:val="00EE209E"/>
    <w:rsid w:val="00EE2AA5"/>
    <w:rsid w:val="00EF40F4"/>
    <w:rsid w:val="00EF55BB"/>
    <w:rsid w:val="00F00719"/>
    <w:rsid w:val="00F24A60"/>
    <w:rsid w:val="00F348A3"/>
    <w:rsid w:val="00F44FBD"/>
    <w:rsid w:val="00F527E9"/>
    <w:rsid w:val="00F779FB"/>
    <w:rsid w:val="00F935CB"/>
    <w:rsid w:val="00F975EF"/>
    <w:rsid w:val="00FB1FCF"/>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Graciela.Christlieb@pgwork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hyperlink" Target="mailto:b8851919@gmail.com" TargetMode="Externa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mroczka@pa.gov" TargetMode="External"/><Relationship Id="rId5" Type="http://schemas.openxmlformats.org/officeDocument/2006/relationships/numbering" Target="numbering.xml"/><Relationship Id="rId15" Type="http://schemas.openxmlformats.org/officeDocument/2006/relationships/hyperlink" Target="mailto:micmroczka@pa.go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1616</Words>
  <Characters>9213</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Layton, Kelsey</cp:lastModifiedBy>
  <cp:revision>2</cp:revision>
  <cp:lastPrinted>2019-04-16T17:52:00Z</cp:lastPrinted>
  <dcterms:created xsi:type="dcterms:W3CDTF">2023-07-06T11:40:00Z</dcterms:created>
  <dcterms:modified xsi:type="dcterms:W3CDTF">2023-07-06T11:40:00Z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