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030EAD1"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0C0A96" w:rsidRPr="000C0A96">
        <w:rPr>
          <w:rFonts w:ascii="Times New Roman" w:hAnsi="Times New Roman" w:cs="Times New Roman"/>
          <w:spacing w:val="-3"/>
        </w:rPr>
        <w:t xml:space="preserve">Calvin </w:t>
      </w:r>
      <w:proofErr w:type="spellStart"/>
      <w:r w:rsidR="000C0A96" w:rsidRPr="000C0A96">
        <w:rPr>
          <w:rFonts w:ascii="Times New Roman" w:hAnsi="Times New Roman" w:cs="Times New Roman"/>
          <w:spacing w:val="-3"/>
        </w:rPr>
        <w:t>Puntiel</w:t>
      </w:r>
      <w:proofErr w:type="spellEnd"/>
      <w:r w:rsidR="009C245E">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068A945"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C0A96" w:rsidRPr="000C0A96">
        <w:rPr>
          <w:rFonts w:ascii="Times New Roman" w:hAnsi="Times New Roman" w:cs="Times New Roman"/>
          <w:b/>
          <w:bCs/>
          <w:spacing w:val="-3"/>
        </w:rPr>
        <w:t>C-2023-3040415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A27644">
        <w:rPr>
          <w:rFonts w:ascii="Times New Roman" w:hAnsi="Times New Roman" w:cs="Times New Roman"/>
          <w:spacing w:val="-3"/>
        </w:rPr>
        <w:tab/>
      </w:r>
      <w:r w:rsidR="00A27644">
        <w:rPr>
          <w:rFonts w:ascii="Times New Roman" w:hAnsi="Times New Roman" w:cs="Times New Roman"/>
          <w:spacing w:val="-3"/>
        </w:rPr>
        <w:tab/>
      </w:r>
      <w:r w:rsidRPr="007A4C3A">
        <w:rPr>
          <w:rFonts w:ascii="Times New Roman" w:hAnsi="Times New Roman" w:cs="Times New Roman"/>
          <w:spacing w:val="-3"/>
        </w:rPr>
        <w:t>:</w:t>
      </w:r>
    </w:p>
    <w:p w14:paraId="20B73A12" w14:textId="6CF8370B"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0C0A96" w:rsidRPr="000C0A96">
        <w:rPr>
          <w:rFonts w:ascii="Times New Roman" w:hAnsi="Times New Roman" w:cs="Times New Roman"/>
          <w:spacing w:val="-3"/>
        </w:rPr>
        <w:t>UGI Utilities, Inc</w:t>
      </w:r>
      <w:r w:rsidR="000C0A96">
        <w:rPr>
          <w:rFonts w:ascii="Times New Roman" w:hAnsi="Times New Roman" w:cs="Times New Roman"/>
          <w:spacing w:val="-3"/>
        </w:rPr>
        <w:t>.</w:t>
      </w:r>
      <w:r w:rsidR="000C0A96">
        <w:rPr>
          <w:rFonts w:ascii="Times New Roman" w:hAnsi="Times New Roman" w:cs="Times New Roman"/>
          <w:spacing w:val="-3"/>
        </w:rPr>
        <w:tab/>
      </w:r>
      <w:r w:rsidR="000C0A96">
        <w:rPr>
          <w:rFonts w:ascii="Times New Roman" w:hAnsi="Times New Roman" w:cs="Times New Roman"/>
          <w:spacing w:val="-3"/>
        </w:rPr>
        <w:tab/>
      </w:r>
      <w:r w:rsidR="000C0A96">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10A8CB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C245E">
        <w:rPr>
          <w:rFonts w:ascii="Times New Roman" w:hAnsi="Times New Roman" w:cs="Times New Roman"/>
        </w:rPr>
        <w:t>5</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C245E">
        <w:rPr>
          <w:rFonts w:ascii="Times New Roman" w:hAnsi="Times New Roman" w:cs="Times New Roman"/>
        </w:rPr>
        <w:t>July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3245F4"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C245E">
        <w:rPr>
          <w:rFonts w:ascii="Times New Roman" w:hAnsi="Times New Roman" w:cs="Times New Roman"/>
          <w:b/>
          <w:bCs/>
        </w:rPr>
        <w:t>Tuesday</w:t>
      </w:r>
      <w:r w:rsidR="00A0315C" w:rsidRPr="00A0315C">
        <w:rPr>
          <w:rFonts w:ascii="Times New Roman" w:hAnsi="Times New Roman" w:cs="Times New Roman"/>
          <w:b/>
          <w:bCs/>
        </w:rPr>
        <w:t xml:space="preserve">, </w:t>
      </w:r>
      <w:r w:rsidR="00901FFE">
        <w:rPr>
          <w:rFonts w:ascii="Times New Roman" w:hAnsi="Times New Roman" w:cs="Times New Roman"/>
          <w:b/>
          <w:bCs/>
        </w:rPr>
        <w:t>Ju</w:t>
      </w:r>
      <w:r w:rsidR="009C245E">
        <w:rPr>
          <w:rFonts w:ascii="Times New Roman" w:hAnsi="Times New Roman" w:cs="Times New Roman"/>
          <w:b/>
          <w:bCs/>
        </w:rPr>
        <w:t>ly</w:t>
      </w:r>
      <w:r w:rsidR="00A0315C" w:rsidRPr="00A0315C">
        <w:rPr>
          <w:rFonts w:ascii="Times New Roman" w:hAnsi="Times New Roman" w:cs="Times New Roman"/>
          <w:b/>
          <w:bCs/>
        </w:rPr>
        <w:t xml:space="preserve"> </w:t>
      </w:r>
      <w:r w:rsidR="009C245E">
        <w:rPr>
          <w:rFonts w:ascii="Times New Roman" w:hAnsi="Times New Roman" w:cs="Times New Roman"/>
          <w:b/>
          <w:bCs/>
        </w:rPr>
        <w:t>1</w:t>
      </w:r>
      <w:r w:rsidR="000C0A96">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1A2E3F71" w:rsidR="001E5370" w:rsidRPr="008B45E2"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DE607AD" w14:textId="77777777" w:rsidR="008B45E2" w:rsidRDefault="008B45E2" w:rsidP="001433F0">
      <w:pPr>
        <w:pStyle w:val="ParaTab1"/>
        <w:ind w:firstLine="0"/>
        <w:rPr>
          <w:rFonts w:ascii="Times New Roman" w:hAnsi="Times New Roman" w:cs="Times New Roman"/>
          <w:spacing w:val="-3"/>
        </w:rPr>
      </w:pPr>
    </w:p>
    <w:p w14:paraId="2B290F7F" w14:textId="77777777" w:rsidR="008B45E2" w:rsidRDefault="008B45E2" w:rsidP="001433F0">
      <w:pPr>
        <w:pStyle w:val="ParaTab1"/>
        <w:ind w:firstLine="0"/>
        <w:rPr>
          <w:rFonts w:ascii="Times New Roman" w:hAnsi="Times New Roman" w:cs="Times New Roman"/>
          <w:spacing w:val="-3"/>
        </w:rPr>
      </w:pPr>
    </w:p>
    <w:p w14:paraId="1326E765" w14:textId="77777777" w:rsidR="008B45E2" w:rsidRDefault="008B45E2" w:rsidP="001433F0">
      <w:pPr>
        <w:pStyle w:val="ParaTab1"/>
        <w:ind w:firstLine="0"/>
        <w:rPr>
          <w:rFonts w:ascii="Times New Roman" w:hAnsi="Times New Roman" w:cs="Times New Roman"/>
          <w:spacing w:val="-3"/>
        </w:rPr>
      </w:pPr>
    </w:p>
    <w:p w14:paraId="32F30A4F" w14:textId="77777777" w:rsidR="008B45E2" w:rsidRDefault="008B45E2" w:rsidP="001433F0">
      <w:pPr>
        <w:pStyle w:val="ParaTab1"/>
        <w:ind w:firstLine="0"/>
        <w:rPr>
          <w:rFonts w:ascii="Times New Roman" w:hAnsi="Times New Roman" w:cs="Times New Roman"/>
          <w:spacing w:val="-3"/>
        </w:rPr>
      </w:pPr>
    </w:p>
    <w:p w14:paraId="00DBDBEA" w14:textId="77777777" w:rsidR="008B45E2" w:rsidRDefault="008B45E2" w:rsidP="001433F0">
      <w:pPr>
        <w:pStyle w:val="ParaTab1"/>
        <w:ind w:firstLine="0"/>
        <w:rPr>
          <w:rFonts w:ascii="Times New Roman" w:hAnsi="Times New Roman" w:cs="Times New Roman"/>
          <w:spacing w:val="-3"/>
        </w:rPr>
      </w:pPr>
    </w:p>
    <w:p w14:paraId="7507CBE8" w14:textId="77777777" w:rsidR="008B45E2" w:rsidRDefault="008B45E2" w:rsidP="001433F0">
      <w:pPr>
        <w:pStyle w:val="ParaTab1"/>
        <w:ind w:firstLine="0"/>
        <w:rPr>
          <w:rFonts w:ascii="Times New Roman" w:hAnsi="Times New Roman" w:cs="Times New Roman"/>
          <w:spacing w:val="-3"/>
        </w:rPr>
      </w:pPr>
    </w:p>
    <w:p w14:paraId="2A515C20" w14:textId="77777777" w:rsidR="008B45E2" w:rsidRDefault="008B45E2" w:rsidP="001433F0">
      <w:pPr>
        <w:pStyle w:val="ParaTab1"/>
        <w:ind w:firstLine="0"/>
        <w:rPr>
          <w:rFonts w:ascii="Times New Roman" w:hAnsi="Times New Roman" w:cs="Times New Roman"/>
          <w:spacing w:val="-3"/>
        </w:rPr>
      </w:pPr>
    </w:p>
    <w:p w14:paraId="78D3AD73" w14:textId="77777777" w:rsidR="008B45E2" w:rsidRDefault="008B45E2" w:rsidP="001433F0">
      <w:pPr>
        <w:pStyle w:val="ParaTab1"/>
        <w:ind w:firstLine="0"/>
        <w:rPr>
          <w:rFonts w:ascii="Times New Roman" w:hAnsi="Times New Roman" w:cs="Times New Roman"/>
          <w:spacing w:val="-3"/>
        </w:rPr>
      </w:pPr>
    </w:p>
    <w:p w14:paraId="28A820B2" w14:textId="77777777" w:rsidR="008B45E2" w:rsidRDefault="008B45E2" w:rsidP="001433F0">
      <w:pPr>
        <w:pStyle w:val="ParaTab1"/>
        <w:ind w:firstLine="0"/>
        <w:rPr>
          <w:rFonts w:ascii="Times New Roman" w:hAnsi="Times New Roman" w:cs="Times New Roman"/>
          <w:spacing w:val="-3"/>
        </w:rPr>
      </w:pPr>
    </w:p>
    <w:p w14:paraId="3F0A16AD" w14:textId="77777777" w:rsidR="008B45E2" w:rsidRDefault="008B45E2" w:rsidP="001433F0">
      <w:pPr>
        <w:pStyle w:val="ParaTab1"/>
        <w:ind w:firstLine="0"/>
        <w:rPr>
          <w:rFonts w:ascii="Times New Roman" w:hAnsi="Times New Roman" w:cs="Times New Roman"/>
          <w:spacing w:val="-3"/>
        </w:rPr>
      </w:pPr>
    </w:p>
    <w:p w14:paraId="16CA0E98" w14:textId="77777777" w:rsidR="008B45E2" w:rsidRDefault="008B45E2" w:rsidP="001433F0">
      <w:pPr>
        <w:pStyle w:val="ParaTab1"/>
        <w:ind w:firstLine="0"/>
        <w:rPr>
          <w:rFonts w:ascii="Times New Roman" w:hAnsi="Times New Roman" w:cs="Times New Roman"/>
          <w:spacing w:val="-3"/>
        </w:rPr>
      </w:pPr>
    </w:p>
    <w:p w14:paraId="3D5E62A2" w14:textId="77777777" w:rsidR="008B45E2" w:rsidRDefault="008B45E2" w:rsidP="001433F0">
      <w:pPr>
        <w:pStyle w:val="ParaTab1"/>
        <w:ind w:firstLine="0"/>
        <w:rPr>
          <w:rFonts w:ascii="Times New Roman" w:hAnsi="Times New Roman" w:cs="Times New Roman"/>
          <w:spacing w:val="-3"/>
        </w:rPr>
      </w:pPr>
    </w:p>
    <w:p w14:paraId="73F8DF91" w14:textId="77777777" w:rsidR="008B45E2" w:rsidRDefault="008B45E2" w:rsidP="001433F0">
      <w:pPr>
        <w:pStyle w:val="ParaTab1"/>
        <w:ind w:firstLine="0"/>
        <w:rPr>
          <w:rFonts w:ascii="Times New Roman" w:hAnsi="Times New Roman" w:cs="Times New Roman"/>
          <w:spacing w:val="-3"/>
        </w:rPr>
      </w:pPr>
    </w:p>
    <w:p w14:paraId="4A07D758" w14:textId="29DD3153" w:rsidR="008B45E2" w:rsidRDefault="008B45E2" w:rsidP="001433F0">
      <w:pPr>
        <w:pStyle w:val="ParaTab1"/>
        <w:ind w:firstLine="0"/>
        <w:rPr>
          <w:rFonts w:ascii="Times New Roman" w:hAnsi="Times New Roman" w:cs="Times New Roman"/>
          <w:spacing w:val="-3"/>
        </w:rPr>
      </w:pPr>
      <w:r>
        <w:rPr>
          <w:rFonts w:ascii="Microsoft Sans Serif" w:eastAsia="Microsoft Sans Serif" w:hAnsi="Microsoft Sans Serif" w:cs="Microsoft Sans Serif"/>
          <w:b/>
          <w:u w:val="single"/>
        </w:rPr>
        <w:lastRenderedPageBreak/>
        <w:t>C-2023-3040415 - CALVIN PUNTIEL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CALVIN PUNTIEL</w:t>
      </w:r>
      <w:r>
        <w:rPr>
          <w:rFonts w:ascii="Microsoft Sans Serif" w:eastAsia="Microsoft Sans Serif" w:hAnsi="Microsoft Sans Serif" w:cs="Microsoft Sans Serif"/>
        </w:rPr>
        <w:cr/>
        <w:t>944 ROGERS PLACE</w:t>
      </w:r>
      <w:r>
        <w:rPr>
          <w:rFonts w:ascii="Microsoft Sans Serif" w:eastAsia="Microsoft Sans Serif" w:hAnsi="Microsoft Sans Serif" w:cs="Microsoft Sans Serif"/>
        </w:rPr>
        <w:cr/>
        <w:t>AP 507</w:t>
      </w:r>
      <w:r>
        <w:rPr>
          <w:rFonts w:ascii="Microsoft Sans Serif" w:eastAsia="Microsoft Sans Serif" w:hAnsi="Microsoft Sans Serif" w:cs="Microsoft Sans Serif"/>
        </w:rPr>
        <w:cr/>
        <w:t>BRONX PA  10459</w:t>
      </w:r>
      <w:r>
        <w:rPr>
          <w:rFonts w:ascii="Microsoft Sans Serif" w:eastAsia="Microsoft Sans Serif" w:hAnsi="Microsoft Sans Serif" w:cs="Microsoft Sans Serif"/>
        </w:rPr>
        <w:cr/>
      </w:r>
      <w:r w:rsidRPr="00CD021F">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659</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0851</w:t>
      </w:r>
      <w:r w:rsidRPr="00CD021F">
        <w:rPr>
          <w:rFonts w:ascii="Microsoft Sans Serif" w:eastAsia="Microsoft Sans Serif" w:hAnsi="Microsoft Sans Serif" w:cs="Microsoft Sans Serif"/>
          <w:b/>
          <w:bCs/>
        </w:rPr>
        <w:cr/>
      </w:r>
      <w:r>
        <w:rPr>
          <w:rFonts w:ascii="Microsoft Sans Serif" w:eastAsia="Microsoft Sans Serif" w:hAnsi="Microsoft Sans Serif" w:cs="Microsoft Sans Serif"/>
        </w:rPr>
        <w:t>cpuntiel1214@yahoo.com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CD021F">
        <w:rPr>
          <w:rFonts w:ascii="Microsoft Sans Serif" w:eastAsia="Microsoft Sans Serif" w:hAnsi="Microsoft Sans Serif" w:cs="Microsoft Sans Serif"/>
          <w:b/>
          <w:bCs/>
        </w:rPr>
        <w:t>412.831.5462</w:t>
      </w:r>
      <w:r w:rsidRPr="00CD021F">
        <w:rPr>
          <w:rFonts w:ascii="Microsoft Sans Serif" w:eastAsia="Microsoft Sans Serif" w:hAnsi="Microsoft Sans Serif" w:cs="Microsoft Sans Serif"/>
          <w:b/>
          <w:bCs/>
        </w:rPr>
        <w:cr/>
        <w:t>412.425.4029</w:t>
      </w:r>
      <w:r w:rsidRPr="00CD021F">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MICHAEL SWERLING ESQUIRE</w:t>
      </w:r>
      <w:r>
        <w:rPr>
          <w:rFonts w:ascii="Microsoft Sans Serif" w:eastAsia="Microsoft Sans Serif" w:hAnsi="Microsoft Sans Serif" w:cs="Microsoft Sans Serif"/>
        </w:rPr>
        <w:cr/>
        <w:t>UGIGAS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CD021F">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6776</w:t>
      </w:r>
      <w:r w:rsidRPr="00CD021F">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CD021F">
        <w:rPr>
          <w:rFonts w:ascii="Microsoft Sans Serif" w:eastAsia="Microsoft Sans Serif" w:hAnsi="Microsoft Sans Serif" w:cs="Microsoft Sans Serif"/>
          <w:b/>
          <w:bCs/>
        </w:rPr>
        <w:t>3763</w:t>
      </w:r>
      <w:r w:rsidRPr="00CD021F">
        <w:rPr>
          <w:rFonts w:ascii="Microsoft Sans Serif" w:eastAsia="Microsoft Sans Serif" w:hAnsi="Microsoft Sans Serif" w:cs="Microsoft Sans Serif"/>
          <w:b/>
          <w:bCs/>
        </w:rPr>
        <w:cr/>
      </w:r>
      <w:r>
        <w:rPr>
          <w:rFonts w:ascii="Microsoft Sans Serif" w:eastAsia="Microsoft Sans Serif" w:hAnsi="Microsoft Sans Serif" w:cs="Microsoft Sans Serif"/>
        </w:rPr>
        <w:t>UGIGasComplaints@ugi.com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sectPr w:rsidR="008B45E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0A96"/>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45E2"/>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27644"/>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1616</Words>
  <Characters>9212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2023-07-06T11:43:00Z</dcterms:created>
  <dcterms:modified xsi:type="dcterms:W3CDTF">2023-07-06T11:43:00Z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