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30A8354A" w:rsidR="00F22CB3" w:rsidRPr="00EE5548" w:rsidRDefault="00AF0768" w:rsidP="00F22CB3">
      <w:pPr>
        <w:spacing w:line="259" w:lineRule="auto"/>
        <w:jc w:val="both"/>
        <w:rPr>
          <w:rFonts w:eastAsiaTheme="minorEastAsia"/>
        </w:rPr>
      </w:pPr>
      <w:r>
        <w:rPr>
          <w:rFonts w:eastAsiaTheme="minorEastAsia"/>
        </w:rPr>
        <w:t>Susan Lloyd</w:t>
      </w:r>
      <w:r>
        <w:rPr>
          <w:rFonts w:eastAsiaTheme="minorEastAsia"/>
        </w:rPr>
        <w:tab/>
      </w:r>
      <w:r>
        <w:rPr>
          <w:rFonts w:eastAsiaTheme="minorEastAsia"/>
        </w:rPr>
        <w:tab/>
      </w:r>
      <w:r>
        <w:rPr>
          <w:rFonts w:eastAsiaTheme="minorEastAsia"/>
        </w:rPr>
        <w:tab/>
      </w:r>
      <w:r>
        <w:rPr>
          <w:rFonts w:eastAsiaTheme="minorEastAsia"/>
        </w:rPr>
        <w:tab/>
      </w:r>
      <w:r w:rsidR="008F74D6">
        <w:rPr>
          <w:rFonts w:eastAsiaTheme="minorHAnsi"/>
          <w:spacing w:val="-3"/>
        </w:rPr>
        <w:tab/>
      </w:r>
      <w:r w:rsidR="00172ABF">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3CBA6FEF"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A102172"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AF0768">
        <w:rPr>
          <w:rFonts w:ascii="Times New Roman" w:eastAsia="Microsoft Sans Serif" w:hAnsi="Times New Roman" w:cs="Times New Roman"/>
          <w:bCs/>
        </w:rPr>
        <w:t>F</w:t>
      </w:r>
      <w:r w:rsidR="00844AAB" w:rsidRPr="00844AAB">
        <w:rPr>
          <w:rFonts w:ascii="Times New Roman" w:eastAsia="Microsoft Sans Serif" w:hAnsi="Times New Roman" w:cs="Times New Roman"/>
          <w:bCs/>
        </w:rPr>
        <w:t>-2023-3041</w:t>
      </w:r>
      <w:r w:rsidR="00AF0768">
        <w:rPr>
          <w:rFonts w:ascii="Times New Roman" w:eastAsia="Microsoft Sans Serif" w:hAnsi="Times New Roman" w:cs="Times New Roman"/>
          <w:bCs/>
        </w:rPr>
        <w:t>339</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39849CD4" w:rsidR="00CF1D2B" w:rsidRPr="007A4C3A" w:rsidRDefault="00AF0768" w:rsidP="00CF1D2B">
      <w:pPr>
        <w:tabs>
          <w:tab w:val="left" w:pos="-720"/>
          <w:tab w:val="left" w:pos="5040"/>
        </w:tabs>
        <w:suppressAutoHyphens/>
        <w:jc w:val="both"/>
        <w:rPr>
          <w:rFonts w:ascii="Times New Roman" w:hAnsi="Times New Roman" w:cs="Times New Roman"/>
          <w:spacing w:val="-3"/>
        </w:rPr>
      </w:pPr>
      <w:r>
        <w:rPr>
          <w:rFonts w:eastAsiaTheme="minorEastAsia"/>
        </w:rPr>
        <w:t>PPL Electric Utilities Corporation</w:t>
      </w:r>
      <w:r>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DA579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F0768">
        <w:rPr>
          <w:rFonts w:ascii="Times New Roman" w:hAnsi="Times New Roman" w:cs="Times New Roman"/>
        </w:rPr>
        <w:t>7</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172ABF">
        <w:rPr>
          <w:rFonts w:ascii="Times New Roman" w:hAnsi="Times New Roman" w:cs="Times New Roman"/>
        </w:rPr>
        <w:t>Ju</w:t>
      </w:r>
      <w:r w:rsidR="00AF0768">
        <w:rPr>
          <w:rFonts w:ascii="Times New Roman" w:hAnsi="Times New Roman" w:cs="Times New Roman"/>
        </w:rPr>
        <w:t>ly</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D47D8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44AAB">
        <w:rPr>
          <w:rFonts w:ascii="Times New Roman" w:hAnsi="Times New Roman" w:cs="Times New Roman"/>
        </w:rPr>
        <w:t xml:space="preserve">August </w:t>
      </w:r>
      <w:r w:rsidR="00AF0768">
        <w:rPr>
          <w:rFonts w:ascii="Times New Roman" w:hAnsi="Times New Roman" w:cs="Times New Roman"/>
        </w:rPr>
        <w:t>16</w:t>
      </w:r>
      <w:r w:rsidR="00844AAB">
        <w:rPr>
          <w:rFonts w:ascii="Times New Roman" w:hAnsi="Times New Roman" w:cs="Times New Roman"/>
        </w:rPr>
        <w:t>,</w:t>
      </w:r>
      <w:r w:rsidR="00A33BC1">
        <w:rPr>
          <w:rFonts w:ascii="Times New Roman" w:hAnsi="Times New Roman" w:cs="Times New Roman"/>
        </w:rPr>
        <w:t xml:space="preserve"> </w:t>
      </w:r>
      <w:r w:rsidR="00E52797">
        <w:rPr>
          <w:rFonts w:ascii="Times New Roman" w:hAnsi="Times New Roman" w:cs="Times New Roman"/>
        </w:rPr>
        <w:t>2023,</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6A98945A"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E52797" w:rsidP="006D03A5">
      <w:pPr>
        <w:pStyle w:val="ListParagraph"/>
        <w:spacing w:line="360" w:lineRule="auto"/>
        <w:ind w:left="1800" w:firstLine="360"/>
        <w:rPr>
          <w:rFonts w:ascii="Times New Roman" w:hAnsi="Times New Roman" w:cs="Times New Roman"/>
        </w:rPr>
      </w:pPr>
      <w:hyperlink r:id="rId11"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2"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3"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4"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 xml:space="preserve">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E1D441B" w14:textId="2DCF1949" w:rsidR="006D03A5" w:rsidRDefault="006D03A5" w:rsidP="006D03A5">
      <w:pPr>
        <w:ind w:left="720"/>
        <w:rPr>
          <w:rFonts w:ascii="Times New Roman" w:hAnsi="Times New Roman"/>
        </w:rPr>
      </w:pPr>
    </w:p>
    <w:p w14:paraId="7D09CA4D" w14:textId="7BA2E26E" w:rsidR="00F600EF" w:rsidRDefault="00F600EF" w:rsidP="006D03A5">
      <w:pPr>
        <w:ind w:left="720"/>
        <w:rPr>
          <w:rFonts w:ascii="Times New Roman" w:hAnsi="Times New Roman"/>
        </w:rPr>
      </w:pPr>
    </w:p>
    <w:p w14:paraId="32D59CE8" w14:textId="47F14F5D" w:rsidR="00F600EF" w:rsidRDefault="00F600EF" w:rsidP="006D03A5">
      <w:pPr>
        <w:ind w:left="720"/>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5"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17DB06AE" w14:textId="77777777" w:rsidR="00E52797" w:rsidRDefault="00E52797" w:rsidP="00E44AF2">
      <w:pPr>
        <w:pStyle w:val="ParaTab1"/>
        <w:ind w:firstLine="0"/>
        <w:rPr>
          <w:rFonts w:ascii="Times New Roman" w:hAnsi="Times New Roman" w:cs="Times New Roman"/>
          <w:spacing w:val="-3"/>
        </w:rPr>
      </w:pPr>
    </w:p>
    <w:p w14:paraId="230C69D8" w14:textId="77777777" w:rsidR="00E52797" w:rsidRDefault="00E52797" w:rsidP="00E44AF2">
      <w:pPr>
        <w:pStyle w:val="ParaTab1"/>
        <w:ind w:firstLine="0"/>
        <w:rPr>
          <w:rFonts w:ascii="Times New Roman" w:hAnsi="Times New Roman" w:cs="Times New Roman"/>
          <w:spacing w:val="-3"/>
        </w:rPr>
      </w:pPr>
    </w:p>
    <w:p w14:paraId="3193057E" w14:textId="77777777" w:rsidR="00E52797" w:rsidRDefault="00E52797" w:rsidP="00E44AF2">
      <w:pPr>
        <w:pStyle w:val="ParaTab1"/>
        <w:ind w:firstLine="0"/>
        <w:rPr>
          <w:rFonts w:ascii="Times New Roman" w:hAnsi="Times New Roman" w:cs="Times New Roman"/>
          <w:spacing w:val="-3"/>
        </w:rPr>
      </w:pPr>
    </w:p>
    <w:p w14:paraId="5968846D" w14:textId="77777777" w:rsidR="00E52797" w:rsidRDefault="00E52797" w:rsidP="00E44AF2">
      <w:pPr>
        <w:pStyle w:val="ParaTab1"/>
        <w:ind w:firstLine="0"/>
        <w:rPr>
          <w:rFonts w:ascii="Times New Roman" w:hAnsi="Times New Roman" w:cs="Times New Roman"/>
          <w:spacing w:val="-3"/>
        </w:rPr>
      </w:pPr>
    </w:p>
    <w:p w14:paraId="25D2E7B8" w14:textId="77777777" w:rsidR="00E52797" w:rsidRDefault="00E52797" w:rsidP="00E44AF2">
      <w:pPr>
        <w:pStyle w:val="ParaTab1"/>
        <w:ind w:firstLine="0"/>
        <w:rPr>
          <w:rFonts w:ascii="Times New Roman" w:hAnsi="Times New Roman" w:cs="Times New Roman"/>
          <w:spacing w:val="-3"/>
        </w:rPr>
      </w:pPr>
    </w:p>
    <w:p w14:paraId="358B4E14" w14:textId="77777777" w:rsidR="00E52797" w:rsidRDefault="00E52797" w:rsidP="00E44AF2">
      <w:pPr>
        <w:pStyle w:val="ParaTab1"/>
        <w:ind w:firstLine="0"/>
        <w:rPr>
          <w:rFonts w:ascii="Times New Roman" w:hAnsi="Times New Roman" w:cs="Times New Roman"/>
          <w:spacing w:val="-3"/>
        </w:rPr>
      </w:pPr>
    </w:p>
    <w:p w14:paraId="5F6C2B91" w14:textId="77777777" w:rsidR="00E52797" w:rsidRDefault="00E52797" w:rsidP="00E44AF2">
      <w:pPr>
        <w:pStyle w:val="ParaTab1"/>
        <w:ind w:firstLine="0"/>
        <w:rPr>
          <w:rFonts w:ascii="Times New Roman" w:hAnsi="Times New Roman" w:cs="Times New Roman"/>
          <w:spacing w:val="-3"/>
        </w:rPr>
      </w:pPr>
    </w:p>
    <w:p w14:paraId="74CB26D4" w14:textId="77777777" w:rsidR="00E52797" w:rsidRDefault="00E52797" w:rsidP="00E44AF2">
      <w:pPr>
        <w:pStyle w:val="ParaTab1"/>
        <w:ind w:firstLine="0"/>
        <w:rPr>
          <w:rFonts w:ascii="Times New Roman" w:hAnsi="Times New Roman" w:cs="Times New Roman"/>
          <w:spacing w:val="-3"/>
        </w:rPr>
      </w:pPr>
    </w:p>
    <w:p w14:paraId="28FA5386" w14:textId="77777777" w:rsidR="00E52797" w:rsidRDefault="00E52797" w:rsidP="00E44AF2">
      <w:pPr>
        <w:pStyle w:val="ParaTab1"/>
        <w:ind w:firstLine="0"/>
        <w:rPr>
          <w:rFonts w:ascii="Times New Roman" w:hAnsi="Times New Roman" w:cs="Times New Roman"/>
          <w:spacing w:val="-3"/>
        </w:rPr>
      </w:pPr>
    </w:p>
    <w:p w14:paraId="3DC27497" w14:textId="77777777" w:rsidR="00E52797" w:rsidRDefault="00E52797" w:rsidP="00E44AF2">
      <w:pPr>
        <w:pStyle w:val="ParaTab1"/>
        <w:ind w:firstLine="0"/>
        <w:rPr>
          <w:rFonts w:ascii="Times New Roman" w:hAnsi="Times New Roman" w:cs="Times New Roman"/>
          <w:spacing w:val="-3"/>
        </w:rPr>
      </w:pPr>
    </w:p>
    <w:p w14:paraId="539A8E4B" w14:textId="77777777" w:rsidR="00E52797" w:rsidRDefault="00E52797" w:rsidP="00E44AF2">
      <w:pPr>
        <w:pStyle w:val="ParaTab1"/>
        <w:ind w:firstLine="0"/>
        <w:rPr>
          <w:rFonts w:ascii="Times New Roman" w:hAnsi="Times New Roman" w:cs="Times New Roman"/>
          <w:spacing w:val="-3"/>
        </w:rPr>
      </w:pPr>
    </w:p>
    <w:p w14:paraId="38E84577" w14:textId="77777777" w:rsidR="00E52797" w:rsidRDefault="00E52797" w:rsidP="00E44AF2">
      <w:pPr>
        <w:pStyle w:val="ParaTab1"/>
        <w:ind w:firstLine="0"/>
        <w:rPr>
          <w:rFonts w:ascii="Times New Roman" w:hAnsi="Times New Roman" w:cs="Times New Roman"/>
          <w:spacing w:val="-3"/>
        </w:rPr>
      </w:pPr>
    </w:p>
    <w:p w14:paraId="25C957DF" w14:textId="77777777" w:rsidR="00E52797" w:rsidRDefault="00E52797" w:rsidP="00E44AF2">
      <w:pPr>
        <w:pStyle w:val="ParaTab1"/>
        <w:ind w:firstLine="0"/>
        <w:rPr>
          <w:rFonts w:ascii="Times New Roman" w:hAnsi="Times New Roman" w:cs="Times New Roman"/>
          <w:spacing w:val="-3"/>
        </w:rPr>
      </w:pPr>
    </w:p>
    <w:p w14:paraId="0E766D22" w14:textId="77777777" w:rsidR="00E52797" w:rsidRDefault="00E52797" w:rsidP="00E44AF2">
      <w:pPr>
        <w:pStyle w:val="ParaTab1"/>
        <w:ind w:firstLine="0"/>
        <w:rPr>
          <w:rFonts w:ascii="Times New Roman" w:hAnsi="Times New Roman" w:cs="Times New Roman"/>
          <w:spacing w:val="-3"/>
        </w:rPr>
      </w:pPr>
    </w:p>
    <w:p w14:paraId="349843E4" w14:textId="77777777" w:rsidR="00E52797" w:rsidRDefault="00E52797" w:rsidP="00E44AF2">
      <w:pPr>
        <w:pStyle w:val="ParaTab1"/>
        <w:ind w:firstLine="0"/>
        <w:rPr>
          <w:rFonts w:ascii="Times New Roman" w:hAnsi="Times New Roman" w:cs="Times New Roman"/>
          <w:spacing w:val="-3"/>
        </w:rPr>
      </w:pPr>
    </w:p>
    <w:p w14:paraId="267D9050" w14:textId="77777777" w:rsidR="00E52797" w:rsidRDefault="00E52797" w:rsidP="00E44AF2">
      <w:pPr>
        <w:pStyle w:val="ParaTab1"/>
        <w:ind w:firstLine="0"/>
        <w:rPr>
          <w:rFonts w:ascii="Times New Roman" w:hAnsi="Times New Roman" w:cs="Times New Roman"/>
          <w:spacing w:val="-3"/>
        </w:rPr>
      </w:pPr>
    </w:p>
    <w:p w14:paraId="7E2D059B" w14:textId="77777777" w:rsidR="00E52797" w:rsidRDefault="00E52797" w:rsidP="00E44AF2">
      <w:pPr>
        <w:pStyle w:val="ParaTab1"/>
        <w:ind w:firstLine="0"/>
        <w:rPr>
          <w:rFonts w:ascii="Times New Roman" w:hAnsi="Times New Roman" w:cs="Times New Roman"/>
          <w:spacing w:val="-3"/>
        </w:rPr>
      </w:pPr>
    </w:p>
    <w:p w14:paraId="5EEA099D" w14:textId="77777777" w:rsidR="00E52797" w:rsidRDefault="00E52797" w:rsidP="00E44AF2">
      <w:pPr>
        <w:pStyle w:val="ParaTab1"/>
        <w:ind w:firstLine="0"/>
        <w:rPr>
          <w:rFonts w:ascii="Times New Roman" w:hAnsi="Times New Roman" w:cs="Times New Roman"/>
          <w:spacing w:val="-3"/>
        </w:rPr>
      </w:pPr>
    </w:p>
    <w:p w14:paraId="55E14B6E" w14:textId="77777777" w:rsidR="00E52797" w:rsidRDefault="00E52797" w:rsidP="00E5279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F-2023-3041339 - SUSAN LLOYD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SUSAN LLOYD</w:t>
      </w:r>
      <w:r>
        <w:rPr>
          <w:rFonts w:ascii="Microsoft Sans Serif" w:eastAsia="Microsoft Sans Serif" w:hAnsi="Microsoft Sans Serif" w:cs="Microsoft Sans Serif"/>
        </w:rPr>
        <w:cr/>
        <w:t>1000 BELWYCK BOULEVARD</w:t>
      </w:r>
      <w:r>
        <w:rPr>
          <w:rFonts w:ascii="Microsoft Sans Serif" w:eastAsia="Microsoft Sans Serif" w:hAnsi="Microsoft Sans Serif" w:cs="Microsoft Sans Serif"/>
        </w:rPr>
        <w:cr/>
        <w:t>APARTMENT 1107</w:t>
      </w:r>
      <w:r>
        <w:rPr>
          <w:rFonts w:ascii="Microsoft Sans Serif" w:eastAsia="Microsoft Sans Serif" w:hAnsi="Microsoft Sans Serif" w:cs="Microsoft Sans Serif"/>
        </w:rPr>
        <w:cr/>
        <w:t>LANCASTER PA  17601</w:t>
      </w:r>
      <w:r>
        <w:rPr>
          <w:rFonts w:ascii="Microsoft Sans Serif" w:eastAsia="Microsoft Sans Serif" w:hAnsi="Microsoft Sans Serif" w:cs="Microsoft Sans Serif"/>
        </w:rPr>
        <w:cr/>
      </w:r>
      <w:r w:rsidRPr="00CF3F64">
        <w:rPr>
          <w:rFonts w:ascii="Microsoft Sans Serif" w:eastAsia="Microsoft Sans Serif" w:hAnsi="Microsoft Sans Serif" w:cs="Microsoft Sans Serif"/>
          <w:b/>
          <w:bCs/>
        </w:rPr>
        <w:t>213</w:t>
      </w:r>
      <w:r>
        <w:rPr>
          <w:rFonts w:ascii="Microsoft Sans Serif" w:eastAsia="Microsoft Sans Serif" w:hAnsi="Microsoft Sans Serif" w:cs="Microsoft Sans Serif"/>
          <w:b/>
          <w:bCs/>
        </w:rPr>
        <w:t>.</w:t>
      </w:r>
      <w:r w:rsidRPr="00CF3F64">
        <w:rPr>
          <w:rFonts w:ascii="Microsoft Sans Serif" w:eastAsia="Microsoft Sans Serif" w:hAnsi="Microsoft Sans Serif" w:cs="Microsoft Sans Serif"/>
          <w:b/>
          <w:bCs/>
        </w:rPr>
        <w:t>321</w:t>
      </w:r>
      <w:r>
        <w:rPr>
          <w:rFonts w:ascii="Microsoft Sans Serif" w:eastAsia="Microsoft Sans Serif" w:hAnsi="Microsoft Sans Serif" w:cs="Microsoft Sans Serif"/>
          <w:b/>
          <w:bCs/>
        </w:rPr>
        <w:t>.</w:t>
      </w:r>
      <w:r w:rsidRPr="00CF3F64">
        <w:rPr>
          <w:rFonts w:ascii="Microsoft Sans Serif" w:eastAsia="Microsoft Sans Serif" w:hAnsi="Microsoft Sans Serif" w:cs="Microsoft Sans Serif"/>
          <w:b/>
          <w:bCs/>
        </w:rPr>
        <w:t>9998</w:t>
      </w:r>
      <w:r>
        <w:rPr>
          <w:rFonts w:ascii="Microsoft Sans Serif" w:eastAsia="Microsoft Sans Serif" w:hAnsi="Microsoft Sans Serif" w:cs="Microsoft Sans Serif"/>
        </w:rPr>
        <w:cr/>
      </w:r>
      <w:hyperlink r:id="rId16" w:history="1">
        <w:r w:rsidRPr="003E0417">
          <w:rPr>
            <w:rStyle w:val="Hyperlink"/>
            <w:rFonts w:ascii="Microsoft Sans Serif" w:eastAsia="Microsoft Sans Serif" w:hAnsi="Microsoft Sans Serif" w:cs="Microsoft Sans Serif"/>
          </w:rPr>
          <w:t>domino7575@yahoo.com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p>
    <w:p w14:paraId="3F179D7E" w14:textId="77777777" w:rsidR="00E52797" w:rsidRDefault="00E52797" w:rsidP="00E52797">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26FA">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326FA">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3326FA">
        <w:rPr>
          <w:rFonts w:ascii="Microsoft Sans Serif" w:eastAsia="Microsoft Sans Serif" w:hAnsi="Microsoft Sans Serif" w:cs="Microsoft Sans Serif"/>
          <w:b/>
          <w:bCs/>
        </w:rPr>
        <w:t>6012</w:t>
      </w:r>
      <w:r w:rsidRPr="003326FA">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3326FA">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3326FA">
        <w:rPr>
          <w:rFonts w:ascii="Microsoft Sans Serif" w:eastAsia="Microsoft Sans Serif" w:hAnsi="Microsoft Sans Serif" w:cs="Microsoft Sans Serif"/>
          <w:b/>
          <w:bCs/>
        </w:rPr>
        <w:t>0466</w:t>
      </w:r>
    </w:p>
    <w:p w14:paraId="0801BF25" w14:textId="77777777" w:rsidR="00E52797" w:rsidRDefault="00E52797" w:rsidP="00E52797">
      <w:pPr>
        <w:rPr>
          <w:rFonts w:ascii="Microsoft Sans Serif" w:eastAsia="Microsoft Sans Serif" w:hAnsi="Microsoft Sans Serif" w:cs="Microsoft Sans Serif"/>
        </w:rPr>
      </w:pPr>
      <w:r w:rsidRPr="00163E2C">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7" w:history="1">
        <w:r w:rsidRPr="003E0417">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p>
    <w:p w14:paraId="460EB626" w14:textId="77777777" w:rsidR="00E52797" w:rsidRDefault="00E52797" w:rsidP="00E52797">
      <w:pPr>
        <w:rPr>
          <w:rFonts w:ascii="Microsoft Sans Serif" w:eastAsia="Microsoft Sans Serif" w:hAnsi="Microsoft Sans Serif" w:cs="Microsoft Sans Serif"/>
        </w:rPr>
      </w:pPr>
      <w:hyperlink r:id="rId18" w:history="1">
        <w:r w:rsidRPr="003E041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D6EA320" w14:textId="77777777" w:rsidR="00E52797" w:rsidRDefault="00E52797" w:rsidP="00E52797">
      <w:pPr>
        <w:rPr>
          <w:rFonts w:ascii="Microsoft Sans Serif" w:eastAsia="Microsoft Sans Serif" w:hAnsi="Microsoft Sans Serif" w:cs="Microsoft Sans Serif"/>
          <w:i/>
          <w:iCs/>
        </w:rPr>
      </w:pPr>
      <w:r w:rsidRPr="003326FA">
        <w:rPr>
          <w:rFonts w:ascii="Microsoft Sans Serif" w:eastAsia="Microsoft Sans Serif" w:hAnsi="Microsoft Sans Serif" w:cs="Microsoft Sans Serif"/>
          <w:i/>
          <w:iCs/>
        </w:rPr>
        <w:t>(Counsel for PPL)</w:t>
      </w:r>
    </w:p>
    <w:p w14:paraId="65F3D28D" w14:textId="77777777" w:rsidR="00E52797" w:rsidRDefault="00E52797" w:rsidP="00E44AF2">
      <w:pPr>
        <w:pStyle w:val="ParaTab1"/>
        <w:ind w:firstLine="0"/>
        <w:rPr>
          <w:rFonts w:ascii="Times New Roman" w:hAnsi="Times New Roman" w:cs="Times New Roman"/>
          <w:spacing w:val="-3"/>
        </w:rPr>
      </w:pPr>
    </w:p>
    <w:p w14:paraId="7F747697" w14:textId="31F66FB3" w:rsidR="008B6732" w:rsidRDefault="008B6732" w:rsidP="00654737">
      <w:pPr>
        <w:pStyle w:val="ParaTab1"/>
        <w:ind w:firstLine="0"/>
        <w:rPr>
          <w:rFonts w:ascii="Times New Roman" w:hAnsi="Times New Roman" w:cs="Times New Roman"/>
          <w:spacing w:val="-3"/>
        </w:rPr>
      </w:pP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578B" w14:textId="77777777" w:rsidR="002B6ECE" w:rsidRDefault="002B6ECE" w:rsidP="00244F8F">
      <w:r>
        <w:separator/>
      </w:r>
    </w:p>
  </w:endnote>
  <w:endnote w:type="continuationSeparator" w:id="0">
    <w:p w14:paraId="4E48475D" w14:textId="77777777" w:rsidR="002B6ECE" w:rsidRDefault="002B6EC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0F70EF" w:rsidRDefault="00A974A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0FB1" w14:textId="77777777" w:rsidR="002B6ECE" w:rsidRDefault="002B6ECE" w:rsidP="00244F8F">
      <w:r>
        <w:separator/>
      </w:r>
    </w:p>
  </w:footnote>
  <w:footnote w:type="continuationSeparator" w:id="0">
    <w:p w14:paraId="3B659D61" w14:textId="77777777" w:rsidR="002B6ECE" w:rsidRDefault="002B6ECE"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49EB"/>
    <w:rsid w:val="00586F6D"/>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2797"/>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rulli@postschell.com" TargetMode="External"/><Relationship Id="rId2" Type="http://schemas.openxmlformats.org/officeDocument/2006/relationships/customXml" Target="../customXml/item2.xml"/><Relationship Id="rId16" Type="http://schemas.openxmlformats.org/officeDocument/2006/relationships/hyperlink" Target="mailto:domino7575@yaho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ga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1526</Words>
  <Characters>8702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2023-07-07T17:42:00Z</dcterms:created>
  <dcterms:modified xsi:type="dcterms:W3CDTF">2023-07-07T17:42:00Z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