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1D349AEB" w:rsidR="00F22CB3" w:rsidRPr="00EE5548" w:rsidRDefault="00520D2C" w:rsidP="00F22CB3">
      <w:pPr>
        <w:spacing w:line="259" w:lineRule="auto"/>
        <w:jc w:val="both"/>
        <w:rPr>
          <w:rFonts w:eastAsiaTheme="minorEastAsia"/>
        </w:rPr>
      </w:pPr>
      <w:proofErr w:type="spellStart"/>
      <w:r>
        <w:rPr>
          <w:rFonts w:eastAsiaTheme="minorEastAsia"/>
        </w:rPr>
        <w:t>Lindi</w:t>
      </w:r>
      <w:proofErr w:type="spellEnd"/>
      <w:r>
        <w:rPr>
          <w:rFonts w:eastAsiaTheme="minorEastAsia"/>
        </w:rPr>
        <w:t xml:space="preserve"> Turgeon</w:t>
      </w:r>
      <w:r>
        <w:rPr>
          <w:rFonts w:eastAsiaTheme="minorEastAsia"/>
        </w:rPr>
        <w:tab/>
      </w:r>
      <w:r w:rsidR="00AF0768">
        <w:rPr>
          <w:rFonts w:eastAsiaTheme="minorEastAsia"/>
        </w:rPr>
        <w:tab/>
      </w:r>
      <w:r w:rsidR="00AF0768">
        <w:rPr>
          <w:rFonts w:eastAsiaTheme="minorEastAsia"/>
        </w:rPr>
        <w:tab/>
      </w:r>
      <w:r w:rsidR="00AF0768">
        <w:rPr>
          <w:rFonts w:eastAsiaTheme="minorEastAsia"/>
        </w:rPr>
        <w:tab/>
      </w:r>
      <w:r w:rsidR="008F74D6">
        <w:rPr>
          <w:rFonts w:eastAsiaTheme="minorHAnsi"/>
          <w:spacing w:val="-3"/>
        </w:rPr>
        <w:tab/>
      </w:r>
      <w:r w:rsidR="00172ABF">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3CBA6FEF"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7B90D99D"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520D2C">
        <w:rPr>
          <w:rFonts w:ascii="Times New Roman" w:eastAsia="Microsoft Sans Serif" w:hAnsi="Times New Roman" w:cs="Times New Roman"/>
          <w:bCs/>
        </w:rPr>
        <w:t>C-2021-3026390</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3FDCC644" w14:textId="1FB273EC" w:rsidR="00520D2C" w:rsidRDefault="00520D2C" w:rsidP="00CF1D2B">
      <w:pPr>
        <w:tabs>
          <w:tab w:val="left" w:pos="-720"/>
          <w:tab w:val="left" w:pos="5040"/>
        </w:tabs>
        <w:suppressAutoHyphens/>
        <w:jc w:val="both"/>
        <w:rPr>
          <w:rFonts w:eastAsiaTheme="minorEastAsia"/>
        </w:rPr>
      </w:pPr>
      <w:r>
        <w:rPr>
          <w:rFonts w:eastAsiaTheme="minorEastAsia"/>
        </w:rPr>
        <w:t>Verizon Pennsylvania LLC</w:t>
      </w:r>
      <w:r>
        <w:rPr>
          <w:rFonts w:eastAsiaTheme="minorEastAsia"/>
        </w:rPr>
        <w:tab/>
        <w:t>:</w:t>
      </w:r>
    </w:p>
    <w:p w14:paraId="483B110F" w14:textId="0E5CAF0C" w:rsidR="00CF1D2B" w:rsidRPr="007A4C3A" w:rsidRDefault="00520D2C" w:rsidP="00CF1D2B">
      <w:pPr>
        <w:tabs>
          <w:tab w:val="left" w:pos="-720"/>
          <w:tab w:val="left" w:pos="5040"/>
        </w:tabs>
        <w:suppressAutoHyphens/>
        <w:jc w:val="both"/>
        <w:rPr>
          <w:rFonts w:ascii="Times New Roman" w:hAnsi="Times New Roman" w:cs="Times New Roman"/>
          <w:spacing w:val="-3"/>
        </w:rPr>
      </w:pPr>
      <w:r>
        <w:rPr>
          <w:rFonts w:eastAsiaTheme="minorEastAsia"/>
        </w:rPr>
        <w:t>Verizon North LLC</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7DA579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F0768">
        <w:rPr>
          <w:rFonts w:ascii="Times New Roman" w:hAnsi="Times New Roman" w:cs="Times New Roman"/>
        </w:rPr>
        <w:t>7</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172ABF">
        <w:rPr>
          <w:rFonts w:ascii="Times New Roman" w:hAnsi="Times New Roman" w:cs="Times New Roman"/>
        </w:rPr>
        <w:t>Ju</w:t>
      </w:r>
      <w:r w:rsidR="00AF0768">
        <w:rPr>
          <w:rFonts w:ascii="Times New Roman" w:hAnsi="Times New Roman" w:cs="Times New Roman"/>
        </w:rPr>
        <w:t>ly</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DEC476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44AAB">
        <w:rPr>
          <w:rFonts w:ascii="Times New Roman" w:hAnsi="Times New Roman" w:cs="Times New Roman"/>
        </w:rPr>
        <w:t xml:space="preserve">August </w:t>
      </w:r>
      <w:r w:rsidR="00520D2C">
        <w:rPr>
          <w:rFonts w:ascii="Times New Roman" w:hAnsi="Times New Roman" w:cs="Times New Roman"/>
        </w:rPr>
        <w:t>23</w:t>
      </w:r>
      <w:r w:rsidR="00844AAB">
        <w:rPr>
          <w:rFonts w:ascii="Times New Roman" w:hAnsi="Times New Roman" w:cs="Times New Roman"/>
        </w:rPr>
        <w:t>,</w:t>
      </w:r>
      <w:r w:rsidR="00A33BC1">
        <w:rPr>
          <w:rFonts w:ascii="Times New Roman" w:hAnsi="Times New Roman" w:cs="Times New Roman"/>
        </w:rPr>
        <w:t xml:space="preserve"> </w:t>
      </w:r>
      <w:r w:rsidR="000D5BD0">
        <w:rPr>
          <w:rFonts w:ascii="Times New Roman" w:hAnsi="Times New Roman" w:cs="Times New Roman"/>
        </w:rPr>
        <w:t>2023,</w:t>
      </w:r>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6A98945A" w14:textId="77777777" w:rsidR="006D03A5"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0D5BD0" w:rsidP="006D03A5">
      <w:pPr>
        <w:pStyle w:val="ListParagraph"/>
        <w:spacing w:line="360" w:lineRule="auto"/>
        <w:ind w:left="1800" w:firstLine="360"/>
        <w:rPr>
          <w:rFonts w:ascii="Times New Roman" w:hAnsi="Times New Roman" w:cs="Times New Roman"/>
        </w:rPr>
      </w:pPr>
      <w:hyperlink r:id="rId11"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2"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7DEAE9F4" w14:textId="77777777" w:rsidR="006D03A5" w:rsidRDefault="006D03A5" w:rsidP="006D03A5">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381E2FED" w14:textId="77777777" w:rsidR="006D03A5" w:rsidRDefault="006D03A5" w:rsidP="006D03A5">
      <w:pPr>
        <w:rPr>
          <w:rFonts w:ascii="Times New Roman" w:hAnsi="Times New Roman" w:cs="Times New Roman"/>
          <w:b/>
          <w:bCs/>
        </w:rPr>
      </w:pPr>
    </w:p>
    <w:p w14:paraId="79215B5B" w14:textId="77777777" w:rsidR="006D03A5" w:rsidRPr="001E5370" w:rsidRDefault="006D03A5" w:rsidP="006D03A5">
      <w:pPr>
        <w:spacing w:line="360" w:lineRule="auto"/>
        <w:rPr>
          <w:rFonts w:ascii="Times New Roman" w:hAnsi="Times New Roman" w:cs="Times New Roman"/>
        </w:rPr>
      </w:pPr>
      <w:r>
        <w:rPr>
          <w:rFonts w:ascii="Times New Roman" w:hAnsi="Times New Roman" w:cs="Times New Roman"/>
        </w:rPr>
        <w:t>A</w:t>
      </w:r>
      <w:r w:rsidRPr="001E5370">
        <w:rPr>
          <w:rFonts w:ascii="Times New Roman" w:hAnsi="Times New Roman" w:cs="Times New Roman"/>
        </w:rPr>
        <w:t xml:space="preserve">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0FBA9E1C" w14:textId="77777777" w:rsidR="006D03A5" w:rsidRDefault="006D03A5" w:rsidP="006D03A5">
      <w:pPr>
        <w:spacing w:line="360" w:lineRule="auto"/>
        <w:rPr>
          <w:rFonts w:ascii="Times New Roman" w:hAnsi="Times New Roman" w:cs="Times New Roman"/>
          <w:b/>
        </w:rPr>
      </w:pPr>
    </w:p>
    <w:p w14:paraId="055048F4" w14:textId="21170462" w:rsidR="006D03A5" w:rsidRDefault="006D03A5" w:rsidP="006D03A5">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w:t>
      </w:r>
      <w:r w:rsidR="00517CC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3" w:history="1">
        <w:r w:rsidRPr="007669C9">
          <w:rPr>
            <w:rStyle w:val="Hyperlink"/>
          </w:rPr>
          <w:t>https://efiling.puc.pa.gov/</w:t>
        </w:r>
      </w:hyperlink>
    </w:p>
    <w:p w14:paraId="740B75A1" w14:textId="77777777" w:rsidR="006D03A5" w:rsidRPr="0077585C" w:rsidRDefault="006D03A5" w:rsidP="006D03A5">
      <w:pPr>
        <w:pStyle w:val="BalloonText"/>
        <w:tabs>
          <w:tab w:val="left" w:pos="720"/>
        </w:tabs>
        <w:rPr>
          <w:rFonts w:ascii="Times New Roman" w:hAnsi="Times New Roman" w:cs="Times New Roman"/>
          <w:szCs w:val="24"/>
        </w:rPr>
      </w:pPr>
    </w:p>
    <w:p w14:paraId="76AC9C25" w14:textId="77777777" w:rsidR="006D03A5" w:rsidRPr="00A368C3" w:rsidRDefault="006D03A5" w:rsidP="006D03A5">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lastRenderedPageBreak/>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56EF1E9E" w14:textId="77777777" w:rsidR="006D03A5" w:rsidRPr="00A368C3"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2E7671E2" w14:textId="77777777" w:rsidR="006D03A5" w:rsidRDefault="006D03A5" w:rsidP="006D03A5">
      <w:pPr>
        <w:rPr>
          <w:rFonts w:ascii="Times New Roman" w:hAnsi="Times New Roman" w:cs="Times New Roman"/>
        </w:rPr>
      </w:pPr>
    </w:p>
    <w:p w14:paraId="10FBC6D1" w14:textId="77777777" w:rsidR="006D03A5" w:rsidRDefault="006D03A5" w:rsidP="006D03A5">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4" w:history="1">
        <w:r w:rsidRPr="00513FD3">
          <w:rPr>
            <w:rStyle w:val="Hyperlink"/>
            <w:rFonts w:ascii="Times New Roman" w:hAnsi="Times New Roman" w:cs="Times New Roman"/>
          </w:rPr>
          <w:t>jcoogan@pa.gov</w:t>
        </w:r>
      </w:hyperlink>
      <w:r>
        <w:rPr>
          <w:rFonts w:ascii="Times New Roman" w:hAnsi="Times New Roman" w:cs="Times New Roman"/>
        </w:rPr>
        <w:t xml:space="preserve">.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606FFFE" w14:textId="77777777" w:rsidR="006D03A5" w:rsidRDefault="006D03A5" w:rsidP="006D03A5">
      <w:pPr>
        <w:pStyle w:val="ParaTab1"/>
        <w:tabs>
          <w:tab w:val="left" w:pos="2070"/>
        </w:tabs>
        <w:spacing w:line="360" w:lineRule="auto"/>
        <w:ind w:firstLine="0"/>
        <w:rPr>
          <w:rFonts w:ascii="Times New Roman" w:hAnsi="Times New Roman" w:cs="Times New Roman"/>
        </w:rPr>
      </w:pPr>
    </w:p>
    <w:p w14:paraId="7597725C"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4E0B3160" w14:textId="77777777" w:rsidR="006D03A5" w:rsidRPr="004C1B1F" w:rsidRDefault="006D03A5" w:rsidP="006D03A5">
      <w:pPr>
        <w:rPr>
          <w:rFonts w:ascii="Times New Roman" w:hAnsi="Times New Roman" w:cs="Times New Roman"/>
        </w:rPr>
      </w:pPr>
    </w:p>
    <w:p w14:paraId="1E7216C1"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Secretary</w:t>
      </w:r>
    </w:p>
    <w:p w14:paraId="19DFACA7"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34EF4189" w14:textId="77777777" w:rsidR="006D03A5" w:rsidRPr="004C1B1F" w:rsidRDefault="006D03A5" w:rsidP="006D03A5">
      <w:pPr>
        <w:rPr>
          <w:rFonts w:ascii="Times New Roman" w:hAnsi="Times New Roman" w:cs="Times New Roman"/>
        </w:rPr>
      </w:pPr>
    </w:p>
    <w:p w14:paraId="59B1E774"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1909404F" w14:textId="77777777" w:rsidR="006D03A5" w:rsidRPr="004C1B1F" w:rsidRDefault="006D03A5" w:rsidP="006D03A5">
      <w:pPr>
        <w:spacing w:line="360" w:lineRule="auto"/>
        <w:rPr>
          <w:rFonts w:ascii="Times New Roman" w:hAnsi="Times New Roman" w:cs="Times New Roman"/>
        </w:rPr>
      </w:pPr>
    </w:p>
    <w:p w14:paraId="12F4D125" w14:textId="77777777" w:rsidR="006D03A5" w:rsidRPr="004B32A4" w:rsidRDefault="006D03A5" w:rsidP="006D03A5">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77777777"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 xml:space="preserve">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Pr="00394B4C" w:rsidRDefault="006D03A5"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E1D441B" w14:textId="2DCF1949" w:rsidR="006D03A5" w:rsidRDefault="006D03A5" w:rsidP="006D03A5">
      <w:pPr>
        <w:ind w:left="720"/>
        <w:rPr>
          <w:rFonts w:ascii="Times New Roman" w:hAnsi="Times New Roman"/>
        </w:rPr>
      </w:pPr>
    </w:p>
    <w:p w14:paraId="7D09CA4D" w14:textId="7BA2E26E" w:rsidR="00F600EF" w:rsidRDefault="00F600EF" w:rsidP="006D03A5">
      <w:pPr>
        <w:ind w:left="720"/>
        <w:rPr>
          <w:rFonts w:ascii="Times New Roman" w:hAnsi="Times New Roman"/>
        </w:rPr>
      </w:pPr>
    </w:p>
    <w:p w14:paraId="32D59CE8" w14:textId="47F14F5D" w:rsidR="00F600EF" w:rsidRDefault="00F600EF" w:rsidP="006D03A5">
      <w:pPr>
        <w:ind w:left="720"/>
        <w:rPr>
          <w:rFonts w:ascii="Times New Roman" w:hAnsi="Times New Roman"/>
        </w:rPr>
      </w:pPr>
    </w:p>
    <w:p w14:paraId="0F7E8FE2" w14:textId="77777777" w:rsidR="00F600EF" w:rsidRDefault="00F600EF"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lastRenderedPageBreak/>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5"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34320FE7" w14:textId="77777777" w:rsidR="000D5BD0" w:rsidRDefault="000D5BD0" w:rsidP="00E44AF2">
      <w:pPr>
        <w:pStyle w:val="ParaTab1"/>
        <w:ind w:firstLine="0"/>
        <w:rPr>
          <w:rFonts w:ascii="Times New Roman" w:hAnsi="Times New Roman" w:cs="Times New Roman"/>
          <w:spacing w:val="-3"/>
        </w:rPr>
      </w:pPr>
    </w:p>
    <w:p w14:paraId="26AF9A74" w14:textId="77777777" w:rsidR="000D5BD0" w:rsidRDefault="000D5BD0" w:rsidP="00E44AF2">
      <w:pPr>
        <w:pStyle w:val="ParaTab1"/>
        <w:ind w:firstLine="0"/>
        <w:rPr>
          <w:rFonts w:ascii="Times New Roman" w:hAnsi="Times New Roman" w:cs="Times New Roman"/>
          <w:spacing w:val="-3"/>
        </w:rPr>
      </w:pPr>
    </w:p>
    <w:p w14:paraId="5BAD116D" w14:textId="77777777" w:rsidR="000D5BD0" w:rsidRDefault="000D5BD0" w:rsidP="00E44AF2">
      <w:pPr>
        <w:pStyle w:val="ParaTab1"/>
        <w:ind w:firstLine="0"/>
        <w:rPr>
          <w:rFonts w:ascii="Times New Roman" w:hAnsi="Times New Roman" w:cs="Times New Roman"/>
          <w:spacing w:val="-3"/>
        </w:rPr>
      </w:pPr>
    </w:p>
    <w:p w14:paraId="38C50A80" w14:textId="77777777" w:rsidR="000D5BD0" w:rsidRDefault="000D5BD0" w:rsidP="00E44AF2">
      <w:pPr>
        <w:pStyle w:val="ParaTab1"/>
        <w:ind w:firstLine="0"/>
        <w:rPr>
          <w:rFonts w:ascii="Times New Roman" w:hAnsi="Times New Roman" w:cs="Times New Roman"/>
          <w:spacing w:val="-3"/>
        </w:rPr>
      </w:pPr>
    </w:p>
    <w:p w14:paraId="34B6834D" w14:textId="77777777" w:rsidR="000D5BD0" w:rsidRDefault="000D5BD0" w:rsidP="00E44AF2">
      <w:pPr>
        <w:pStyle w:val="ParaTab1"/>
        <w:ind w:firstLine="0"/>
        <w:rPr>
          <w:rFonts w:ascii="Times New Roman" w:hAnsi="Times New Roman" w:cs="Times New Roman"/>
          <w:spacing w:val="-3"/>
        </w:rPr>
      </w:pPr>
    </w:p>
    <w:p w14:paraId="6E456BAF" w14:textId="77777777" w:rsidR="000D5BD0" w:rsidRDefault="000D5BD0" w:rsidP="00E44AF2">
      <w:pPr>
        <w:pStyle w:val="ParaTab1"/>
        <w:ind w:firstLine="0"/>
        <w:rPr>
          <w:rFonts w:ascii="Times New Roman" w:hAnsi="Times New Roman" w:cs="Times New Roman"/>
          <w:spacing w:val="-3"/>
        </w:rPr>
      </w:pPr>
    </w:p>
    <w:p w14:paraId="7232B520" w14:textId="77777777" w:rsidR="000D5BD0" w:rsidRDefault="000D5BD0" w:rsidP="00E44AF2">
      <w:pPr>
        <w:pStyle w:val="ParaTab1"/>
        <w:ind w:firstLine="0"/>
        <w:rPr>
          <w:rFonts w:ascii="Times New Roman" w:hAnsi="Times New Roman" w:cs="Times New Roman"/>
          <w:spacing w:val="-3"/>
        </w:rPr>
      </w:pPr>
    </w:p>
    <w:p w14:paraId="3947B1FD" w14:textId="77777777" w:rsidR="000D5BD0" w:rsidRDefault="000D5BD0" w:rsidP="00E44AF2">
      <w:pPr>
        <w:pStyle w:val="ParaTab1"/>
        <w:ind w:firstLine="0"/>
        <w:rPr>
          <w:rFonts w:ascii="Times New Roman" w:hAnsi="Times New Roman" w:cs="Times New Roman"/>
          <w:spacing w:val="-3"/>
        </w:rPr>
      </w:pPr>
    </w:p>
    <w:p w14:paraId="78C8E6D8" w14:textId="77777777" w:rsidR="000D5BD0" w:rsidRDefault="000D5BD0" w:rsidP="00E44AF2">
      <w:pPr>
        <w:pStyle w:val="ParaTab1"/>
        <w:ind w:firstLine="0"/>
        <w:rPr>
          <w:rFonts w:ascii="Times New Roman" w:hAnsi="Times New Roman" w:cs="Times New Roman"/>
          <w:spacing w:val="-3"/>
        </w:rPr>
      </w:pPr>
    </w:p>
    <w:p w14:paraId="78A76E3A" w14:textId="77777777" w:rsidR="000D5BD0" w:rsidRDefault="000D5BD0" w:rsidP="00E44AF2">
      <w:pPr>
        <w:pStyle w:val="ParaTab1"/>
        <w:ind w:firstLine="0"/>
        <w:rPr>
          <w:rFonts w:ascii="Times New Roman" w:hAnsi="Times New Roman" w:cs="Times New Roman"/>
          <w:spacing w:val="-3"/>
        </w:rPr>
      </w:pPr>
    </w:p>
    <w:p w14:paraId="0FE7C86D" w14:textId="77777777" w:rsidR="000D5BD0" w:rsidRDefault="000D5BD0" w:rsidP="00E44AF2">
      <w:pPr>
        <w:pStyle w:val="ParaTab1"/>
        <w:ind w:firstLine="0"/>
        <w:rPr>
          <w:rFonts w:ascii="Times New Roman" w:hAnsi="Times New Roman" w:cs="Times New Roman"/>
          <w:spacing w:val="-3"/>
        </w:rPr>
      </w:pPr>
    </w:p>
    <w:p w14:paraId="15DE2B5D" w14:textId="77777777" w:rsidR="000D5BD0" w:rsidRDefault="000D5BD0" w:rsidP="00E44AF2">
      <w:pPr>
        <w:pStyle w:val="ParaTab1"/>
        <w:ind w:firstLine="0"/>
        <w:rPr>
          <w:rFonts w:ascii="Times New Roman" w:hAnsi="Times New Roman" w:cs="Times New Roman"/>
          <w:spacing w:val="-3"/>
        </w:rPr>
      </w:pPr>
    </w:p>
    <w:p w14:paraId="309499F3" w14:textId="77777777" w:rsidR="000D5BD0" w:rsidRDefault="000D5BD0" w:rsidP="00E44AF2">
      <w:pPr>
        <w:pStyle w:val="ParaTab1"/>
        <w:ind w:firstLine="0"/>
        <w:rPr>
          <w:rFonts w:ascii="Times New Roman" w:hAnsi="Times New Roman" w:cs="Times New Roman"/>
          <w:spacing w:val="-3"/>
        </w:rPr>
      </w:pPr>
    </w:p>
    <w:p w14:paraId="4AD5DAE9" w14:textId="77777777" w:rsidR="000D5BD0" w:rsidRDefault="000D5BD0" w:rsidP="00E44AF2">
      <w:pPr>
        <w:pStyle w:val="ParaTab1"/>
        <w:ind w:firstLine="0"/>
        <w:rPr>
          <w:rFonts w:ascii="Times New Roman" w:hAnsi="Times New Roman" w:cs="Times New Roman"/>
          <w:spacing w:val="-3"/>
        </w:rPr>
      </w:pPr>
    </w:p>
    <w:p w14:paraId="5AC537BA" w14:textId="77777777" w:rsidR="000D5BD0" w:rsidRDefault="000D5BD0" w:rsidP="00E44AF2">
      <w:pPr>
        <w:pStyle w:val="ParaTab1"/>
        <w:ind w:firstLine="0"/>
        <w:rPr>
          <w:rFonts w:ascii="Times New Roman" w:hAnsi="Times New Roman" w:cs="Times New Roman"/>
          <w:spacing w:val="-3"/>
        </w:rPr>
      </w:pPr>
    </w:p>
    <w:p w14:paraId="704BDE36" w14:textId="77777777" w:rsidR="000D5BD0" w:rsidRDefault="000D5BD0" w:rsidP="00E44AF2">
      <w:pPr>
        <w:pStyle w:val="ParaTab1"/>
        <w:ind w:firstLine="0"/>
        <w:rPr>
          <w:rFonts w:ascii="Times New Roman" w:hAnsi="Times New Roman" w:cs="Times New Roman"/>
          <w:spacing w:val="-3"/>
        </w:rPr>
      </w:pPr>
    </w:p>
    <w:p w14:paraId="6471CA8E" w14:textId="77777777" w:rsidR="000D5BD0" w:rsidRDefault="000D5BD0" w:rsidP="00E44AF2">
      <w:pPr>
        <w:pStyle w:val="ParaTab1"/>
        <w:ind w:firstLine="0"/>
        <w:rPr>
          <w:rFonts w:ascii="Times New Roman" w:hAnsi="Times New Roman" w:cs="Times New Roman"/>
          <w:spacing w:val="-3"/>
        </w:rPr>
      </w:pPr>
    </w:p>
    <w:p w14:paraId="1CEB5DE2" w14:textId="77777777" w:rsidR="000D5BD0" w:rsidRDefault="000D5BD0" w:rsidP="00E44AF2">
      <w:pPr>
        <w:pStyle w:val="ParaTab1"/>
        <w:ind w:firstLine="0"/>
        <w:rPr>
          <w:rFonts w:ascii="Times New Roman" w:hAnsi="Times New Roman" w:cs="Times New Roman"/>
          <w:spacing w:val="-3"/>
        </w:rPr>
      </w:pPr>
    </w:p>
    <w:p w14:paraId="7A9D65AE" w14:textId="77777777" w:rsidR="000D5BD0" w:rsidRDefault="000D5BD0" w:rsidP="000D5BD0">
      <w:pPr>
        <w:rPr>
          <w:rFonts w:ascii="Microsoft Sans Serif" w:eastAsia="Microsoft Sans Serif" w:hAnsi="Microsoft Sans Serif" w:cs="Microsoft Sans Serif"/>
          <w:b/>
          <w:u w:val="single"/>
        </w:rPr>
      </w:pPr>
      <w:bookmarkStart w:id="0" w:name="_Hlk111786164"/>
      <w:r>
        <w:rPr>
          <w:rFonts w:ascii="Microsoft Sans Serif" w:eastAsia="Microsoft Sans Serif" w:hAnsi="Microsoft Sans Serif" w:cs="Microsoft Sans Serif"/>
          <w:b/>
          <w:u w:val="single"/>
        </w:rPr>
        <w:lastRenderedPageBreak/>
        <w:t>C-2021-3026390 - LINDI TURGEON v. VERIZON PENNSYLVANIA LLC &amp; VERIZON NORTH LLC</w:t>
      </w:r>
      <w:r>
        <w:rPr>
          <w:rFonts w:ascii="Microsoft Sans Serif" w:eastAsia="Microsoft Sans Serif" w:hAnsi="Microsoft Sans Serif" w:cs="Microsoft Sans Serif"/>
          <w:b/>
          <w:u w:val="single"/>
        </w:rPr>
        <w:cr/>
      </w:r>
    </w:p>
    <w:p w14:paraId="0352C5D7" w14:textId="77777777" w:rsidR="000D5BD0" w:rsidRPr="00D04D6C" w:rsidRDefault="000D5BD0" w:rsidP="000D5BD0">
      <w:pPr>
        <w:rPr>
          <w:rFonts w:ascii="Microsoft Sans Serif" w:hAnsi="Microsoft Sans Serif" w:cs="Microsoft Sans Serif"/>
        </w:rPr>
      </w:pPr>
      <w:r>
        <w:rPr>
          <w:rFonts w:ascii="Microsoft Sans Serif" w:eastAsia="Microsoft Sans Serif" w:hAnsi="Microsoft Sans Serif" w:cs="Microsoft Sans Serif"/>
        </w:rPr>
        <w:t>LINDI TURGEON</w:t>
      </w:r>
      <w:r>
        <w:rPr>
          <w:rFonts w:ascii="Microsoft Sans Serif" w:eastAsia="Microsoft Sans Serif" w:hAnsi="Microsoft Sans Serif" w:cs="Microsoft Sans Serif"/>
        </w:rPr>
        <w:cr/>
        <w:t>10244 ROUTE 403 HIGHWAY SOUTH</w:t>
      </w:r>
      <w:r>
        <w:rPr>
          <w:rFonts w:ascii="Microsoft Sans Serif" w:eastAsia="Microsoft Sans Serif" w:hAnsi="Microsoft Sans Serif" w:cs="Microsoft Sans Serif"/>
        </w:rPr>
        <w:cr/>
        <w:t>SEWARD PA  15954</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814.248.1218</w:t>
      </w:r>
      <w:r w:rsidRPr="00EB2D44">
        <w:rPr>
          <w:rFonts w:ascii="Microsoft Sans Serif" w:eastAsia="Microsoft Sans Serif" w:hAnsi="Microsoft Sans Serif" w:cs="Microsoft Sans Serif"/>
          <w:b/>
          <w:bCs/>
        </w:rPr>
        <w:cr/>
      </w:r>
      <w:r>
        <w:rPr>
          <w:rFonts w:ascii="Microsoft Sans Serif" w:eastAsia="Microsoft Sans Serif" w:hAnsi="Microsoft Sans Serif" w:cs="Microsoft Sans Serif"/>
        </w:rPr>
        <w:t>DTURGEON1970@GMAIL.COM</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 &amp; VERIZON NORTH LLC</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267.768.6184</w:t>
      </w:r>
      <w:r w:rsidRPr="00EB2D44">
        <w:rPr>
          <w:rFonts w:ascii="Microsoft Sans Serif" w:eastAsia="Microsoft Sans Serif" w:hAnsi="Microsoft Sans Serif" w:cs="Microsoft Sans Serif"/>
          <w:b/>
          <w:bCs/>
        </w:rPr>
        <w:cr/>
      </w:r>
      <w:r w:rsidRPr="00D04D6C">
        <w:rPr>
          <w:rFonts w:ascii="Microsoft Sans Serif" w:hAnsi="Microsoft Sans Serif" w:cs="Microsoft Sans Serif"/>
        </w:rPr>
        <w:t>SUZAN.D.PAIVA@VERIZON.COM</w:t>
      </w:r>
      <w:r>
        <w:rPr>
          <w:rFonts w:ascii="Microsoft Sans Serif" w:hAnsi="Microsoft Sans Serif" w:cs="Microsoft Sans Serif"/>
        </w:rPr>
        <w:b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bookmarkEnd w:id="0"/>
    <w:p w14:paraId="43DFC535" w14:textId="77777777" w:rsidR="000D5BD0" w:rsidRDefault="000D5BD0" w:rsidP="00E44AF2">
      <w:pPr>
        <w:pStyle w:val="ParaTab1"/>
        <w:ind w:firstLine="0"/>
        <w:rPr>
          <w:rFonts w:ascii="Times New Roman" w:hAnsi="Times New Roman" w:cs="Times New Roman"/>
          <w:spacing w:val="-3"/>
        </w:rPr>
      </w:pPr>
    </w:p>
    <w:p w14:paraId="7F747697" w14:textId="31F66FB3" w:rsidR="008B6732" w:rsidRDefault="008B6732" w:rsidP="00654737">
      <w:pPr>
        <w:pStyle w:val="ParaTab1"/>
        <w:ind w:firstLine="0"/>
        <w:rPr>
          <w:rFonts w:ascii="Times New Roman" w:hAnsi="Times New Roman" w:cs="Times New Roman"/>
          <w:spacing w:val="-3"/>
        </w:rPr>
      </w:pP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D99D" w14:textId="77777777" w:rsidR="008E303C" w:rsidRDefault="008E303C" w:rsidP="00244F8F">
      <w:r>
        <w:separator/>
      </w:r>
    </w:p>
  </w:endnote>
  <w:endnote w:type="continuationSeparator" w:id="0">
    <w:p w14:paraId="49121856" w14:textId="77777777" w:rsidR="008E303C" w:rsidRDefault="008E30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0F70EF" w:rsidRDefault="00A974AF">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C9217" w14:textId="77777777" w:rsidR="008E303C" w:rsidRDefault="008E303C" w:rsidP="00244F8F">
      <w:r>
        <w:separator/>
      </w:r>
    </w:p>
  </w:footnote>
  <w:footnote w:type="continuationSeparator" w:id="0">
    <w:p w14:paraId="28B1F892" w14:textId="77777777" w:rsidR="008E303C" w:rsidRDefault="008E303C"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5BD0"/>
    <w:rsid w:val="000D6838"/>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67DB"/>
    <w:rsid w:val="001D5F6C"/>
    <w:rsid w:val="001E20C0"/>
    <w:rsid w:val="001E5370"/>
    <w:rsid w:val="001F152D"/>
    <w:rsid w:val="001F164D"/>
    <w:rsid w:val="001F2AA7"/>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17CC0"/>
    <w:rsid w:val="00520D2C"/>
    <w:rsid w:val="005249EB"/>
    <w:rsid w:val="00586F6D"/>
    <w:rsid w:val="005A0CF6"/>
    <w:rsid w:val="005B40A3"/>
    <w:rsid w:val="005B5F89"/>
    <w:rsid w:val="005B65A0"/>
    <w:rsid w:val="005C188F"/>
    <w:rsid w:val="005E0459"/>
    <w:rsid w:val="005E10E9"/>
    <w:rsid w:val="005E26F7"/>
    <w:rsid w:val="00622652"/>
    <w:rsid w:val="00634E0B"/>
    <w:rsid w:val="00636518"/>
    <w:rsid w:val="006437B0"/>
    <w:rsid w:val="00645252"/>
    <w:rsid w:val="006472B3"/>
    <w:rsid w:val="00654737"/>
    <w:rsid w:val="00661C30"/>
    <w:rsid w:val="0066251F"/>
    <w:rsid w:val="00663476"/>
    <w:rsid w:val="00666E22"/>
    <w:rsid w:val="006706DB"/>
    <w:rsid w:val="006813A4"/>
    <w:rsid w:val="00682942"/>
    <w:rsid w:val="00695821"/>
    <w:rsid w:val="006972B2"/>
    <w:rsid w:val="006A7ABF"/>
    <w:rsid w:val="006C483E"/>
    <w:rsid w:val="006D03A5"/>
    <w:rsid w:val="006D3D74"/>
    <w:rsid w:val="006E30B2"/>
    <w:rsid w:val="006E5E0F"/>
    <w:rsid w:val="006E6368"/>
    <w:rsid w:val="006E703A"/>
    <w:rsid w:val="006F400C"/>
    <w:rsid w:val="006F569B"/>
    <w:rsid w:val="00704042"/>
    <w:rsid w:val="0070517D"/>
    <w:rsid w:val="00723367"/>
    <w:rsid w:val="00724ACB"/>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3415"/>
    <w:rsid w:val="008D4A86"/>
    <w:rsid w:val="008E303C"/>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iling.puc.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gan@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gan@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1498</Words>
  <Characters>8539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2023-07-07T18:32:00Z</dcterms:created>
  <dcterms:modified xsi:type="dcterms:W3CDTF">2023-07-07T18:32:00Z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