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043BEC4" w:rsidR="009E1C5A" w:rsidRPr="007A4C3A" w:rsidRDefault="003A0CA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Neshaminy Anchor Acquisition</w:t>
      </w:r>
      <w:r w:rsidR="00166B5F">
        <w:rPr>
          <w:rFonts w:ascii="Times New Roman" w:hAnsi="Times New Roman" w:cs="Times New Roman"/>
          <w:spacing w:val="-3"/>
        </w:rPr>
        <w:t>,</w:t>
      </w:r>
      <w:r>
        <w:rPr>
          <w:rFonts w:ascii="Times New Roman" w:hAnsi="Times New Roman" w:cs="Times New Roman"/>
          <w:spacing w:val="-3"/>
        </w:rPr>
        <w:t xml:space="preserve"> LLC</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BCF742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B3507">
        <w:rPr>
          <w:rFonts w:ascii="Times New Roman" w:hAnsi="Times New Roman" w:cs="Times New Roman"/>
          <w:spacing w:val="-3"/>
        </w:rPr>
        <w:t>C-202</w:t>
      </w:r>
      <w:r w:rsidR="002D6F99">
        <w:rPr>
          <w:rFonts w:ascii="Times New Roman" w:hAnsi="Times New Roman" w:cs="Times New Roman"/>
          <w:spacing w:val="-3"/>
        </w:rPr>
        <w:t>3-</w:t>
      </w:r>
      <w:r w:rsidR="003A0CA3">
        <w:rPr>
          <w:rFonts w:ascii="Times New Roman" w:hAnsi="Times New Roman" w:cs="Times New Roman"/>
          <w:spacing w:val="-3"/>
        </w:rPr>
        <w:t>3040433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46D7A40" w:rsidR="009E1C5A" w:rsidRPr="007A4C3A" w:rsidRDefault="003A0CA3"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D459D7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A0CA3">
        <w:rPr>
          <w:rFonts w:ascii="Times New Roman" w:hAnsi="Times New Roman" w:cs="Times New Roman"/>
        </w:rPr>
        <w:t>11</w:t>
      </w:r>
      <w:r w:rsidR="007B3507" w:rsidRPr="007B3507">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3A0CA3">
        <w:rPr>
          <w:rFonts w:ascii="Times New Roman" w:hAnsi="Times New Roman" w:cs="Times New Roman"/>
        </w:rPr>
        <w:t>July</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7B350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D122949"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3A0CA3">
        <w:rPr>
          <w:rFonts w:ascii="Times New Roman" w:hAnsi="Times New Roman" w:cs="Times New Roman"/>
          <w:b/>
          <w:bCs/>
        </w:rPr>
        <w:t>Tuesday</w:t>
      </w:r>
      <w:r w:rsidR="007B3507">
        <w:rPr>
          <w:rFonts w:ascii="Times New Roman" w:hAnsi="Times New Roman" w:cs="Times New Roman"/>
          <w:b/>
          <w:bCs/>
        </w:rPr>
        <w:t>,</w:t>
      </w:r>
      <w:r w:rsidR="002D6F99">
        <w:rPr>
          <w:rFonts w:ascii="Times New Roman" w:hAnsi="Times New Roman" w:cs="Times New Roman"/>
          <w:b/>
          <w:bCs/>
        </w:rPr>
        <w:t xml:space="preserve"> </w:t>
      </w:r>
      <w:r w:rsidR="003A0CA3">
        <w:rPr>
          <w:rFonts w:ascii="Times New Roman" w:hAnsi="Times New Roman" w:cs="Times New Roman"/>
          <w:b/>
          <w:bCs/>
        </w:rPr>
        <w:t xml:space="preserve">August </w:t>
      </w:r>
      <w:r w:rsidR="002D6F99">
        <w:rPr>
          <w:rFonts w:ascii="Times New Roman" w:hAnsi="Times New Roman" w:cs="Times New Roman"/>
          <w:b/>
          <w:bCs/>
        </w:rPr>
        <w:t>1,</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B350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3D221018" w14:textId="77777777" w:rsidR="00BE5018" w:rsidRDefault="00BE5018">
      <w:pPr>
        <w:autoSpaceDE/>
        <w:autoSpaceDN/>
        <w:rPr>
          <w:rFonts w:ascii="Times New Roman" w:hAnsi="Times New Roman" w:cs="Times New Roman"/>
          <w:b/>
        </w:rPr>
        <w:sectPr w:rsidR="00BE5018" w:rsidSect="006D3C87">
          <w:footerReference w:type="default" r:id="rId11"/>
          <w:footerReference w:type="first" r:id="rId12"/>
          <w:pgSz w:w="12240" w:h="15840"/>
          <w:pgMar w:top="1440" w:right="1440" w:bottom="1440" w:left="1440" w:header="720" w:footer="720" w:gutter="0"/>
          <w:cols w:space="720"/>
          <w:docGrid w:linePitch="360"/>
        </w:sect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3"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4"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635CD3F" w14:textId="77777777" w:rsidR="002D6F99" w:rsidRPr="002D6F99"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6032DD" w:rsidRPr="006032DD">
        <w:rPr>
          <w:rFonts w:ascii="Times New Roman" w:hAnsi="Times New Roman" w:cs="Times New Roman"/>
          <w:b/>
        </w:rPr>
        <w:br/>
      </w:r>
    </w:p>
    <w:p w14:paraId="3DE43149" w14:textId="5E848502" w:rsidR="00045FDD" w:rsidRDefault="00244F8F" w:rsidP="002D6F99">
      <w:pPr>
        <w:tabs>
          <w:tab w:val="left" w:pos="540"/>
        </w:tabs>
        <w:spacing w:line="360" w:lineRule="auto"/>
        <w:rPr>
          <w:rFonts w:ascii="Microsoft Sans Serif" w:hAnsi="Microsoft Sans Serif" w:cs="Microsoft Sans Serif"/>
        </w:rPr>
      </w:pPr>
      <w:r w:rsidRPr="002D6F99">
        <w:rPr>
          <w:rFonts w:ascii="Times New Roman" w:hAnsi="Times New Roman" w:cs="Times New Roman"/>
          <w:b/>
          <w:bCs/>
        </w:rPr>
        <w:t>FILING WITH THE PUC</w:t>
      </w:r>
      <w:r w:rsidR="00ED672F" w:rsidRPr="002D6F99">
        <w:rPr>
          <w:rFonts w:ascii="Times New Roman" w:hAnsi="Times New Roman" w:cs="Times New Roman"/>
        </w:rPr>
        <w:t>.</w:t>
      </w:r>
    </w:p>
    <w:p w14:paraId="2B62F4FC" w14:textId="77777777" w:rsidR="002D6F99" w:rsidRPr="002D6F99" w:rsidRDefault="002D6F99" w:rsidP="002D6F99">
      <w:pPr>
        <w:tabs>
          <w:tab w:val="left" w:pos="540"/>
        </w:tabs>
        <w:spacing w:line="360" w:lineRule="auto"/>
        <w:rPr>
          <w:rFonts w:ascii="Microsoft Sans Serif" w:hAnsi="Microsoft Sans Serif" w:cs="Microsoft Sans Serif"/>
        </w:rPr>
      </w:pPr>
    </w:p>
    <w:p w14:paraId="0E0B89A3" w14:textId="1CD827B8" w:rsidR="00635601" w:rsidRPr="00077D94" w:rsidRDefault="002D6F99" w:rsidP="00635601">
      <w:pPr>
        <w:spacing w:line="360" w:lineRule="auto"/>
        <w:rPr>
          <w:rFonts w:ascii="Times New Roman" w:eastAsiaTheme="majorEastAsia" w:hAnsi="Times New Roman" w:cs="Times New Roman"/>
        </w:rPr>
      </w:pPr>
      <w:r w:rsidRPr="002D6F99">
        <w:rPr>
          <w:rFonts w:ascii="Times New Roman" w:hAnsi="Times New Roman" w:cs="Times New Roman"/>
        </w:rPr>
        <w:t>T</w:t>
      </w:r>
      <w:r w:rsidR="00635601" w:rsidRPr="00077D94">
        <w:rPr>
          <w:rFonts w:ascii="Times New Roman" w:hAnsi="Times New Roman" w:cs="Times New Roman"/>
        </w:rPr>
        <w:t>he PUC’s buildings are open for business</w:t>
      </w:r>
      <w:r w:rsidR="007B3507">
        <w:rPr>
          <w:rFonts w:ascii="Times New Roman" w:hAnsi="Times New Roman" w:cs="Times New Roman"/>
        </w:rPr>
        <w:t xml:space="preserve">.  However,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5"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6"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1967EE1A" w:rsidR="00FF03A5" w:rsidRPr="005E5D0F"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7B3507">
        <w:rPr>
          <w:rFonts w:ascii="Times New Roman" w:hAnsi="Times New Roman" w:cs="Times New Roman"/>
        </w:rPr>
        <w:t>Unless otherwise instructed, y</w:t>
      </w:r>
      <w:r w:rsidR="00A36E61">
        <w:rPr>
          <w:rFonts w:ascii="Times New Roman" w:hAnsi="Times New Roman" w:cs="Times New Roman"/>
        </w:rPr>
        <w:t xml:space="preserve">ou </w:t>
      </w:r>
      <w:r w:rsidR="005E5D0F">
        <w:rPr>
          <w:rFonts w:ascii="Times New Roman" w:hAnsi="Times New Roman" w:cs="Times New Roman"/>
        </w:rPr>
        <w:t>may</w:t>
      </w:r>
      <w:r w:rsidR="00A36E61">
        <w:rPr>
          <w:rFonts w:ascii="Times New Roman" w:hAnsi="Times New Roman" w:cs="Times New Roman"/>
        </w:rPr>
        <w:t xml:space="preserve"> serve a copy by eService or email.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D97AF82"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w:t>
      </w:r>
      <w:r w:rsidR="007B3507">
        <w:rPr>
          <w:rFonts w:ascii="Times New Roman" w:hAnsi="Times New Roman" w:cs="Times New Roman"/>
        </w:rPr>
        <w:t xml:space="preserve">me </w:t>
      </w:r>
      <w:r w:rsidR="00864317" w:rsidRPr="00E43791">
        <w:rPr>
          <w:rFonts w:ascii="Times New Roman" w:hAnsi="Times New Roman" w:cs="Times New Roman"/>
        </w:rPr>
        <w:t xml:space="preserve">one (1) copy at </w:t>
      </w:r>
      <w:hyperlink r:id="rId17"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D5ACEBF" w14:textId="77777777" w:rsidR="00BE5018" w:rsidRDefault="00BE5018"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lastRenderedPageBreak/>
        <w:t>1-800-654-5988.</w:t>
      </w:r>
    </w:p>
    <w:p w14:paraId="3AC6EAAD" w14:textId="77777777" w:rsidR="003A0CA3" w:rsidRDefault="003A0CA3"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2656FABA" w14:textId="77777777" w:rsidR="003A0CA3" w:rsidRDefault="003A0CA3" w:rsidP="00B57DFD">
      <w:pPr>
        <w:pStyle w:val="BodyTextIndent2"/>
        <w:ind w:left="0"/>
      </w:pPr>
    </w:p>
    <w:p w14:paraId="0AE121FA" w14:textId="71181B1B" w:rsidR="00FD60AC" w:rsidRDefault="00FD60AC" w:rsidP="00785176">
      <w:pPr>
        <w:pStyle w:val="BodyTextIndent2"/>
        <w:numPr>
          <w:ilvl w:val="0"/>
          <w:numId w:val="24"/>
        </w:numPr>
        <w:ind w:hanging="720"/>
      </w:pPr>
      <w:r w:rsidRPr="00FD60AC">
        <w:rPr>
          <w:b/>
        </w:rPr>
        <w:t>BILLING COMPLA</w:t>
      </w:r>
      <w:r w:rsidR="007B3507">
        <w:rPr>
          <w:b/>
        </w:rPr>
        <w:t>I</w:t>
      </w:r>
      <w:r w:rsidRPr="00FD60AC">
        <w:rPr>
          <w:b/>
        </w:rPr>
        <w:t>NT</w:t>
      </w:r>
      <w:r>
        <w:t xml:space="preserve">.  If you are claiming that there are incorrect charges on your </w:t>
      </w:r>
    </w:p>
    <w:p w14:paraId="7A99565C" w14:textId="53F42DAB" w:rsidR="006F78A1" w:rsidRDefault="007B3507" w:rsidP="00B57DFD">
      <w:pPr>
        <w:pStyle w:val="BodyTextIndent2"/>
        <w:ind w:left="0"/>
      </w:pPr>
      <w:r>
        <w:t>u</w:t>
      </w:r>
      <w:r w:rsidR="00FD60AC">
        <w:t>tility</w:t>
      </w:r>
      <w:r w:rsidR="006F400C">
        <w:t xml:space="preserve"> </w:t>
      </w:r>
      <w:r w:rsidR="00FD60AC">
        <w:t xml:space="preserve">bill, </w:t>
      </w:r>
      <w:r w:rsidR="006F400C">
        <w:t xml:space="preserve">then you must </w:t>
      </w:r>
      <w:r w:rsidR="00FD60AC">
        <w:t xml:space="preserve">be prepared to provide the dates that are important and an explanation about any amounts or charges that you believe are not correct.  </w:t>
      </w: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1A67BA8"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result in the imposition of a civil penalty consistent with 66 Pa.</w:t>
      </w:r>
      <w:r w:rsidR="009E262A">
        <w:t xml:space="preserve"> </w:t>
      </w:r>
      <w:r w:rsidRPr="00412CE9">
        <w:t xml:space="preserve">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8"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EC0B5F3" w14:textId="603E43ED" w:rsidR="00BE5018" w:rsidRDefault="000C1A32" w:rsidP="006D3C8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w:t>
      </w:r>
      <w:r w:rsidR="002D6F99">
        <w:rPr>
          <w:rFonts w:ascii="Times New Roman" w:hAnsi="Times New Roman" w:cs="Times New Roman"/>
          <w:spacing w:val="-3"/>
        </w:rPr>
        <w:t>ge</w:t>
      </w:r>
    </w:p>
    <w:p w14:paraId="04FD5865" w14:textId="77777777" w:rsidR="00B57DFD" w:rsidRDefault="00B57DFD" w:rsidP="006D3C87">
      <w:pPr>
        <w:pStyle w:val="ParaTab1"/>
        <w:ind w:firstLine="0"/>
        <w:rPr>
          <w:rFonts w:ascii="Times New Roman" w:hAnsi="Times New Roman" w:cs="Times New Roman"/>
          <w:spacing w:val="-3"/>
        </w:rPr>
      </w:pPr>
    </w:p>
    <w:p w14:paraId="33857168" w14:textId="77777777" w:rsidR="00B57DFD" w:rsidRDefault="00B57DFD" w:rsidP="006D3C87">
      <w:pPr>
        <w:pStyle w:val="ParaTab1"/>
        <w:ind w:firstLine="0"/>
        <w:rPr>
          <w:rFonts w:ascii="Times New Roman" w:hAnsi="Times New Roman" w:cs="Times New Roman"/>
          <w:spacing w:val="-3"/>
        </w:rPr>
      </w:pPr>
    </w:p>
    <w:p w14:paraId="70E6F6CE" w14:textId="77777777" w:rsidR="00B57DFD" w:rsidRDefault="00B57DFD" w:rsidP="006D3C87">
      <w:pPr>
        <w:pStyle w:val="ParaTab1"/>
        <w:ind w:firstLine="0"/>
        <w:rPr>
          <w:rFonts w:ascii="Times New Roman" w:hAnsi="Times New Roman" w:cs="Times New Roman"/>
          <w:spacing w:val="-3"/>
        </w:rPr>
      </w:pPr>
    </w:p>
    <w:p w14:paraId="303E581B" w14:textId="77777777" w:rsidR="00B57DFD" w:rsidRDefault="00B57DFD" w:rsidP="006D3C87">
      <w:pPr>
        <w:pStyle w:val="ParaTab1"/>
        <w:ind w:firstLine="0"/>
        <w:rPr>
          <w:rFonts w:ascii="Times New Roman" w:hAnsi="Times New Roman" w:cs="Times New Roman"/>
          <w:spacing w:val="-3"/>
        </w:rPr>
      </w:pPr>
    </w:p>
    <w:p w14:paraId="0320903F" w14:textId="77777777" w:rsidR="00B57DFD" w:rsidRDefault="00B57DFD" w:rsidP="006D3C87">
      <w:pPr>
        <w:pStyle w:val="ParaTab1"/>
        <w:ind w:firstLine="0"/>
        <w:rPr>
          <w:rFonts w:ascii="Times New Roman" w:hAnsi="Times New Roman" w:cs="Times New Roman"/>
          <w:spacing w:val="-3"/>
        </w:rPr>
      </w:pPr>
    </w:p>
    <w:p w14:paraId="2AC940AD" w14:textId="77777777" w:rsidR="00B57DFD" w:rsidRDefault="00B57DFD" w:rsidP="006D3C87">
      <w:pPr>
        <w:pStyle w:val="ParaTab1"/>
        <w:ind w:firstLine="0"/>
        <w:rPr>
          <w:rFonts w:ascii="Times New Roman" w:hAnsi="Times New Roman" w:cs="Times New Roman"/>
          <w:spacing w:val="-3"/>
        </w:rPr>
      </w:pPr>
    </w:p>
    <w:p w14:paraId="23AB3938" w14:textId="77777777" w:rsidR="00B57DFD" w:rsidRDefault="00B57DFD" w:rsidP="006D3C87">
      <w:pPr>
        <w:pStyle w:val="ParaTab1"/>
        <w:ind w:firstLine="0"/>
        <w:rPr>
          <w:rFonts w:ascii="Times New Roman" w:hAnsi="Times New Roman" w:cs="Times New Roman"/>
          <w:spacing w:val="-3"/>
        </w:rPr>
      </w:pPr>
    </w:p>
    <w:p w14:paraId="063FD4E5" w14:textId="77777777" w:rsidR="00B57DFD" w:rsidRDefault="00B57DFD" w:rsidP="006D3C87">
      <w:pPr>
        <w:pStyle w:val="ParaTab1"/>
        <w:ind w:firstLine="0"/>
        <w:rPr>
          <w:rFonts w:ascii="Times New Roman" w:hAnsi="Times New Roman" w:cs="Times New Roman"/>
          <w:spacing w:val="-3"/>
        </w:rPr>
      </w:pPr>
    </w:p>
    <w:p w14:paraId="28606636" w14:textId="77777777" w:rsidR="00B57DFD" w:rsidRDefault="00B57DFD" w:rsidP="006D3C87">
      <w:pPr>
        <w:pStyle w:val="ParaTab1"/>
        <w:ind w:firstLine="0"/>
        <w:rPr>
          <w:rFonts w:ascii="Times New Roman" w:hAnsi="Times New Roman" w:cs="Times New Roman"/>
          <w:spacing w:val="-3"/>
        </w:rPr>
      </w:pPr>
    </w:p>
    <w:p w14:paraId="0278EB7A" w14:textId="77777777" w:rsidR="00B57DFD" w:rsidRDefault="00B57DFD" w:rsidP="006D3C87">
      <w:pPr>
        <w:pStyle w:val="ParaTab1"/>
        <w:ind w:firstLine="0"/>
        <w:rPr>
          <w:rFonts w:ascii="Times New Roman" w:hAnsi="Times New Roman" w:cs="Times New Roman"/>
          <w:spacing w:val="-3"/>
        </w:rPr>
      </w:pPr>
    </w:p>
    <w:p w14:paraId="1CAD784D" w14:textId="77777777" w:rsidR="00B57DFD" w:rsidRDefault="00B57DFD" w:rsidP="006D3C87">
      <w:pPr>
        <w:pStyle w:val="ParaTab1"/>
        <w:ind w:firstLine="0"/>
        <w:rPr>
          <w:rFonts w:ascii="Times New Roman" w:hAnsi="Times New Roman" w:cs="Times New Roman"/>
          <w:spacing w:val="-3"/>
        </w:rPr>
      </w:pPr>
    </w:p>
    <w:p w14:paraId="2A5527FC" w14:textId="77777777" w:rsidR="00B57DFD" w:rsidRDefault="00B57DFD" w:rsidP="006D3C87">
      <w:pPr>
        <w:pStyle w:val="ParaTab1"/>
        <w:ind w:firstLine="0"/>
        <w:rPr>
          <w:rFonts w:ascii="Times New Roman" w:hAnsi="Times New Roman" w:cs="Times New Roman"/>
          <w:spacing w:val="-3"/>
        </w:rPr>
      </w:pPr>
    </w:p>
    <w:p w14:paraId="313FE8FC" w14:textId="77777777" w:rsidR="00B57DFD" w:rsidRDefault="00B57DFD" w:rsidP="006D3C87">
      <w:pPr>
        <w:pStyle w:val="ParaTab1"/>
        <w:ind w:firstLine="0"/>
        <w:rPr>
          <w:rFonts w:ascii="Times New Roman" w:hAnsi="Times New Roman" w:cs="Times New Roman"/>
          <w:spacing w:val="-3"/>
        </w:rPr>
      </w:pPr>
    </w:p>
    <w:p w14:paraId="718115CA" w14:textId="77777777" w:rsidR="00B57DFD" w:rsidRDefault="00B57DFD" w:rsidP="006D3C87">
      <w:pPr>
        <w:pStyle w:val="ParaTab1"/>
        <w:ind w:firstLine="0"/>
        <w:rPr>
          <w:rFonts w:ascii="Times New Roman" w:hAnsi="Times New Roman" w:cs="Times New Roman"/>
          <w:spacing w:val="-3"/>
        </w:rPr>
      </w:pPr>
    </w:p>
    <w:p w14:paraId="79CBF311" w14:textId="77777777" w:rsidR="00B57DFD" w:rsidRDefault="00B57DFD" w:rsidP="006D3C87">
      <w:pPr>
        <w:pStyle w:val="ParaTab1"/>
        <w:ind w:firstLine="0"/>
        <w:rPr>
          <w:rFonts w:ascii="Times New Roman" w:hAnsi="Times New Roman" w:cs="Times New Roman"/>
          <w:spacing w:val="-3"/>
        </w:rPr>
      </w:pPr>
    </w:p>
    <w:p w14:paraId="3DE43DE0" w14:textId="77777777" w:rsidR="00B57DFD" w:rsidRDefault="00B57DFD" w:rsidP="006D3C87">
      <w:pPr>
        <w:pStyle w:val="ParaTab1"/>
        <w:ind w:firstLine="0"/>
        <w:rPr>
          <w:rFonts w:ascii="Times New Roman" w:hAnsi="Times New Roman" w:cs="Times New Roman"/>
          <w:spacing w:val="-3"/>
        </w:rPr>
      </w:pPr>
    </w:p>
    <w:p w14:paraId="7BE2AA35" w14:textId="77777777" w:rsidR="00B57DFD" w:rsidRDefault="00B57DFD" w:rsidP="006D3C87">
      <w:pPr>
        <w:pStyle w:val="ParaTab1"/>
        <w:ind w:firstLine="0"/>
        <w:rPr>
          <w:rFonts w:ascii="Times New Roman" w:hAnsi="Times New Roman" w:cs="Times New Roman"/>
          <w:spacing w:val="-3"/>
        </w:rPr>
      </w:pPr>
    </w:p>
    <w:p w14:paraId="00D3D76D" w14:textId="77777777" w:rsidR="00B57DFD" w:rsidRDefault="00B57DFD" w:rsidP="006D3C87">
      <w:pPr>
        <w:pStyle w:val="ParaTab1"/>
        <w:ind w:firstLine="0"/>
        <w:rPr>
          <w:rFonts w:ascii="Times New Roman" w:hAnsi="Times New Roman" w:cs="Times New Roman"/>
          <w:spacing w:val="-3"/>
        </w:rPr>
      </w:pPr>
    </w:p>
    <w:p w14:paraId="39095E30" w14:textId="77777777" w:rsidR="00B57DFD" w:rsidRDefault="00B57DFD" w:rsidP="006D3C87">
      <w:pPr>
        <w:pStyle w:val="ParaTab1"/>
        <w:ind w:firstLine="0"/>
        <w:rPr>
          <w:rFonts w:ascii="Times New Roman" w:hAnsi="Times New Roman" w:cs="Times New Roman"/>
          <w:spacing w:val="-3"/>
        </w:rPr>
      </w:pPr>
    </w:p>
    <w:p w14:paraId="3F8E84CB" w14:textId="77777777" w:rsidR="00B57DFD" w:rsidRDefault="00B57DFD" w:rsidP="006D3C87">
      <w:pPr>
        <w:pStyle w:val="ParaTab1"/>
        <w:ind w:firstLine="0"/>
        <w:rPr>
          <w:rFonts w:ascii="Times New Roman" w:hAnsi="Times New Roman" w:cs="Times New Roman"/>
          <w:spacing w:val="-3"/>
        </w:rPr>
      </w:pPr>
    </w:p>
    <w:p w14:paraId="00000657" w14:textId="77777777" w:rsidR="00B57DFD" w:rsidRDefault="00B57DFD" w:rsidP="006D3C87">
      <w:pPr>
        <w:pStyle w:val="ParaTab1"/>
        <w:ind w:firstLine="0"/>
        <w:rPr>
          <w:rFonts w:ascii="Times New Roman" w:hAnsi="Times New Roman" w:cs="Times New Roman"/>
          <w:spacing w:val="-3"/>
        </w:rPr>
      </w:pPr>
    </w:p>
    <w:p w14:paraId="7426132F" w14:textId="77777777" w:rsidR="00B57DFD" w:rsidRDefault="00B57DFD" w:rsidP="00B57DFD">
      <w:r>
        <w:rPr>
          <w:rFonts w:ascii="Microsoft Sans Serif" w:eastAsia="Microsoft Sans Serif" w:hAnsi="Microsoft Sans Serif" w:cs="Microsoft Sans Serif"/>
          <w:b/>
          <w:u w:val="single"/>
        </w:rPr>
        <w:t>C-2023-3040433 - NESHAMINY ANCHOR ACQUISITION LLC v. PECO ENERGY COMPANY-ELECTRIC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NESHAMINY ANCHOR ACQUISITION LLC</w:t>
      </w:r>
      <w:r>
        <w:rPr>
          <w:rFonts w:ascii="Microsoft Sans Serif" w:eastAsia="Microsoft Sans Serif" w:hAnsi="Microsoft Sans Serif" w:cs="Microsoft Sans Serif"/>
        </w:rPr>
        <w:cr/>
        <w:t>350 NORTH ORLEANS STREET</w:t>
      </w:r>
      <w:r>
        <w:rPr>
          <w:rFonts w:ascii="Microsoft Sans Serif" w:eastAsia="Microsoft Sans Serif" w:hAnsi="Microsoft Sans Serif" w:cs="Microsoft Sans Serif"/>
        </w:rPr>
        <w:cr/>
        <w:t xml:space="preserve">CHICAGO IL  60654-1607 </w:t>
      </w:r>
      <w:r>
        <w:rPr>
          <w:rFonts w:ascii="Microsoft Sans Serif" w:eastAsia="Microsoft Sans Serif" w:hAnsi="Microsoft Sans Serif" w:cs="Microsoft Sans Serif"/>
        </w:rPr>
        <w:c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B63C8C">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1830</w:t>
      </w:r>
      <w:r w:rsidRPr="00B63C8C">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ADEOLU A BAKARE ESQUIRE</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B63C8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232</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8000</w:t>
      </w:r>
      <w:r w:rsidRPr="00B63C8C">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260</w:t>
      </w:r>
      <w:r>
        <w:rPr>
          <w:rFonts w:ascii="Microsoft Sans Serif" w:eastAsia="Microsoft Sans Serif" w:hAnsi="Microsoft Sans Serif" w:cs="Microsoft Sans Serif"/>
          <w:b/>
          <w:bCs/>
        </w:rPr>
        <w:t>.</w:t>
      </w:r>
      <w:r w:rsidRPr="00B63C8C">
        <w:rPr>
          <w:rFonts w:ascii="Microsoft Sans Serif" w:eastAsia="Microsoft Sans Serif" w:hAnsi="Microsoft Sans Serif" w:cs="Microsoft Sans Serif"/>
          <w:b/>
          <w:bCs/>
        </w:rPr>
        <w:t>1744</w:t>
      </w:r>
      <w:r w:rsidRPr="00B63C8C">
        <w:rPr>
          <w:rFonts w:ascii="Microsoft Sans Serif" w:eastAsia="Microsoft Sans Serif" w:hAnsi="Microsoft Sans Serif" w:cs="Microsoft Sans Serif"/>
          <w:b/>
          <w:bCs/>
        </w:rPr>
        <w:cr/>
      </w:r>
      <w:r>
        <w:rPr>
          <w:rFonts w:ascii="Microsoft Sans Serif" w:eastAsia="Microsoft Sans Serif" w:hAnsi="Microsoft Sans Serif" w:cs="Microsoft Sans Serif"/>
        </w:rPr>
        <w:t>abakare@mcneeslaw.com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58E036C" w14:textId="77777777" w:rsidR="00B57DFD" w:rsidRDefault="00B57DFD" w:rsidP="006D3C87">
      <w:pPr>
        <w:pStyle w:val="ParaTab1"/>
        <w:ind w:firstLine="0"/>
      </w:pPr>
    </w:p>
    <w:p w14:paraId="2CBD6178" w14:textId="615081D3" w:rsidR="007A4C3A" w:rsidRDefault="007A4C3A" w:rsidP="00654737">
      <w:pPr>
        <w:pStyle w:val="ParaTab1"/>
        <w:ind w:firstLine="0"/>
        <w:rPr>
          <w:rFonts w:ascii="Times New Roman" w:hAnsi="Times New Roman" w:cs="Times New Roman"/>
          <w:spacing w:val="-3"/>
        </w:rPr>
      </w:pPr>
    </w:p>
    <w:sectPr w:rsidR="007A4C3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7555" w14:textId="77777777" w:rsidR="006A78AA" w:rsidRDefault="006A78AA" w:rsidP="00244F8F">
      <w:r>
        <w:separator/>
      </w:r>
    </w:p>
  </w:endnote>
  <w:endnote w:type="continuationSeparator" w:id="0">
    <w:p w14:paraId="49FCA07A" w14:textId="77777777" w:rsidR="006A78AA" w:rsidRDefault="006A78A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662515"/>
      <w:docPartObj>
        <w:docPartGallery w:val="Page Numbers (Bottom of Page)"/>
        <w:docPartUnique/>
      </w:docPartObj>
    </w:sdtPr>
    <w:sdtEndPr>
      <w:rPr>
        <w:noProof/>
      </w:rPr>
    </w:sdtEndPr>
    <w:sdtContent>
      <w:p w14:paraId="09DCB803" w14:textId="06FDD6AB" w:rsidR="006D3C87" w:rsidRDefault="006D3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4E067E" w14:textId="77777777" w:rsidR="006D3C87" w:rsidRDefault="006D3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4BFA" w14:textId="6EE1D5BC" w:rsidR="00BE5018" w:rsidRPr="00BE5018" w:rsidRDefault="00BE501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E7E7" w14:textId="77777777" w:rsidR="006A78AA" w:rsidRDefault="006A78AA" w:rsidP="00244F8F">
      <w:r>
        <w:separator/>
      </w:r>
    </w:p>
  </w:footnote>
  <w:footnote w:type="continuationSeparator" w:id="0">
    <w:p w14:paraId="4D8000BC" w14:textId="77777777" w:rsidR="006A78AA" w:rsidRDefault="006A78AA" w:rsidP="00244F8F">
      <w:r>
        <w:continuationSeparator/>
      </w:r>
    </w:p>
  </w:footnote>
  <w:footnote w:id="1">
    <w:p w14:paraId="4AA4ACED" w14:textId="6BE753E0" w:rsidR="008B6732" w:rsidRPr="00FF2464" w:rsidRDefault="008B6732" w:rsidP="00BE501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BE501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BE501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BE501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B5F"/>
    <w:rsid w:val="00166D3F"/>
    <w:rsid w:val="00172900"/>
    <w:rsid w:val="00174DB7"/>
    <w:rsid w:val="00187155"/>
    <w:rsid w:val="001A193B"/>
    <w:rsid w:val="001A4E19"/>
    <w:rsid w:val="001B155C"/>
    <w:rsid w:val="001B1A17"/>
    <w:rsid w:val="001B2700"/>
    <w:rsid w:val="001B620F"/>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D6F99"/>
    <w:rsid w:val="002E1B51"/>
    <w:rsid w:val="003055DF"/>
    <w:rsid w:val="0032153D"/>
    <w:rsid w:val="0032346D"/>
    <w:rsid w:val="00331863"/>
    <w:rsid w:val="00332D89"/>
    <w:rsid w:val="00340D79"/>
    <w:rsid w:val="0034617E"/>
    <w:rsid w:val="00352467"/>
    <w:rsid w:val="003542DB"/>
    <w:rsid w:val="003563C0"/>
    <w:rsid w:val="00364E00"/>
    <w:rsid w:val="003729B6"/>
    <w:rsid w:val="00387597"/>
    <w:rsid w:val="00387858"/>
    <w:rsid w:val="00394B4C"/>
    <w:rsid w:val="003A0CA3"/>
    <w:rsid w:val="003C26DD"/>
    <w:rsid w:val="003D53E4"/>
    <w:rsid w:val="003D77A0"/>
    <w:rsid w:val="003E282A"/>
    <w:rsid w:val="003E6A5C"/>
    <w:rsid w:val="003F0684"/>
    <w:rsid w:val="003F49E4"/>
    <w:rsid w:val="004054B8"/>
    <w:rsid w:val="00417F7E"/>
    <w:rsid w:val="0045540F"/>
    <w:rsid w:val="0049028E"/>
    <w:rsid w:val="004A437F"/>
    <w:rsid w:val="004B0FC5"/>
    <w:rsid w:val="004B3AE5"/>
    <w:rsid w:val="004E1986"/>
    <w:rsid w:val="0050290D"/>
    <w:rsid w:val="005616B7"/>
    <w:rsid w:val="00571E54"/>
    <w:rsid w:val="00580582"/>
    <w:rsid w:val="00586F6D"/>
    <w:rsid w:val="005A0CF6"/>
    <w:rsid w:val="005D3AA8"/>
    <w:rsid w:val="005E0459"/>
    <w:rsid w:val="005E10E9"/>
    <w:rsid w:val="005E26F7"/>
    <w:rsid w:val="005E5D0F"/>
    <w:rsid w:val="006032DD"/>
    <w:rsid w:val="00614083"/>
    <w:rsid w:val="006205E8"/>
    <w:rsid w:val="0063424C"/>
    <w:rsid w:val="00635601"/>
    <w:rsid w:val="00636518"/>
    <w:rsid w:val="00645252"/>
    <w:rsid w:val="00654737"/>
    <w:rsid w:val="00663476"/>
    <w:rsid w:val="006706DB"/>
    <w:rsid w:val="006A78AA"/>
    <w:rsid w:val="006C2F29"/>
    <w:rsid w:val="006C483E"/>
    <w:rsid w:val="006C51A6"/>
    <w:rsid w:val="006D3C87"/>
    <w:rsid w:val="006D3D74"/>
    <w:rsid w:val="006E30B2"/>
    <w:rsid w:val="006E6368"/>
    <w:rsid w:val="006F400C"/>
    <w:rsid w:val="006F78A1"/>
    <w:rsid w:val="00703E11"/>
    <w:rsid w:val="00704042"/>
    <w:rsid w:val="0070517D"/>
    <w:rsid w:val="00717641"/>
    <w:rsid w:val="00723367"/>
    <w:rsid w:val="00724ACB"/>
    <w:rsid w:val="0075227A"/>
    <w:rsid w:val="00773F7F"/>
    <w:rsid w:val="0077585C"/>
    <w:rsid w:val="007763C4"/>
    <w:rsid w:val="00785176"/>
    <w:rsid w:val="007A4C3A"/>
    <w:rsid w:val="007B30EE"/>
    <w:rsid w:val="007B3507"/>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9E262A"/>
    <w:rsid w:val="00A06A43"/>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57DFD"/>
    <w:rsid w:val="00B829AC"/>
    <w:rsid w:val="00B8412E"/>
    <w:rsid w:val="00BA02A1"/>
    <w:rsid w:val="00BB63F9"/>
    <w:rsid w:val="00BB716E"/>
    <w:rsid w:val="00BC3ED5"/>
    <w:rsid w:val="00BD0E6D"/>
    <w:rsid w:val="00BD2278"/>
    <w:rsid w:val="00BE5018"/>
    <w:rsid w:val="00BF2476"/>
    <w:rsid w:val="00BF323B"/>
    <w:rsid w:val="00BF7CEE"/>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A5E67"/>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hyperlink" Target="https://www.puc.pa.gov/complaints/formal-complai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hyperlink" Target="https://www.puc.pa.gov/filing-resources/efil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uc.p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hiod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1609</Words>
  <Characters>9173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2023-07-11T12:27:00Z</dcterms:created>
  <dcterms:modified xsi:type="dcterms:W3CDTF">2023-07-11T12:27:00Z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