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E97FFAD" w:rsidR="00CF1D2B" w:rsidRPr="007A4C3A" w:rsidRDefault="00E40C5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Bonnie </w:t>
      </w:r>
      <w:proofErr w:type="spellStart"/>
      <w:r>
        <w:rPr>
          <w:rFonts w:ascii="Times New Roman" w:hAnsi="Times New Roman" w:cs="Times New Roman"/>
          <w:spacing w:val="-3"/>
        </w:rPr>
        <w:t>Mosteller</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627848D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C1ABF">
        <w:rPr>
          <w:rFonts w:ascii="Times New Roman" w:hAnsi="Times New Roman" w:cs="Times New Roman"/>
          <w:spacing w:val="-3"/>
        </w:rPr>
        <w:t>C-2023-304</w:t>
      </w:r>
      <w:r w:rsidR="00E40C57">
        <w:rPr>
          <w:rFonts w:ascii="Times New Roman" w:hAnsi="Times New Roman" w:cs="Times New Roman"/>
          <w:spacing w:val="-3"/>
        </w:rPr>
        <w:t>1318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72156EF" w:rsidR="00CF1D2B" w:rsidRPr="007A4C3A" w:rsidRDefault="005C1AB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UGI Utilities, Inc. </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8E55F3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3798E">
        <w:rPr>
          <w:rFonts w:ascii="Times New Roman" w:hAnsi="Times New Roman" w:cs="Times New Roman"/>
        </w:rPr>
        <w:t>12</w:t>
      </w:r>
      <w:r w:rsidR="005C1ABF">
        <w:rPr>
          <w:rFonts w:ascii="Times New Roman" w:hAnsi="Times New Roman" w:cs="Times New Roman"/>
        </w:rPr>
        <w:t>th</w:t>
      </w:r>
      <w:r w:rsidRPr="007A4C3A">
        <w:rPr>
          <w:rFonts w:ascii="Times New Roman" w:hAnsi="Times New Roman" w:cs="Times New Roman"/>
        </w:rPr>
        <w:t xml:space="preserve"> day of </w:t>
      </w:r>
      <w:proofErr w:type="gramStart"/>
      <w:r w:rsidR="004779AC">
        <w:rPr>
          <w:rFonts w:ascii="Times New Roman" w:hAnsi="Times New Roman" w:cs="Times New Roman"/>
        </w:rPr>
        <w:t>Ju</w:t>
      </w:r>
      <w:r w:rsidR="00B3798E">
        <w:rPr>
          <w:rFonts w:ascii="Times New Roman" w:hAnsi="Times New Roman" w:cs="Times New Roman"/>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FE4FAAE"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779AC" w:rsidRPr="00080762">
        <w:rPr>
          <w:rFonts w:ascii="Times New Roman" w:hAnsi="Times New Roman" w:cs="Times New Roman"/>
          <w:b/>
          <w:bCs/>
        </w:rPr>
        <w:t>T</w:t>
      </w:r>
      <w:r w:rsidR="00597157">
        <w:rPr>
          <w:rFonts w:ascii="Times New Roman" w:hAnsi="Times New Roman" w:cs="Times New Roman"/>
          <w:b/>
          <w:bCs/>
        </w:rPr>
        <w:t>h</w:t>
      </w:r>
      <w:r w:rsidR="004779AC" w:rsidRPr="00080762">
        <w:rPr>
          <w:rFonts w:ascii="Times New Roman" w:hAnsi="Times New Roman" w:cs="Times New Roman"/>
          <w:b/>
          <w:bCs/>
        </w:rPr>
        <w:t>u</w:t>
      </w:r>
      <w:r w:rsidR="00597157">
        <w:rPr>
          <w:rFonts w:ascii="Times New Roman" w:hAnsi="Times New Roman" w:cs="Times New Roman"/>
          <w:b/>
          <w:bCs/>
        </w:rPr>
        <w:t>r</w:t>
      </w:r>
      <w:r w:rsidR="004779AC" w:rsidRPr="00080762">
        <w:rPr>
          <w:rFonts w:ascii="Times New Roman" w:hAnsi="Times New Roman" w:cs="Times New Roman"/>
          <w:b/>
          <w:bCs/>
        </w:rPr>
        <w:t xml:space="preserve">sday, </w:t>
      </w:r>
      <w:r w:rsidR="00314CF6">
        <w:rPr>
          <w:rFonts w:ascii="Times New Roman" w:hAnsi="Times New Roman" w:cs="Times New Roman"/>
          <w:b/>
          <w:bCs/>
        </w:rPr>
        <w:t>A</w:t>
      </w:r>
      <w:r w:rsidR="00597157">
        <w:rPr>
          <w:rFonts w:ascii="Times New Roman" w:hAnsi="Times New Roman" w:cs="Times New Roman"/>
          <w:b/>
          <w:bCs/>
        </w:rPr>
        <w:t>ugust 24</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737C04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03A86"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40E4DC75" w14:textId="77777777" w:rsidR="00314CF6" w:rsidRDefault="00314CF6"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1DA017C8" w:rsidR="007A4C3A"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1E2FA7">
        <w:rPr>
          <w:rFonts w:ascii="Times New Roman" w:hAnsi="Times New Roman" w:cs="Times New Roman"/>
          <w:spacing w:val="-3"/>
          <w:u w:val="single"/>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A955486"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0A17804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4C4217C2"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07969074"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79A8D0B7"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4D3F16A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582EC1BF"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0F5E4C0"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F14C472"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3132869A"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3219758C"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91C3C20"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3875EF1A"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22ACD68A"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6BB50ECD"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25B41626" w14:textId="77777777" w:rsidR="00603A86" w:rsidRDefault="00603A86" w:rsidP="001E2FA7">
      <w:pPr>
        <w:pStyle w:val="ParaTab1"/>
        <w:tabs>
          <w:tab w:val="clear" w:pos="-720"/>
          <w:tab w:val="left" w:pos="720"/>
          <w:tab w:val="left" w:pos="5040"/>
        </w:tabs>
        <w:ind w:firstLine="0"/>
        <w:rPr>
          <w:rFonts w:ascii="Times New Roman" w:hAnsi="Times New Roman" w:cs="Times New Roman"/>
          <w:spacing w:val="-3"/>
        </w:rPr>
      </w:pPr>
    </w:p>
    <w:p w14:paraId="270B1470" w14:textId="6F1BDCB5" w:rsidR="00603A86" w:rsidRPr="00077D94" w:rsidRDefault="00603A86" w:rsidP="001E2FA7">
      <w:pPr>
        <w:pStyle w:val="ParaTab1"/>
        <w:tabs>
          <w:tab w:val="clear" w:pos="-720"/>
          <w:tab w:val="left" w:pos="720"/>
          <w:tab w:val="left" w:pos="5040"/>
        </w:tabs>
        <w:ind w:firstLine="0"/>
        <w:rPr>
          <w:rFonts w:ascii="Times New Roman" w:hAnsi="Times New Roman" w:cs="Times New Roman"/>
          <w:spacing w:val="-3"/>
        </w:rPr>
      </w:pPr>
      <w:r>
        <w:rPr>
          <w:rFonts w:ascii="Microsoft Sans Serif" w:eastAsia="Microsoft Sans Serif" w:hAnsi="Microsoft Sans Serif" w:cs="Microsoft Sans Serif"/>
          <w:b/>
          <w:u w:val="single"/>
        </w:rPr>
        <w:lastRenderedPageBreak/>
        <w:t>C-2023-3041318 - BONNIE MOSTELLER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BONNIE MOSTELLER</w:t>
      </w:r>
      <w:r>
        <w:rPr>
          <w:rFonts w:ascii="Microsoft Sans Serif" w:eastAsia="Microsoft Sans Serif" w:hAnsi="Microsoft Sans Serif" w:cs="Microsoft Sans Serif"/>
        </w:rPr>
        <w:cr/>
        <w:t>437 BAYARD STREET</w:t>
      </w:r>
      <w:r>
        <w:rPr>
          <w:rFonts w:ascii="Microsoft Sans Serif" w:eastAsia="Microsoft Sans Serif" w:hAnsi="Microsoft Sans Serif" w:cs="Microsoft Sans Serif"/>
        </w:rPr>
        <w:cr/>
        <w:t>SOUTH WILLIAMSPORT PA  17702</w:t>
      </w:r>
      <w:r>
        <w:rPr>
          <w:rFonts w:ascii="Microsoft Sans Serif" w:eastAsia="Microsoft Sans Serif" w:hAnsi="Microsoft Sans Serif" w:cs="Microsoft Sans Serif"/>
        </w:rPr>
        <w:cr/>
      </w:r>
      <w:r w:rsidRPr="008344A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323</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5465</w:t>
      </w:r>
      <w:r w:rsidRPr="008344A7">
        <w:rPr>
          <w:rFonts w:ascii="Microsoft Sans Serif" w:eastAsia="Microsoft Sans Serif" w:hAnsi="Microsoft Sans Serif" w:cs="Microsoft Sans Serif"/>
          <w:b/>
          <w:bCs/>
        </w:rPr>
        <w:cr/>
      </w:r>
      <w:r>
        <w:rPr>
          <w:rFonts w:ascii="Microsoft Sans Serif" w:eastAsia="Microsoft Sans Serif" w:hAnsi="Microsoft Sans Serif" w:cs="Microsoft Sans Serif"/>
        </w:rPr>
        <w:t>BMOSTELLER435@GMAIL.COM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8344A7">
        <w:rPr>
          <w:rFonts w:ascii="Microsoft Sans Serif" w:eastAsia="Microsoft Sans Serif" w:hAnsi="Microsoft Sans Serif" w:cs="Microsoft Sans Serif"/>
          <w:b/>
          <w:bCs/>
        </w:rPr>
        <w:t>412.831.5462</w:t>
      </w:r>
      <w:r w:rsidRPr="008344A7">
        <w:rPr>
          <w:rFonts w:ascii="Microsoft Sans Serif" w:eastAsia="Microsoft Sans Serif" w:hAnsi="Microsoft Sans Serif" w:cs="Microsoft Sans Serif"/>
          <w:b/>
          <w:bCs/>
        </w:rPr>
        <w:cr/>
        <w:t>412.425.4029</w:t>
      </w:r>
      <w:r w:rsidRPr="008344A7">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MICHAEL SWERLING ESQUIRE</w:t>
      </w:r>
      <w:r>
        <w:rPr>
          <w:rFonts w:ascii="Microsoft Sans Serif" w:eastAsia="Microsoft Sans Serif" w:hAnsi="Microsoft Sans Serif" w:cs="Microsoft Sans Serif"/>
        </w:rPr>
        <w:br/>
      </w:r>
      <w:proofErr w:type="gramStart"/>
      <w:r>
        <w:rPr>
          <w:rFonts w:ascii="Microsoft Sans Serif" w:eastAsia="Microsoft Sans Serif" w:hAnsi="Microsoft Sans Serif" w:cs="Microsoft Sans Serif"/>
        </w:rPr>
        <w:t>UGIGAS</w:t>
      </w:r>
      <w:proofErr w:type="gramEnd"/>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8344A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6776</w:t>
      </w:r>
      <w:r w:rsidRPr="008344A7">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8344A7">
        <w:rPr>
          <w:rFonts w:ascii="Microsoft Sans Serif" w:eastAsia="Microsoft Sans Serif" w:hAnsi="Microsoft Sans Serif" w:cs="Microsoft Sans Serif"/>
          <w:b/>
          <w:bCs/>
        </w:rPr>
        <w:t>3763</w:t>
      </w:r>
      <w:r w:rsidRPr="008344A7">
        <w:rPr>
          <w:rFonts w:ascii="Microsoft Sans Serif" w:eastAsia="Microsoft Sans Serif" w:hAnsi="Microsoft Sans Serif" w:cs="Microsoft Sans Serif"/>
          <w:b/>
          <w:bCs/>
        </w:rPr>
        <w:cr/>
      </w:r>
      <w:r>
        <w:rPr>
          <w:rFonts w:ascii="Microsoft Sans Serif" w:eastAsia="Microsoft Sans Serif" w:hAnsi="Microsoft Sans Serif" w:cs="Microsoft Sans Serif"/>
        </w:rPr>
        <w:t>UGIGasComplaints@ugi.com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4F8F"/>
    <w:rsid w:val="002638F3"/>
    <w:rsid w:val="0028740E"/>
    <w:rsid w:val="00290B15"/>
    <w:rsid w:val="002B2F20"/>
    <w:rsid w:val="00314CF6"/>
    <w:rsid w:val="0032153D"/>
    <w:rsid w:val="0032346D"/>
    <w:rsid w:val="00326E33"/>
    <w:rsid w:val="00331863"/>
    <w:rsid w:val="00332D89"/>
    <w:rsid w:val="0034617E"/>
    <w:rsid w:val="00352467"/>
    <w:rsid w:val="00364E00"/>
    <w:rsid w:val="00394B4C"/>
    <w:rsid w:val="003952EB"/>
    <w:rsid w:val="003C26DD"/>
    <w:rsid w:val="003D53E4"/>
    <w:rsid w:val="003F0684"/>
    <w:rsid w:val="004054B8"/>
    <w:rsid w:val="00417F7E"/>
    <w:rsid w:val="00437FC1"/>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03A86"/>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749E6"/>
    <w:rsid w:val="008B6732"/>
    <w:rsid w:val="008E3282"/>
    <w:rsid w:val="00921971"/>
    <w:rsid w:val="0093655A"/>
    <w:rsid w:val="00950645"/>
    <w:rsid w:val="00967D4D"/>
    <w:rsid w:val="0098348C"/>
    <w:rsid w:val="009B42D7"/>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97F22"/>
    <w:rsid w:val="00DB3AE3"/>
    <w:rsid w:val="00DB3BF4"/>
    <w:rsid w:val="00DC347B"/>
    <w:rsid w:val="00DD5640"/>
    <w:rsid w:val="00E30DF9"/>
    <w:rsid w:val="00E3157A"/>
    <w:rsid w:val="00E40C57"/>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c43417d6-f766-4d97-ae2e-b0103a28e04d"/>
    <ds:schemaRef ds:uri="http://purl.org/dc/term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1595</Words>
  <Characters>9098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2023-07-12T16:47:00Z</dcterms:created>
  <dcterms:modified xsi:type="dcterms:W3CDTF">2023-07-12T16:47:00Z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