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33D65E8" w:rsidR="00CF1D2B" w:rsidRPr="007A4C3A" w:rsidRDefault="00A00BA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Whitney Stock</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60DDEA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C1ABF">
        <w:rPr>
          <w:rFonts w:ascii="Times New Roman" w:hAnsi="Times New Roman" w:cs="Times New Roman"/>
          <w:spacing w:val="-3"/>
        </w:rPr>
        <w:t>C-2023-30</w:t>
      </w:r>
      <w:r w:rsidR="00985FAD">
        <w:rPr>
          <w:rFonts w:ascii="Times New Roman" w:hAnsi="Times New Roman" w:cs="Times New Roman"/>
          <w:spacing w:val="-3"/>
        </w:rPr>
        <w:t>39630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290B747" w:rsidR="00CF1D2B" w:rsidRPr="007A4C3A" w:rsidRDefault="00A00BAE"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w:t>
      </w:r>
      <w:r w:rsidR="005C1ABF">
        <w:rPr>
          <w:rFonts w:ascii="Times New Roman" w:hAnsi="Times New Roman" w:cs="Times New Roman"/>
          <w:spacing w:val="-3"/>
        </w:rPr>
        <w:t xml:space="preserve"> Utilities</w:t>
      </w:r>
      <w:r>
        <w:rPr>
          <w:rFonts w:ascii="Times New Roman" w:hAnsi="Times New Roman" w:cs="Times New Roman"/>
          <w:spacing w:val="-3"/>
        </w:rPr>
        <w:t xml:space="preserve"> Corporation</w:t>
      </w:r>
      <w:r w:rsidR="005C1ABF">
        <w:rPr>
          <w:rFonts w:ascii="Times New Roman" w:hAnsi="Times New Roman" w:cs="Times New Roman"/>
          <w:spacing w:val="-3"/>
        </w:rPr>
        <w:t xml:space="preserve"> </w:t>
      </w:r>
      <w:r w:rsidR="005C1ABF">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8A9376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3798E">
        <w:rPr>
          <w:rFonts w:ascii="Times New Roman" w:hAnsi="Times New Roman" w:cs="Times New Roman"/>
        </w:rPr>
        <w:t>1</w:t>
      </w:r>
      <w:r w:rsidR="00985FAD">
        <w:rPr>
          <w:rFonts w:ascii="Times New Roman" w:hAnsi="Times New Roman" w:cs="Times New Roman"/>
        </w:rPr>
        <w:t>7</w:t>
      </w:r>
      <w:r w:rsidR="005C1ABF">
        <w:rPr>
          <w:rFonts w:ascii="Times New Roman" w:hAnsi="Times New Roman" w:cs="Times New Roman"/>
        </w:rPr>
        <w:t>th</w:t>
      </w:r>
      <w:r w:rsidRPr="007A4C3A">
        <w:rPr>
          <w:rFonts w:ascii="Times New Roman" w:hAnsi="Times New Roman" w:cs="Times New Roman"/>
        </w:rPr>
        <w:t xml:space="preserve"> day of </w:t>
      </w:r>
      <w:proofErr w:type="gramStart"/>
      <w:r w:rsidR="004779AC">
        <w:rPr>
          <w:rFonts w:ascii="Times New Roman" w:hAnsi="Times New Roman" w:cs="Times New Roman"/>
        </w:rPr>
        <w:t>Ju</w:t>
      </w:r>
      <w:r w:rsidR="00B3798E">
        <w:rPr>
          <w:rFonts w:ascii="Times New Roman" w:hAnsi="Times New Roman" w:cs="Times New Roman"/>
        </w:rPr>
        <w:t>ly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119F63F"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85FAD" w:rsidRPr="00985FAD">
        <w:rPr>
          <w:rFonts w:ascii="Times New Roman" w:hAnsi="Times New Roman" w:cs="Times New Roman"/>
          <w:b/>
          <w:bCs/>
        </w:rPr>
        <w:t>Wedne</w:t>
      </w:r>
      <w:r w:rsidR="004779AC" w:rsidRPr="00080762">
        <w:rPr>
          <w:rFonts w:ascii="Times New Roman" w:hAnsi="Times New Roman" w:cs="Times New Roman"/>
          <w:b/>
          <w:bCs/>
        </w:rPr>
        <w:t xml:space="preserve">sday, </w:t>
      </w:r>
      <w:r w:rsidR="00314CF6">
        <w:rPr>
          <w:rFonts w:ascii="Times New Roman" w:hAnsi="Times New Roman" w:cs="Times New Roman"/>
          <w:b/>
          <w:bCs/>
        </w:rPr>
        <w:t>A</w:t>
      </w:r>
      <w:r w:rsidR="00597157">
        <w:rPr>
          <w:rFonts w:ascii="Times New Roman" w:hAnsi="Times New Roman" w:cs="Times New Roman"/>
          <w:b/>
          <w:bCs/>
        </w:rPr>
        <w:t>ugust 2</w:t>
      </w:r>
      <w:r w:rsidR="004779AC" w:rsidRPr="00080762">
        <w:rPr>
          <w:rFonts w:ascii="Times New Roman" w:hAnsi="Times New Roman" w:cs="Times New Roman"/>
          <w:b/>
          <w:bCs/>
        </w:rPr>
        <w:t>, 2023, beginning at 1</w:t>
      </w:r>
      <w:r w:rsidR="00597157">
        <w:rPr>
          <w:rFonts w:ascii="Times New Roman" w:hAnsi="Times New Roman" w:cs="Times New Roman"/>
          <w:b/>
          <w:bCs/>
        </w:rPr>
        <w:t>0</w:t>
      </w:r>
      <w:r w:rsidR="004779AC" w:rsidRPr="00080762">
        <w:rPr>
          <w:rFonts w:ascii="Times New Roman" w:hAnsi="Times New Roman" w:cs="Times New Roman"/>
          <w:b/>
          <w:bCs/>
        </w:rPr>
        <w:t>:</w:t>
      </w:r>
      <w:r w:rsidR="00597157">
        <w:rPr>
          <w:rFonts w:ascii="Times New Roman" w:hAnsi="Times New Roman" w:cs="Times New Roman"/>
          <w:b/>
          <w:bCs/>
        </w:rPr>
        <w:t>0</w:t>
      </w:r>
      <w:r w:rsidR="004779AC" w:rsidRPr="00080762">
        <w:rPr>
          <w:rFonts w:ascii="Times New Roman" w:hAnsi="Times New Roman" w:cs="Times New Roman"/>
          <w:b/>
          <w:bCs/>
        </w:rPr>
        <w:t xml:space="preserve">0 </w:t>
      </w:r>
      <w:r w:rsidR="00597157">
        <w:rPr>
          <w:rFonts w:ascii="Times New Roman" w:hAnsi="Times New Roman" w:cs="Times New Roman"/>
          <w:b/>
          <w:bCs/>
        </w:rPr>
        <w:t>a</w:t>
      </w:r>
      <w:r w:rsidR="004779AC" w:rsidRPr="00080762">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5EA5BE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Telephone Number:  877-</w:t>
      </w:r>
      <w:r w:rsidR="00080762">
        <w:rPr>
          <w:rFonts w:ascii="Times New Roman" w:hAnsi="Times New Roman" w:cs="Times New Roman"/>
        </w:rPr>
        <w:t>668-3814</w:t>
      </w:r>
    </w:p>
    <w:p w14:paraId="526C2AAD" w14:textId="219D6BA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3952EB">
        <w:rPr>
          <w:rFonts w:ascii="Times New Roman" w:hAnsi="Times New Roman" w:cs="Times New Roman"/>
        </w:rPr>
        <w:t>45310677</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4748D645" w14:textId="77777777" w:rsidR="003B7440" w:rsidRPr="00ED672F" w:rsidRDefault="003B7440"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353BC12B" w:rsidR="00C745AB" w:rsidRDefault="00AB7132" w:rsidP="00E43791">
      <w:pPr>
        <w:ind w:left="2880"/>
        <w:rPr>
          <w:rFonts w:ascii="Times New Roman" w:hAnsi="Times New Roman" w:cs="Times New Roman"/>
        </w:rPr>
      </w:pPr>
      <w:r>
        <w:rPr>
          <w:rFonts w:ascii="Times New Roman" w:hAnsi="Times New Roman" w:cs="Times New Roman"/>
        </w:rPr>
        <w:t>Judge Steven K. Haas</w:t>
      </w:r>
    </w:p>
    <w:p w14:paraId="09F8EB96" w14:textId="33B6FC82" w:rsidR="00A368C3" w:rsidRPr="00A368C3" w:rsidRDefault="00AB7132" w:rsidP="00A368C3">
      <w:pPr>
        <w:ind w:left="2880"/>
        <w:rPr>
          <w:rFonts w:ascii="Times New Roman" w:hAnsi="Times New Roman" w:cs="Times New Roman"/>
        </w:rPr>
      </w:pPr>
      <w:r>
        <w:rPr>
          <w:rFonts w:ascii="Times New Roman" w:hAnsi="Times New Roman" w:cs="Times New Roman"/>
        </w:rPr>
        <w:t>sthaas@pa.gov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6A6208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326E33" w:rsidRPr="00AD1C3C">
          <w:rPr>
            <w:rStyle w:val="Hyperlink"/>
            <w:rFonts w:ascii="Times New Roman" w:hAnsi="Times New Roman" w:cs="Times New Roman"/>
            <w:sz w:val="24"/>
            <w:szCs w:val="24"/>
          </w:rPr>
          <w:t>sthaas@pa.gov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at least </w:t>
      </w:r>
      <w:r w:rsidR="00B60F0F">
        <w:rPr>
          <w:rFonts w:ascii="Times New Roman" w:hAnsi="Times New Roman" w:cs="Times New Roman"/>
          <w:sz w:val="24"/>
          <w:szCs w:val="24"/>
        </w:rPr>
        <w:t>three</w:t>
      </w:r>
      <w:r w:rsidR="00E43791" w:rsidRPr="00E43791">
        <w:rPr>
          <w:rFonts w:ascii="Times New Roman" w:hAnsi="Times New Roman" w:cs="Times New Roman"/>
          <w:sz w:val="24"/>
          <w:szCs w:val="24"/>
        </w:rPr>
        <w:t xml:space="preserve"> (</w:t>
      </w:r>
      <w:r w:rsidR="00B60F0F">
        <w:rPr>
          <w:rFonts w:ascii="Times New Roman" w:hAnsi="Times New Roman" w:cs="Times New Roman"/>
          <w:sz w:val="24"/>
          <w:szCs w:val="24"/>
        </w:rPr>
        <w:t>3</w:t>
      </w:r>
      <w:r w:rsidR="00E43791" w:rsidRPr="00E43791">
        <w:rPr>
          <w:rFonts w:ascii="Times New Roman" w:hAnsi="Times New Roman" w:cs="Times New Roman"/>
          <w:sz w:val="24"/>
          <w:szCs w:val="24"/>
        </w:rPr>
        <w:t>)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803F17"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6EE1A27"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r w:rsidR="00437FC1">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07A051AF"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w:t>
      </w:r>
      <w:r w:rsidR="00C1255A">
        <w:rPr>
          <w:rFonts w:ascii="Times New Roman" w:hAnsi="Times New Roman" w:cs="Times New Roman"/>
        </w:rPr>
        <w:t>five</w:t>
      </w:r>
      <w:r w:rsidRPr="00077D94">
        <w:rPr>
          <w:rFonts w:ascii="Times New Roman" w:hAnsi="Times New Roman" w:cs="Times New Roman"/>
        </w:rPr>
        <w:t xml:space="preserve"> (</w:t>
      </w:r>
      <w:r w:rsidR="00C1255A">
        <w:rPr>
          <w:rFonts w:ascii="Times New Roman" w:hAnsi="Times New Roman" w:cs="Times New Roman"/>
        </w:rPr>
        <w:t>5</w:t>
      </w:r>
      <w:r w:rsidRPr="00077D94">
        <w:rPr>
          <w:rFonts w:ascii="Times New Roman" w:hAnsi="Times New Roman" w:cs="Times New Roman"/>
        </w:rPr>
        <w:t>)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40E4DC75" w14:textId="77777777" w:rsidR="00314CF6" w:rsidRDefault="00314CF6" w:rsidP="00394B4C">
      <w:pPr>
        <w:tabs>
          <w:tab w:val="left" w:pos="-720"/>
        </w:tabs>
        <w:suppressAutoHyphens/>
        <w:rPr>
          <w:rFonts w:ascii="Times New Roman" w:hAnsi="Times New Roman" w:cs="Times New Roman"/>
        </w:rPr>
      </w:pPr>
    </w:p>
    <w:p w14:paraId="071F8862" w14:textId="77777777" w:rsidR="00314CF6" w:rsidRPr="00077D94" w:rsidRDefault="00314CF6"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Default="006F400C" w:rsidP="006F400C">
      <w:pPr>
        <w:pStyle w:val="BodyTextIndent2"/>
      </w:pPr>
    </w:p>
    <w:p w14:paraId="3ED6A59F" w14:textId="77777777" w:rsidR="003B7440" w:rsidRPr="00077D94" w:rsidRDefault="003B7440"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1DA017C8" w:rsidR="007A4C3A" w:rsidRPr="00077D94"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1E2FA7" w:rsidRPr="001E2FA7">
        <w:rPr>
          <w:rFonts w:ascii="Times New Roman" w:hAnsi="Times New Roman" w:cs="Times New Roman"/>
          <w:spacing w:val="-3"/>
          <w:u w:val="single"/>
        </w:rPr>
        <w:t>Steven K. Haas</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08085394" w14:textId="77777777" w:rsidR="003B7440" w:rsidRDefault="003B7440" w:rsidP="008B6732">
      <w:pPr>
        <w:tabs>
          <w:tab w:val="left" w:pos="720"/>
        </w:tabs>
        <w:spacing w:line="360" w:lineRule="auto"/>
        <w:rPr>
          <w:rFonts w:ascii="Times New Roman" w:hAnsi="Times New Roman" w:cs="Times New Roman"/>
          <w:spacing w:val="-3"/>
        </w:rPr>
        <w:sectPr w:rsidR="003B7440" w:rsidSect="00A974AF">
          <w:footerReference w:type="default" r:id="rId15"/>
          <w:pgSz w:w="12240" w:h="15840"/>
          <w:pgMar w:top="1440" w:right="1440" w:bottom="1440" w:left="1440" w:header="720" w:footer="720" w:gutter="0"/>
          <w:cols w:space="720"/>
          <w:titlePg/>
          <w:docGrid w:linePitch="360"/>
        </w:sectPr>
      </w:pPr>
    </w:p>
    <w:p w14:paraId="090F091C" w14:textId="5E5B6A43" w:rsidR="008B6732" w:rsidRPr="00803F17" w:rsidRDefault="00803F17" w:rsidP="00803F17">
      <w:pPr>
        <w:tabs>
          <w:tab w:val="left" w:pos="720"/>
        </w:tabs>
        <w:rPr>
          <w:rFonts w:ascii="Microsoft Sans Serif" w:eastAsia="Microsoft Sans Serif" w:hAnsi="Microsoft Sans Serif" w:cs="Microsoft Sans Serif"/>
          <w:b/>
          <w:u w:val="single"/>
        </w:rPr>
      </w:pPr>
      <w:r w:rsidRPr="00803F17">
        <w:rPr>
          <w:rFonts w:ascii="Microsoft Sans Serif" w:eastAsia="Microsoft Sans Serif" w:hAnsi="Microsoft Sans Serif" w:cs="Microsoft Sans Serif"/>
          <w:b/>
          <w:u w:val="single"/>
        </w:rPr>
        <w:lastRenderedPageBreak/>
        <w:t>C-2023-3039630 - WHITNEY STOCK v. PPL ELECTRIC UTILITIES CORPORATION</w:t>
      </w:r>
      <w:r w:rsidRPr="00803F17">
        <w:rPr>
          <w:rFonts w:ascii="Microsoft Sans Serif" w:eastAsia="Microsoft Sans Serif" w:hAnsi="Microsoft Sans Serif" w:cs="Microsoft Sans Serif"/>
          <w:b/>
          <w:u w:val="single"/>
        </w:rPr>
        <w:cr/>
      </w:r>
      <w:r w:rsidRPr="00803F17">
        <w:rPr>
          <w:rFonts w:ascii="Microsoft Sans Serif" w:eastAsia="Microsoft Sans Serif" w:hAnsi="Microsoft Sans Serif" w:cs="Microsoft Sans Serif"/>
          <w:b/>
          <w:u w:val="single"/>
        </w:rPr>
        <w:cr/>
      </w:r>
      <w:r w:rsidRPr="00803F17">
        <w:rPr>
          <w:rFonts w:ascii="Microsoft Sans Serif" w:eastAsia="Microsoft Sans Serif" w:hAnsi="Microsoft Sans Serif" w:cs="Microsoft Sans Serif"/>
        </w:rPr>
        <w:t>WHITNEY STOCK</w:t>
      </w:r>
      <w:r w:rsidRPr="00803F17">
        <w:rPr>
          <w:rFonts w:ascii="Microsoft Sans Serif" w:eastAsia="Microsoft Sans Serif" w:hAnsi="Microsoft Sans Serif" w:cs="Microsoft Sans Serif"/>
        </w:rPr>
        <w:cr/>
        <w:t>1424 TIMBER CHASE DRIVE</w:t>
      </w:r>
      <w:r w:rsidRPr="00803F17">
        <w:rPr>
          <w:rFonts w:ascii="Microsoft Sans Serif" w:eastAsia="Microsoft Sans Serif" w:hAnsi="Microsoft Sans Serif" w:cs="Microsoft Sans Serif"/>
        </w:rPr>
        <w:cr/>
        <w:t>MECHANICSBURG PA  17050</w:t>
      </w:r>
      <w:r w:rsidRPr="00803F17">
        <w:rPr>
          <w:rFonts w:ascii="Microsoft Sans Serif" w:eastAsia="Microsoft Sans Serif" w:hAnsi="Microsoft Sans Serif" w:cs="Microsoft Sans Serif"/>
        </w:rPr>
        <w:cr/>
      </w:r>
      <w:r w:rsidRPr="00803F17">
        <w:rPr>
          <w:rFonts w:ascii="Microsoft Sans Serif" w:eastAsia="Microsoft Sans Serif" w:hAnsi="Microsoft Sans Serif" w:cs="Microsoft Sans Serif"/>
          <w:b/>
          <w:bCs/>
        </w:rPr>
        <w:t>717.329.5662</w:t>
      </w:r>
      <w:r w:rsidRPr="00803F17">
        <w:rPr>
          <w:rFonts w:ascii="Microsoft Sans Serif" w:eastAsia="Microsoft Sans Serif" w:hAnsi="Microsoft Sans Serif" w:cs="Microsoft Sans Serif"/>
          <w:b/>
          <w:bCs/>
        </w:rPr>
        <w:cr/>
      </w:r>
      <w:hyperlink r:id="rId16" w:history="1">
        <w:r w:rsidRPr="00803F17">
          <w:rPr>
            <w:rFonts w:ascii="Microsoft Sans Serif" w:eastAsia="Microsoft Sans Serif" w:hAnsi="Microsoft Sans Serif" w:cs="Microsoft Sans Serif"/>
            <w:color w:val="0563C1"/>
            <w:u w:val="single"/>
          </w:rPr>
          <w:t>whitneytstock@gmail.com</w:t>
        </w:r>
      </w:hyperlink>
      <w:r w:rsidRPr="00803F17">
        <w:rPr>
          <w:rFonts w:ascii="Microsoft Sans Serif" w:eastAsia="Microsoft Sans Serif" w:hAnsi="Microsoft Sans Serif" w:cs="Microsoft Sans Serif"/>
        </w:rPr>
        <w:br/>
        <w:t xml:space="preserve">Accepts </w:t>
      </w:r>
      <w:proofErr w:type="gramStart"/>
      <w:r w:rsidRPr="00803F17">
        <w:rPr>
          <w:rFonts w:ascii="Microsoft Sans Serif" w:eastAsia="Microsoft Sans Serif" w:hAnsi="Microsoft Sans Serif" w:cs="Microsoft Sans Serif"/>
        </w:rPr>
        <w:t>eService</w:t>
      </w:r>
      <w:proofErr w:type="gramEnd"/>
      <w:r w:rsidRPr="00803F17">
        <w:rPr>
          <w:rFonts w:ascii="Microsoft Sans Serif" w:eastAsia="Microsoft Sans Serif" w:hAnsi="Microsoft Sans Serif" w:cs="Microsoft Sans Serif"/>
        </w:rPr>
        <w:cr/>
      </w:r>
      <w:r w:rsidRPr="00803F17">
        <w:rPr>
          <w:rFonts w:ascii="Microsoft Sans Serif" w:eastAsia="Microsoft Sans Serif" w:hAnsi="Microsoft Sans Serif" w:cs="Microsoft Sans Serif"/>
        </w:rPr>
        <w:cr/>
        <w:t>DEVIN T RYAN ESQUIRE</w:t>
      </w:r>
      <w:r w:rsidRPr="00803F17">
        <w:rPr>
          <w:rFonts w:ascii="Microsoft Sans Serif" w:eastAsia="Microsoft Sans Serif" w:hAnsi="Microsoft Sans Serif" w:cs="Microsoft Sans Serif"/>
        </w:rPr>
        <w:br/>
        <w:t>NICHOLAS A STOBBE ESQUIRE</w:t>
      </w:r>
      <w:r w:rsidRPr="00803F17">
        <w:rPr>
          <w:rFonts w:ascii="Microsoft Sans Serif" w:eastAsia="Microsoft Sans Serif" w:hAnsi="Microsoft Sans Serif" w:cs="Microsoft Sans Serif"/>
        </w:rPr>
        <w:cr/>
        <w:t>POST AND SCHELL PC</w:t>
      </w:r>
      <w:r w:rsidRPr="00803F17">
        <w:rPr>
          <w:rFonts w:ascii="Microsoft Sans Serif" w:eastAsia="Microsoft Sans Serif" w:hAnsi="Microsoft Sans Serif" w:cs="Microsoft Sans Serif"/>
        </w:rPr>
        <w:cr/>
        <w:t>17 N 2ND STREET 12TH FL</w:t>
      </w:r>
      <w:r w:rsidRPr="00803F17">
        <w:rPr>
          <w:rFonts w:ascii="Microsoft Sans Serif" w:eastAsia="Microsoft Sans Serif" w:hAnsi="Microsoft Sans Serif" w:cs="Microsoft Sans Serif"/>
        </w:rPr>
        <w:cr/>
        <w:t>HARRISBURG PA  17101-1601</w:t>
      </w:r>
      <w:r w:rsidRPr="00803F17">
        <w:rPr>
          <w:rFonts w:ascii="Microsoft Sans Serif" w:eastAsia="Microsoft Sans Serif" w:hAnsi="Microsoft Sans Serif" w:cs="Microsoft Sans Serif"/>
        </w:rPr>
        <w:cr/>
      </w:r>
      <w:r w:rsidRPr="00803F17">
        <w:rPr>
          <w:rFonts w:ascii="Microsoft Sans Serif" w:eastAsia="Microsoft Sans Serif" w:hAnsi="Microsoft Sans Serif" w:cs="Microsoft Sans Serif"/>
          <w:b/>
          <w:bCs/>
        </w:rPr>
        <w:t>717.612.6052</w:t>
      </w:r>
      <w:r w:rsidRPr="00803F17">
        <w:rPr>
          <w:rFonts w:ascii="Microsoft Sans Serif" w:eastAsia="Microsoft Sans Serif" w:hAnsi="Microsoft Sans Serif" w:cs="Microsoft Sans Serif"/>
          <w:b/>
          <w:bCs/>
        </w:rPr>
        <w:cr/>
      </w:r>
      <w:hyperlink r:id="rId17" w:history="1">
        <w:r w:rsidRPr="00803F17">
          <w:rPr>
            <w:rFonts w:ascii="Microsoft Sans Serif" w:eastAsia="Microsoft Sans Serif" w:hAnsi="Microsoft Sans Serif" w:cs="Microsoft Sans Serif"/>
            <w:color w:val="0563C1"/>
            <w:u w:val="single"/>
          </w:rPr>
          <w:t>dryan@postschell.com</w:t>
        </w:r>
      </w:hyperlink>
      <w:r w:rsidRPr="00803F17">
        <w:rPr>
          <w:rFonts w:ascii="Microsoft Sans Serif" w:eastAsia="Microsoft Sans Serif" w:hAnsi="Microsoft Sans Serif" w:cs="Microsoft Sans Serif"/>
        </w:rPr>
        <w:br/>
      </w:r>
      <w:hyperlink r:id="rId18" w:history="1">
        <w:r w:rsidRPr="00803F17">
          <w:rPr>
            <w:rFonts w:ascii="Microsoft Sans Serif" w:eastAsia="Microsoft Sans Serif" w:hAnsi="Microsoft Sans Serif" w:cs="Microsoft Sans Serif"/>
            <w:color w:val="0563C1"/>
            <w:u w:val="single"/>
          </w:rPr>
          <w:t>nstobbe@postschell.com</w:t>
        </w:r>
      </w:hyperlink>
      <w:r w:rsidRPr="00803F17">
        <w:rPr>
          <w:rFonts w:ascii="Microsoft Sans Serif" w:eastAsia="Microsoft Sans Serif" w:hAnsi="Microsoft Sans Serif" w:cs="Microsoft Sans Serif"/>
        </w:rPr>
        <w:br/>
        <w:t>Accepts eService</w:t>
      </w:r>
      <w:r w:rsidRPr="00803F17">
        <w:rPr>
          <w:rFonts w:ascii="Microsoft Sans Serif" w:eastAsia="Microsoft Sans Serif" w:hAnsi="Microsoft Sans Serif" w:cs="Microsoft Sans Serif"/>
        </w:rPr>
        <w:br/>
      </w:r>
      <w:r w:rsidRPr="00803F17">
        <w:rPr>
          <w:rFonts w:ascii="Microsoft Sans Serif" w:eastAsia="Microsoft Sans Serif" w:hAnsi="Microsoft Sans Serif" w:cs="Microsoft Sans Serif"/>
          <w:i/>
          <w:iCs/>
        </w:rPr>
        <w:t>(PPL Electric Utilities Corporation)</w:t>
      </w:r>
      <w:r w:rsidRPr="00803F17">
        <w:rPr>
          <w:rFonts w:ascii="Microsoft Sans Serif" w:eastAsia="Microsoft Sans Serif" w:hAnsi="Microsoft Sans Serif" w:cs="Microsoft Sans Serif"/>
          <w:i/>
          <w:iCs/>
        </w:rPr>
        <w:cr/>
      </w:r>
    </w:p>
    <w:sectPr w:rsidR="008B6732" w:rsidRPr="00803F17"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B7440" w:rsidRDefault="00A974AF">
        <w:pPr>
          <w:pStyle w:val="Footer"/>
          <w:jc w:val="center"/>
          <w:rPr>
            <w:rFonts w:ascii="Times New Roman" w:hAnsi="Times New Roman" w:cs="Times New Roman"/>
            <w:sz w:val="20"/>
            <w:szCs w:val="20"/>
          </w:rPr>
        </w:pPr>
        <w:r w:rsidRPr="003B7440">
          <w:rPr>
            <w:rFonts w:ascii="Times New Roman" w:hAnsi="Times New Roman" w:cs="Times New Roman"/>
            <w:sz w:val="20"/>
            <w:szCs w:val="20"/>
          </w:rPr>
          <w:fldChar w:fldCharType="begin"/>
        </w:r>
        <w:r w:rsidRPr="003B7440">
          <w:rPr>
            <w:rFonts w:ascii="Times New Roman" w:hAnsi="Times New Roman" w:cs="Times New Roman"/>
            <w:sz w:val="20"/>
            <w:szCs w:val="20"/>
          </w:rPr>
          <w:instrText xml:space="preserve"> PAGE   \* MERGEFORMAT </w:instrText>
        </w:r>
        <w:r w:rsidRPr="003B7440">
          <w:rPr>
            <w:rFonts w:ascii="Times New Roman" w:hAnsi="Times New Roman" w:cs="Times New Roman"/>
            <w:sz w:val="20"/>
            <w:szCs w:val="20"/>
          </w:rPr>
          <w:fldChar w:fldCharType="separate"/>
        </w:r>
        <w:r w:rsidRPr="003B7440">
          <w:rPr>
            <w:rFonts w:ascii="Times New Roman" w:hAnsi="Times New Roman" w:cs="Times New Roman"/>
            <w:noProof/>
            <w:sz w:val="20"/>
            <w:szCs w:val="20"/>
          </w:rPr>
          <w:t>2</w:t>
        </w:r>
        <w:r w:rsidRPr="003B744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80762"/>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2FA7"/>
    <w:rsid w:val="001E5370"/>
    <w:rsid w:val="001F152D"/>
    <w:rsid w:val="00204018"/>
    <w:rsid w:val="0021278A"/>
    <w:rsid w:val="0022324C"/>
    <w:rsid w:val="0023187E"/>
    <w:rsid w:val="00236822"/>
    <w:rsid w:val="00237895"/>
    <w:rsid w:val="00244F8F"/>
    <w:rsid w:val="002638F3"/>
    <w:rsid w:val="0028740E"/>
    <w:rsid w:val="00290B15"/>
    <w:rsid w:val="002B2F20"/>
    <w:rsid w:val="00314CF6"/>
    <w:rsid w:val="0032153D"/>
    <w:rsid w:val="0032346D"/>
    <w:rsid w:val="00326E33"/>
    <w:rsid w:val="00331863"/>
    <w:rsid w:val="00332D89"/>
    <w:rsid w:val="0034617E"/>
    <w:rsid w:val="00352467"/>
    <w:rsid w:val="00364E00"/>
    <w:rsid w:val="00394B4C"/>
    <w:rsid w:val="003952EB"/>
    <w:rsid w:val="003B7440"/>
    <w:rsid w:val="003C26DD"/>
    <w:rsid w:val="003D53E4"/>
    <w:rsid w:val="003F0684"/>
    <w:rsid w:val="004054B8"/>
    <w:rsid w:val="00417F7E"/>
    <w:rsid w:val="00437FC1"/>
    <w:rsid w:val="004779AC"/>
    <w:rsid w:val="004A437F"/>
    <w:rsid w:val="004B0FC5"/>
    <w:rsid w:val="004B3AE5"/>
    <w:rsid w:val="004D3B41"/>
    <w:rsid w:val="004E1986"/>
    <w:rsid w:val="00574CF3"/>
    <w:rsid w:val="00586F6D"/>
    <w:rsid w:val="00597157"/>
    <w:rsid w:val="005A0CF6"/>
    <w:rsid w:val="005C1ABF"/>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073E"/>
    <w:rsid w:val="0075227A"/>
    <w:rsid w:val="0077585C"/>
    <w:rsid w:val="007A4C3A"/>
    <w:rsid w:val="00803F17"/>
    <w:rsid w:val="0083569A"/>
    <w:rsid w:val="00864317"/>
    <w:rsid w:val="008749E6"/>
    <w:rsid w:val="008B6732"/>
    <w:rsid w:val="008E3282"/>
    <w:rsid w:val="00921971"/>
    <w:rsid w:val="0093655A"/>
    <w:rsid w:val="00950645"/>
    <w:rsid w:val="00967D4D"/>
    <w:rsid w:val="0098348C"/>
    <w:rsid w:val="00985FAD"/>
    <w:rsid w:val="009B42D7"/>
    <w:rsid w:val="00A00BAE"/>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3798E"/>
    <w:rsid w:val="00B60F0F"/>
    <w:rsid w:val="00B829AC"/>
    <w:rsid w:val="00B8412E"/>
    <w:rsid w:val="00BC3ED5"/>
    <w:rsid w:val="00BD0E6D"/>
    <w:rsid w:val="00BF323B"/>
    <w:rsid w:val="00BF7CEE"/>
    <w:rsid w:val="00C1255A"/>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97F22"/>
    <w:rsid w:val="00DB3AE3"/>
    <w:rsid w:val="00DB3BF4"/>
    <w:rsid w:val="00DC347B"/>
    <w:rsid w:val="00DD5640"/>
    <w:rsid w:val="00E30DF9"/>
    <w:rsid w:val="00E3157A"/>
    <w:rsid w:val="00E40C57"/>
    <w:rsid w:val="00E43791"/>
    <w:rsid w:val="00E8563B"/>
    <w:rsid w:val="00EC74A1"/>
    <w:rsid w:val="00ED672F"/>
    <w:rsid w:val="00ED6C45"/>
    <w:rsid w:val="00EE2AA5"/>
    <w:rsid w:val="00EF40F4"/>
    <w:rsid w:val="00F00719"/>
    <w:rsid w:val="00F527E9"/>
    <w:rsid w:val="00F779FB"/>
    <w:rsid w:val="00FA2081"/>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nstobbe@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dryan@postschell.com" TargetMode="External"/><Relationship Id="rId2" Type="http://schemas.openxmlformats.org/officeDocument/2006/relationships/customXml" Target="../customXml/item2.xml"/><Relationship Id="rId16" Type="http://schemas.openxmlformats.org/officeDocument/2006/relationships/hyperlink" Target="mailto:whitneytstock@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infopath/2007/PartnerControls"/>
    <ds:schemaRef ds:uri="http://purl.org/dc/elements/1.1/"/>
    <ds:schemaRef ds:uri="http://schemas.microsoft.com/office/2006/metadata/properties"/>
    <ds:schemaRef ds:uri="c43417d6-f766-4d97-ae2e-b0103a28e04d"/>
    <ds:schemaRef ds:uri="http://purl.org/dc/terms/"/>
    <ds:schemaRef ds:uri="e29d5ee1-a564-4572-908c-0357b19afe1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0C6862D-ADF4-416C-B5E2-1DF5D548AD6F}">
  <ds:schemaRefs>
    <ds:schemaRef ds:uri="http://schemas.microsoft.com/sharepoint/v3/contenttype/forms"/>
  </ds:schemaRefs>
</ds:datastoreItem>
</file>

<file path=customXml/itemProps3.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1608</Words>
  <Characters>9168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2023-07-17T14:34:00Z</dcterms:created>
  <dcterms:modified xsi:type="dcterms:W3CDTF">2023-07-17T14:34:00Z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