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754798B5" w:rsidR="00397A6F" w:rsidRPr="00397A6F" w:rsidRDefault="00B1520E" w:rsidP="00397A6F">
      <w:pPr>
        <w:tabs>
          <w:tab w:val="left" w:pos="360"/>
        </w:tabs>
        <w:autoSpaceDE/>
        <w:autoSpaceDN/>
        <w:jc w:val="both"/>
        <w:rPr>
          <w:rFonts w:ascii="Times New Roman" w:eastAsia="SimSun" w:hAnsi="Times New Roman" w:cs="Times New Roman"/>
          <w:szCs w:val="20"/>
        </w:rPr>
      </w:pPr>
      <w:r w:rsidRPr="00B1520E">
        <w:rPr>
          <w:rFonts w:ascii="Times New Roman" w:eastAsia="SimSun" w:hAnsi="Times New Roman" w:cs="Times New Roman"/>
          <w:szCs w:val="20"/>
        </w:rPr>
        <w:t>Kevin Leadbeater</w:t>
      </w:r>
      <w:r w:rsidR="001E6BF5">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B1520E">
        <w:rPr>
          <w:rFonts w:ascii="Times New Roman" w:eastAsia="SimSun" w:hAnsi="Times New Roman" w:cs="Times New Roman"/>
          <w:szCs w:val="20"/>
        </w:rPr>
        <w:t>C-2023-3041229</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7F2E4A50" w:rsidR="00397A6F" w:rsidRPr="00397A6F" w:rsidRDefault="00B1520E" w:rsidP="00397A6F">
      <w:pPr>
        <w:tabs>
          <w:tab w:val="left" w:pos="360"/>
        </w:tabs>
        <w:autoSpaceDE/>
        <w:autoSpaceDN/>
        <w:jc w:val="both"/>
        <w:rPr>
          <w:rFonts w:ascii="Times New Roman" w:eastAsia="SimSun" w:hAnsi="Times New Roman" w:cs="Times New Roman"/>
          <w:szCs w:val="20"/>
        </w:rPr>
      </w:pPr>
      <w:r w:rsidRPr="00B1520E">
        <w:rPr>
          <w:rFonts w:ascii="Times New Roman" w:eastAsia="SimSun" w:hAnsi="Times New Roman" w:cs="Times New Roman"/>
          <w:szCs w:val="20"/>
        </w:rPr>
        <w:t>West Penn Power Company</w:t>
      </w:r>
      <w:r>
        <w:rPr>
          <w:rFonts w:ascii="Times New Roman" w:eastAsia="SimSun" w:hAnsi="Times New Roman" w:cs="Times New Roman"/>
          <w:szCs w:val="20"/>
        </w:rPr>
        <w:tab/>
      </w:r>
      <w:r w:rsidR="001E6BF5">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14242150"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B1520E">
        <w:rPr>
          <w:rFonts w:ascii="Times New Roman" w:hAnsi="Times New Roman" w:cs="Times New Roman"/>
        </w:rPr>
        <w:t>18</w:t>
      </w:r>
      <w:r w:rsidR="00025A23" w:rsidRPr="00025A23">
        <w:rPr>
          <w:rFonts w:ascii="Times New Roman" w:hAnsi="Times New Roman" w:cs="Times New Roman"/>
          <w:vertAlign w:val="superscript"/>
        </w:rPr>
        <w:t>th</w:t>
      </w:r>
      <w:r w:rsidR="007048FF">
        <w:rPr>
          <w:rFonts w:ascii="Times New Roman" w:hAnsi="Times New Roman" w:cs="Times New Roman"/>
        </w:rPr>
        <w:t xml:space="preserve"> </w:t>
      </w:r>
      <w:r w:rsidRPr="007A4C3A">
        <w:rPr>
          <w:rFonts w:ascii="Times New Roman" w:hAnsi="Times New Roman" w:cs="Times New Roman"/>
        </w:rPr>
        <w:t xml:space="preserve">day of </w:t>
      </w:r>
      <w:r w:rsidR="00B1520E">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413648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1E7C">
        <w:rPr>
          <w:rFonts w:ascii="Times New Roman" w:hAnsi="Times New Roman" w:cs="Times New Roman"/>
          <w:b/>
          <w:bCs/>
        </w:rPr>
        <w:t>T</w:t>
      </w:r>
      <w:r w:rsidR="00B1520E">
        <w:rPr>
          <w:rFonts w:ascii="Times New Roman" w:hAnsi="Times New Roman" w:cs="Times New Roman"/>
          <w:b/>
          <w:bCs/>
        </w:rPr>
        <w:t>hursday</w:t>
      </w:r>
      <w:r w:rsidR="00B83438" w:rsidRPr="00B83438">
        <w:rPr>
          <w:rFonts w:ascii="Times New Roman" w:hAnsi="Times New Roman" w:cs="Times New Roman"/>
          <w:b/>
          <w:bCs/>
        </w:rPr>
        <w:t xml:space="preserve">, </w:t>
      </w:r>
      <w:r w:rsidR="00B1520E">
        <w:rPr>
          <w:rFonts w:ascii="Times New Roman" w:hAnsi="Times New Roman" w:cs="Times New Roman"/>
          <w:b/>
          <w:bCs/>
        </w:rPr>
        <w:t>September</w:t>
      </w:r>
      <w:r w:rsidR="001E6BF5">
        <w:rPr>
          <w:rFonts w:ascii="Times New Roman" w:hAnsi="Times New Roman" w:cs="Times New Roman"/>
          <w:b/>
          <w:bCs/>
        </w:rPr>
        <w:t xml:space="preserve"> </w:t>
      </w:r>
      <w:r w:rsidR="00B1520E">
        <w:rPr>
          <w:rFonts w:ascii="Times New Roman" w:hAnsi="Times New Roman" w:cs="Times New Roman"/>
          <w:b/>
          <w:bCs/>
        </w:rPr>
        <w:t>2</w:t>
      </w:r>
      <w:r w:rsidR="001E6BF5">
        <w:rPr>
          <w:rFonts w:ascii="Times New Roman" w:hAnsi="Times New Roman" w:cs="Times New Roman"/>
          <w:b/>
          <w:bCs/>
        </w:rPr>
        <w:t>1</w:t>
      </w:r>
      <w:r w:rsidR="00B83438" w:rsidRPr="00B83438">
        <w:rPr>
          <w:rFonts w:ascii="Times New Roman" w:hAnsi="Times New Roman" w:cs="Times New Roman"/>
          <w:b/>
          <w:bCs/>
        </w:rPr>
        <w:t>,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1520E"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90F091C" w14:textId="6F78E68A" w:rsidR="008B6732" w:rsidRPr="00077D94" w:rsidRDefault="00B1520E" w:rsidP="001E6BF5">
      <w:pPr>
        <w:autoSpaceDE/>
        <w:autoSpaceDN/>
        <w:rPr>
          <w:rFonts w:ascii="Times New Roman" w:hAnsi="Times New Roman" w:cs="Times New Roman"/>
          <w:spacing w:val="-3"/>
        </w:rPr>
      </w:pPr>
      <w:r w:rsidRPr="00B1520E">
        <w:rPr>
          <w:rFonts w:ascii="Microsoft Sans Serif" w:eastAsia="Microsoft Sans Serif" w:hAnsi="Microsoft Sans Serif" w:cs="Microsoft Sans Serif"/>
          <w:b/>
          <w:szCs w:val="20"/>
          <w:u w:val="single"/>
        </w:rPr>
        <w:t>C-2023-3041229 - KEVIN LEADBEATER v. WEST PENN POWER COMPANY</w:t>
      </w:r>
      <w:r w:rsidRPr="00B1520E">
        <w:rPr>
          <w:rFonts w:ascii="Microsoft Sans Serif" w:eastAsia="Microsoft Sans Serif" w:hAnsi="Microsoft Sans Serif" w:cs="Microsoft Sans Serif"/>
          <w:b/>
          <w:szCs w:val="20"/>
          <w:u w:val="single"/>
        </w:rPr>
        <w:cr/>
      </w:r>
      <w:r w:rsidRPr="00B1520E">
        <w:rPr>
          <w:rFonts w:ascii="Microsoft Sans Serif" w:eastAsia="Microsoft Sans Serif" w:hAnsi="Microsoft Sans Serif" w:cs="Microsoft Sans Serif"/>
          <w:b/>
          <w:szCs w:val="20"/>
          <w:u w:val="single"/>
        </w:rPr>
        <w:cr/>
      </w:r>
      <w:r w:rsidRPr="00B1520E">
        <w:rPr>
          <w:rFonts w:ascii="Microsoft Sans Serif" w:eastAsia="Microsoft Sans Serif" w:hAnsi="Microsoft Sans Serif" w:cs="Microsoft Sans Serif"/>
          <w:szCs w:val="20"/>
        </w:rPr>
        <w:t>KEVIN LEADBEATER</w:t>
      </w:r>
      <w:r w:rsidRPr="00B1520E">
        <w:rPr>
          <w:rFonts w:ascii="Microsoft Sans Serif" w:eastAsia="Microsoft Sans Serif" w:hAnsi="Microsoft Sans Serif" w:cs="Microsoft Sans Serif"/>
          <w:szCs w:val="20"/>
        </w:rPr>
        <w:cr/>
        <w:t>1312 KIRK STREET</w:t>
      </w:r>
      <w:r w:rsidRPr="00B1520E">
        <w:rPr>
          <w:rFonts w:ascii="Microsoft Sans Serif" w:eastAsia="Microsoft Sans Serif" w:hAnsi="Microsoft Sans Serif" w:cs="Microsoft Sans Serif"/>
          <w:szCs w:val="20"/>
        </w:rPr>
        <w:br/>
        <w:t>CONNELLSVILLE PA 15425</w:t>
      </w:r>
      <w:r w:rsidRPr="00B1520E">
        <w:rPr>
          <w:rFonts w:ascii="Microsoft Sans Serif" w:eastAsia="Microsoft Sans Serif" w:hAnsi="Microsoft Sans Serif" w:cs="Microsoft Sans Serif"/>
          <w:szCs w:val="20"/>
        </w:rPr>
        <w:br/>
      </w:r>
      <w:r w:rsidRPr="00B1520E">
        <w:rPr>
          <w:rFonts w:ascii="Microsoft Sans Serif" w:eastAsia="Microsoft Sans Serif" w:hAnsi="Microsoft Sans Serif" w:cs="Microsoft Sans Serif"/>
          <w:b/>
          <w:bCs/>
          <w:szCs w:val="20"/>
        </w:rPr>
        <w:t>724.434.9918</w:t>
      </w:r>
      <w:r w:rsidRPr="00B1520E">
        <w:rPr>
          <w:rFonts w:ascii="Microsoft Sans Serif" w:eastAsia="Microsoft Sans Serif" w:hAnsi="Microsoft Sans Serif" w:cs="Microsoft Sans Serif"/>
          <w:b/>
          <w:bCs/>
          <w:szCs w:val="20"/>
        </w:rPr>
        <w:cr/>
      </w:r>
      <w:hyperlink r:id="rId18" w:history="1">
        <w:r w:rsidRPr="00B1520E">
          <w:rPr>
            <w:rFonts w:ascii="Microsoft Sans Serif" w:eastAsia="Microsoft Sans Serif" w:hAnsi="Microsoft Sans Serif" w:cs="Microsoft Sans Serif"/>
            <w:color w:val="0000FF"/>
            <w:szCs w:val="20"/>
            <w:u w:val="single"/>
          </w:rPr>
          <w:t>sherre1014@icloud.com</w:t>
        </w:r>
      </w:hyperlink>
      <w:r w:rsidRPr="00B1520E">
        <w:rPr>
          <w:rFonts w:ascii="Microsoft Sans Serif" w:eastAsia="Microsoft Sans Serif" w:hAnsi="Microsoft Sans Serif" w:cs="Microsoft Sans Serif"/>
          <w:szCs w:val="20"/>
        </w:rPr>
        <w:br/>
        <w:t>Accepts eService</w:t>
      </w:r>
      <w:r w:rsidRPr="00B1520E">
        <w:rPr>
          <w:rFonts w:ascii="Microsoft Sans Serif" w:eastAsia="Microsoft Sans Serif" w:hAnsi="Microsoft Sans Serif" w:cs="Microsoft Sans Serif"/>
          <w:szCs w:val="20"/>
        </w:rPr>
        <w:cr/>
      </w:r>
      <w:r w:rsidRPr="00B1520E">
        <w:rPr>
          <w:rFonts w:ascii="Microsoft Sans Serif" w:eastAsia="Microsoft Sans Serif" w:hAnsi="Microsoft Sans Serif" w:cs="Microsoft Sans Serif"/>
          <w:szCs w:val="20"/>
        </w:rPr>
        <w:cr/>
        <w:t>MARGARET MORRIS ESQUIRE</w:t>
      </w:r>
      <w:r w:rsidRPr="00B1520E">
        <w:rPr>
          <w:rFonts w:ascii="Microsoft Sans Serif" w:eastAsia="Microsoft Sans Serif" w:hAnsi="Microsoft Sans Serif" w:cs="Microsoft Sans Serif"/>
          <w:szCs w:val="20"/>
        </w:rPr>
        <w:cr/>
        <w:t>REGER RIZZO &amp; DARNALL</w:t>
      </w:r>
      <w:r w:rsidRPr="00B1520E">
        <w:rPr>
          <w:rFonts w:ascii="Microsoft Sans Serif" w:eastAsia="Microsoft Sans Serif" w:hAnsi="Microsoft Sans Serif" w:cs="Microsoft Sans Serif"/>
          <w:szCs w:val="20"/>
        </w:rPr>
        <w:cr/>
        <w:t>CIRA CENTRE 13TH FLOOR</w:t>
      </w:r>
      <w:r w:rsidRPr="00B1520E">
        <w:rPr>
          <w:rFonts w:ascii="Microsoft Sans Serif" w:eastAsia="Microsoft Sans Serif" w:hAnsi="Microsoft Sans Serif" w:cs="Microsoft Sans Serif"/>
          <w:szCs w:val="20"/>
        </w:rPr>
        <w:cr/>
        <w:t>2929 ARCH STREET</w:t>
      </w:r>
      <w:r w:rsidRPr="00B1520E">
        <w:rPr>
          <w:rFonts w:ascii="Microsoft Sans Serif" w:eastAsia="Microsoft Sans Serif" w:hAnsi="Microsoft Sans Serif" w:cs="Microsoft Sans Serif"/>
          <w:szCs w:val="20"/>
        </w:rPr>
        <w:cr/>
        <w:t>PHILADELPHIA PA  19104</w:t>
      </w:r>
      <w:r w:rsidRPr="00B1520E">
        <w:rPr>
          <w:rFonts w:ascii="Microsoft Sans Serif" w:eastAsia="Microsoft Sans Serif" w:hAnsi="Microsoft Sans Serif" w:cs="Microsoft Sans Serif"/>
          <w:szCs w:val="20"/>
        </w:rPr>
        <w:cr/>
      </w:r>
      <w:r w:rsidRPr="00B1520E">
        <w:rPr>
          <w:rFonts w:ascii="Microsoft Sans Serif" w:eastAsia="Microsoft Sans Serif" w:hAnsi="Microsoft Sans Serif" w:cs="Microsoft Sans Serif"/>
          <w:b/>
          <w:bCs/>
          <w:szCs w:val="20"/>
        </w:rPr>
        <w:t>215.495.6524</w:t>
      </w:r>
      <w:r w:rsidRPr="00B1520E">
        <w:rPr>
          <w:rFonts w:ascii="Microsoft Sans Serif" w:eastAsia="Microsoft Sans Serif" w:hAnsi="Microsoft Sans Serif" w:cs="Microsoft Sans Serif"/>
          <w:szCs w:val="20"/>
        </w:rPr>
        <w:cr/>
      </w:r>
      <w:hyperlink r:id="rId19" w:history="1">
        <w:r w:rsidRPr="00B1520E">
          <w:rPr>
            <w:rFonts w:ascii="Microsoft Sans Serif" w:eastAsia="Microsoft Sans Serif" w:hAnsi="Microsoft Sans Serif" w:cs="Microsoft Sans Serif"/>
            <w:color w:val="0000FF"/>
            <w:szCs w:val="20"/>
            <w:u w:val="single"/>
          </w:rPr>
          <w:t>mmorris@regerlaw.com</w:t>
        </w:r>
      </w:hyperlink>
      <w:r w:rsidRPr="00B1520E">
        <w:rPr>
          <w:rFonts w:ascii="Microsoft Sans Serif" w:eastAsia="Microsoft Sans Serif" w:hAnsi="Microsoft Sans Serif" w:cs="Microsoft Sans Serif"/>
          <w:szCs w:val="20"/>
        </w:rPr>
        <w:cr/>
        <w:t>Accepts eService</w:t>
      </w:r>
      <w:r w:rsidRPr="00B1520E">
        <w:rPr>
          <w:rFonts w:ascii="Microsoft Sans Serif" w:eastAsia="Microsoft Sans Serif" w:hAnsi="Microsoft Sans Serif" w:cs="Microsoft Sans Serif"/>
          <w:szCs w:val="20"/>
        </w:rPr>
        <w:br/>
      </w:r>
      <w:r w:rsidRPr="00B1520E">
        <w:rPr>
          <w:rFonts w:ascii="Microsoft Sans Serif" w:eastAsia="Microsoft Sans Serif" w:hAnsi="Microsoft Sans Serif" w:cs="Microsoft Sans Serif"/>
          <w:i/>
          <w:iCs/>
          <w:szCs w:val="20"/>
        </w:rPr>
        <w:t>Represents West Penn Power Company</w:t>
      </w:r>
      <w:r w:rsidRPr="00B1520E">
        <w:rPr>
          <w:rFonts w:ascii="Microsoft Sans Serif" w:eastAsia="Microsoft Sans Serif" w:hAnsi="Microsoft Sans Serif" w:cs="Microsoft Sans Serif"/>
          <w:szCs w:val="20"/>
        </w:rPr>
        <w:cr/>
      </w: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EFDE" w14:textId="0257D884" w:rsidR="001E6BF5" w:rsidRDefault="001E6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44D7"/>
    <w:rsid w:val="008B6732"/>
    <w:rsid w:val="008E3282"/>
    <w:rsid w:val="00921971"/>
    <w:rsid w:val="0093655A"/>
    <w:rsid w:val="00950645"/>
    <w:rsid w:val="00954DBA"/>
    <w:rsid w:val="0098348C"/>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20E"/>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sherre1014@icloud.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1623</Words>
  <Characters>9253</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2023-07-18T14:33:00Z</dcterms:created>
  <dcterms:modified xsi:type="dcterms:W3CDTF">2023-07-18T14:33:00Z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