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31993" w14:textId="77777777" w:rsidR="000C6362" w:rsidRPr="000C6362" w:rsidRDefault="000C6362" w:rsidP="000C6362">
      <w:pPr>
        <w:tabs>
          <w:tab w:val="left" w:pos="360"/>
        </w:tabs>
        <w:autoSpaceDE/>
        <w:autoSpaceDN/>
        <w:ind w:left="420"/>
        <w:jc w:val="center"/>
        <w:rPr>
          <w:rFonts w:ascii="Times New Roman" w:eastAsia="SimSun" w:hAnsi="Times New Roman" w:cs="Times New Roman"/>
          <w:b/>
          <w:szCs w:val="20"/>
        </w:rPr>
      </w:pPr>
      <w:r w:rsidRPr="000C6362">
        <w:rPr>
          <w:rFonts w:ascii="Times New Roman" w:eastAsia="SimSun" w:hAnsi="Times New Roman" w:cs="Times New Roman"/>
          <w:b/>
          <w:szCs w:val="20"/>
        </w:rPr>
        <w:t>BEFORE THE</w:t>
      </w:r>
    </w:p>
    <w:p w14:paraId="4DC8EFA6" w14:textId="77777777" w:rsidR="000C6362" w:rsidRPr="000C6362" w:rsidRDefault="000C6362" w:rsidP="000C6362">
      <w:pPr>
        <w:tabs>
          <w:tab w:val="left" w:pos="360"/>
        </w:tabs>
        <w:autoSpaceDE/>
        <w:autoSpaceDN/>
        <w:jc w:val="center"/>
        <w:rPr>
          <w:rFonts w:ascii="Times New Roman" w:eastAsia="SimSun" w:hAnsi="Times New Roman" w:cs="Times New Roman"/>
          <w:b/>
          <w:szCs w:val="20"/>
        </w:rPr>
      </w:pPr>
      <w:r w:rsidRPr="000C6362">
        <w:rPr>
          <w:rFonts w:ascii="Times New Roman" w:eastAsia="SimSun" w:hAnsi="Times New Roman" w:cs="Times New Roman"/>
          <w:b/>
          <w:szCs w:val="20"/>
        </w:rPr>
        <w:t>PENNSYLVANIA PUBLIC UTILITY COMMISSION</w:t>
      </w:r>
    </w:p>
    <w:p w14:paraId="309E8594" w14:textId="77777777" w:rsidR="000C6362" w:rsidRPr="000C6362" w:rsidRDefault="000C6362" w:rsidP="000C6362">
      <w:pPr>
        <w:tabs>
          <w:tab w:val="left" w:pos="360"/>
        </w:tabs>
        <w:autoSpaceDE/>
        <w:autoSpaceDN/>
        <w:jc w:val="both"/>
        <w:rPr>
          <w:rFonts w:ascii="Times New Roman" w:eastAsia="SimSun" w:hAnsi="Times New Roman" w:cs="Times New Roman"/>
          <w:b/>
          <w:szCs w:val="20"/>
        </w:rPr>
      </w:pPr>
    </w:p>
    <w:p w14:paraId="4C77432D" w14:textId="3DC1CE50" w:rsidR="000C6362" w:rsidRDefault="000C6362" w:rsidP="000C6362">
      <w:pPr>
        <w:tabs>
          <w:tab w:val="left" w:pos="360"/>
        </w:tabs>
        <w:autoSpaceDE/>
        <w:autoSpaceDN/>
        <w:jc w:val="both"/>
        <w:rPr>
          <w:rFonts w:ascii="Times New Roman" w:eastAsia="SimSun" w:hAnsi="Times New Roman" w:cs="Times New Roman"/>
          <w:b/>
          <w:szCs w:val="20"/>
        </w:rPr>
      </w:pPr>
    </w:p>
    <w:p w14:paraId="4F14A568" w14:textId="77777777" w:rsidR="00397A6F" w:rsidRPr="000C6362" w:rsidRDefault="00397A6F" w:rsidP="000C6362">
      <w:pPr>
        <w:tabs>
          <w:tab w:val="left" w:pos="360"/>
        </w:tabs>
        <w:autoSpaceDE/>
        <w:autoSpaceDN/>
        <w:jc w:val="both"/>
        <w:rPr>
          <w:rFonts w:ascii="Times New Roman" w:eastAsia="SimSun" w:hAnsi="Times New Roman" w:cs="Times New Roman"/>
          <w:b/>
          <w:szCs w:val="20"/>
        </w:rPr>
      </w:pPr>
    </w:p>
    <w:p w14:paraId="7521A235" w14:textId="1DC569B3" w:rsidR="00397A6F" w:rsidRPr="00397A6F" w:rsidRDefault="00EF22EB" w:rsidP="00397A6F">
      <w:pPr>
        <w:tabs>
          <w:tab w:val="left" w:pos="360"/>
        </w:tabs>
        <w:autoSpaceDE/>
        <w:autoSpaceDN/>
        <w:jc w:val="both"/>
        <w:rPr>
          <w:rFonts w:ascii="Times New Roman" w:eastAsia="SimSun" w:hAnsi="Times New Roman" w:cs="Times New Roman"/>
          <w:szCs w:val="20"/>
        </w:rPr>
      </w:pPr>
      <w:r w:rsidRPr="00EF22EB">
        <w:rPr>
          <w:rFonts w:ascii="Times New Roman" w:eastAsia="SimSun" w:hAnsi="Times New Roman" w:cs="Times New Roman"/>
          <w:szCs w:val="20"/>
        </w:rPr>
        <w:t>Virginia DeJesus</w:t>
      </w:r>
      <w:r w:rsidR="001E6BF5">
        <w:rPr>
          <w:rFonts w:ascii="Times New Roman" w:eastAsia="SimSun" w:hAnsi="Times New Roman" w:cs="Times New Roman"/>
          <w:szCs w:val="20"/>
        </w:rPr>
        <w:tab/>
      </w:r>
      <w:r w:rsidR="00397A6F" w:rsidRPr="00397A6F">
        <w:rPr>
          <w:rFonts w:ascii="Times New Roman" w:eastAsia="SimSun" w:hAnsi="Times New Roman" w:cs="Times New Roman"/>
          <w:szCs w:val="20"/>
        </w:rPr>
        <w:tab/>
      </w:r>
      <w:r w:rsidR="00397A6F" w:rsidRPr="00397A6F">
        <w:rPr>
          <w:rFonts w:ascii="Times New Roman" w:eastAsia="SimSun" w:hAnsi="Times New Roman" w:cs="Times New Roman"/>
          <w:szCs w:val="20"/>
        </w:rPr>
        <w:tab/>
      </w:r>
      <w:r w:rsidR="00397A6F" w:rsidRPr="00397A6F">
        <w:rPr>
          <w:rFonts w:ascii="Times New Roman" w:eastAsia="SimSun" w:hAnsi="Times New Roman" w:cs="Times New Roman"/>
          <w:szCs w:val="20"/>
        </w:rPr>
        <w:tab/>
      </w:r>
      <w:r w:rsidR="00397A6F" w:rsidRPr="00397A6F">
        <w:rPr>
          <w:rFonts w:ascii="Times New Roman" w:eastAsia="SimSun" w:hAnsi="Times New Roman" w:cs="Times New Roman"/>
          <w:szCs w:val="20"/>
        </w:rPr>
        <w:tab/>
        <w:t>:</w:t>
      </w:r>
      <w:r w:rsidR="009A1E7C">
        <w:rPr>
          <w:rFonts w:ascii="Times New Roman" w:eastAsia="SimSun" w:hAnsi="Times New Roman" w:cs="Times New Roman"/>
          <w:szCs w:val="20"/>
        </w:rPr>
        <w:tab/>
      </w:r>
      <w:r w:rsidR="009A1E7C">
        <w:rPr>
          <w:rFonts w:ascii="Times New Roman" w:eastAsia="SimSun" w:hAnsi="Times New Roman" w:cs="Times New Roman"/>
          <w:szCs w:val="20"/>
        </w:rPr>
        <w:tab/>
      </w:r>
      <w:r w:rsidRPr="00EF22EB">
        <w:rPr>
          <w:rFonts w:ascii="Times New Roman" w:eastAsia="SimSun" w:hAnsi="Times New Roman" w:cs="Times New Roman"/>
          <w:szCs w:val="20"/>
        </w:rPr>
        <w:t>F-2023-3040665</w:t>
      </w:r>
    </w:p>
    <w:p w14:paraId="2658B3C8" w14:textId="1ADFCC21" w:rsidR="00397A6F" w:rsidRPr="00397A6F" w:rsidRDefault="00397A6F" w:rsidP="00397A6F">
      <w:pPr>
        <w:tabs>
          <w:tab w:val="left" w:pos="360"/>
        </w:tabs>
        <w:autoSpaceDE/>
        <w:autoSpaceDN/>
        <w:jc w:val="both"/>
        <w:rPr>
          <w:rFonts w:ascii="Times New Roman" w:eastAsia="SimSun" w:hAnsi="Times New Roman" w:cs="Times New Roman"/>
          <w:szCs w:val="20"/>
        </w:rPr>
      </w:pP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t>:</w:t>
      </w:r>
      <w:r w:rsidR="009A1E7C">
        <w:rPr>
          <w:rFonts w:ascii="Times New Roman" w:eastAsia="SimSun" w:hAnsi="Times New Roman" w:cs="Times New Roman"/>
          <w:szCs w:val="20"/>
        </w:rPr>
        <w:tab/>
      </w:r>
    </w:p>
    <w:p w14:paraId="33F5C21E" w14:textId="3D37B2B5" w:rsidR="00397A6F" w:rsidRPr="00397A6F" w:rsidRDefault="00397A6F" w:rsidP="00397A6F">
      <w:pPr>
        <w:tabs>
          <w:tab w:val="left" w:pos="360"/>
          <w:tab w:val="left" w:pos="720"/>
        </w:tabs>
        <w:autoSpaceDE/>
        <w:autoSpaceDN/>
        <w:jc w:val="both"/>
        <w:rPr>
          <w:rFonts w:ascii="Times New Roman" w:eastAsia="SimSun" w:hAnsi="Times New Roman" w:cs="Times New Roman"/>
          <w:szCs w:val="20"/>
        </w:rPr>
      </w:pPr>
      <w:r w:rsidRPr="00397A6F">
        <w:rPr>
          <w:rFonts w:ascii="Times New Roman" w:eastAsia="SimSun" w:hAnsi="Times New Roman" w:cs="Times New Roman"/>
          <w:szCs w:val="20"/>
        </w:rPr>
        <w:tab/>
      </w:r>
      <w:r w:rsidRPr="00397A6F">
        <w:rPr>
          <w:rFonts w:ascii="Times New Roman" w:eastAsia="SimSun" w:hAnsi="Times New Roman" w:cs="Times New Roman"/>
          <w:szCs w:val="20"/>
        </w:rPr>
        <w:tab/>
        <w:t>v.</w:t>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t>:</w:t>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p>
    <w:p w14:paraId="7624D728" w14:textId="77777777" w:rsidR="00397A6F" w:rsidRPr="00397A6F" w:rsidRDefault="00397A6F" w:rsidP="00397A6F">
      <w:pPr>
        <w:tabs>
          <w:tab w:val="left" w:pos="360"/>
        </w:tabs>
        <w:autoSpaceDE/>
        <w:autoSpaceDN/>
        <w:jc w:val="both"/>
        <w:rPr>
          <w:rFonts w:ascii="Times New Roman" w:eastAsia="SimSun" w:hAnsi="Times New Roman" w:cs="Times New Roman"/>
          <w:szCs w:val="20"/>
        </w:rPr>
      </w:pP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t>:</w:t>
      </w:r>
    </w:p>
    <w:p w14:paraId="7E5F06B3" w14:textId="5F5962EF" w:rsidR="00397A6F" w:rsidRPr="00397A6F" w:rsidRDefault="00EF22EB" w:rsidP="00397A6F">
      <w:pPr>
        <w:tabs>
          <w:tab w:val="left" w:pos="360"/>
        </w:tabs>
        <w:autoSpaceDE/>
        <w:autoSpaceDN/>
        <w:jc w:val="both"/>
        <w:rPr>
          <w:rFonts w:ascii="Times New Roman" w:eastAsia="SimSun" w:hAnsi="Times New Roman" w:cs="Times New Roman"/>
          <w:szCs w:val="20"/>
        </w:rPr>
      </w:pPr>
      <w:r w:rsidRPr="00EF22EB">
        <w:rPr>
          <w:rFonts w:ascii="Times New Roman" w:eastAsia="SimSun" w:hAnsi="Times New Roman" w:cs="Times New Roman"/>
          <w:szCs w:val="20"/>
        </w:rPr>
        <w:t>PPL Electric Utilities Corporation</w:t>
      </w:r>
      <w:r w:rsidR="001E6BF5">
        <w:rPr>
          <w:rFonts w:ascii="Times New Roman" w:eastAsia="SimSun" w:hAnsi="Times New Roman" w:cs="Times New Roman"/>
          <w:szCs w:val="20"/>
        </w:rPr>
        <w:tab/>
      </w:r>
      <w:r w:rsidR="0050206F">
        <w:rPr>
          <w:rFonts w:ascii="Times New Roman" w:eastAsia="SimSun" w:hAnsi="Times New Roman" w:cs="Times New Roman"/>
          <w:szCs w:val="20"/>
        </w:rPr>
        <w:tab/>
      </w:r>
      <w:r w:rsidR="00397A6F" w:rsidRPr="00397A6F">
        <w:rPr>
          <w:rFonts w:ascii="Times New Roman" w:eastAsia="SimSun" w:hAnsi="Times New Roman" w:cs="Times New Roman"/>
          <w:szCs w:val="20"/>
        </w:rPr>
        <w:tab/>
        <w:t>:</w:t>
      </w:r>
    </w:p>
    <w:p w14:paraId="3FA7B798" w14:textId="27CB8293" w:rsidR="000C6362" w:rsidRDefault="000C6362" w:rsidP="000C6362">
      <w:pPr>
        <w:tabs>
          <w:tab w:val="left" w:pos="-720"/>
          <w:tab w:val="left" w:pos="5040"/>
        </w:tabs>
        <w:suppressAutoHyphens/>
        <w:jc w:val="both"/>
        <w:rPr>
          <w:rFonts w:ascii="Times New Roman" w:hAnsi="Times New Roman" w:cs="Times New Roman"/>
          <w:spacing w:val="-3"/>
        </w:rPr>
      </w:pPr>
    </w:p>
    <w:p w14:paraId="455CFBEC" w14:textId="1B396142" w:rsidR="00ED19E3" w:rsidRDefault="00ED19E3" w:rsidP="000C6362">
      <w:pPr>
        <w:tabs>
          <w:tab w:val="left" w:pos="-720"/>
          <w:tab w:val="left" w:pos="5040"/>
        </w:tabs>
        <w:suppressAutoHyphens/>
        <w:jc w:val="both"/>
        <w:rPr>
          <w:rFonts w:ascii="Times New Roman" w:hAnsi="Times New Roman" w:cs="Times New Roman"/>
          <w:spacing w:val="-3"/>
        </w:rPr>
      </w:pPr>
    </w:p>
    <w:p w14:paraId="166E2019" w14:textId="77777777" w:rsidR="000C6362" w:rsidRPr="000C6362" w:rsidRDefault="000C6362" w:rsidP="000C6362">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97A6F">
      <w:pPr>
        <w:pStyle w:val="ParaTab1"/>
        <w:tabs>
          <w:tab w:val="left" w:pos="720"/>
          <w:tab w:val="left" w:pos="2070"/>
        </w:tabs>
        <w:spacing w:line="360" w:lineRule="auto"/>
        <w:ind w:firstLine="0"/>
        <w:rPr>
          <w:rFonts w:ascii="Times New Roman" w:hAnsi="Times New Roman" w:cs="Times New Roman"/>
        </w:rPr>
      </w:pPr>
    </w:p>
    <w:p w14:paraId="1F84DB3B" w14:textId="6BC8F723" w:rsidR="00A9204E" w:rsidRPr="007A4C3A" w:rsidRDefault="005E10E9" w:rsidP="00397A6F">
      <w:pPr>
        <w:spacing w:line="360" w:lineRule="auto"/>
        <w:rPr>
          <w:rFonts w:ascii="Times New Roman" w:hAnsi="Times New Roman" w:cs="Times New Roman"/>
        </w:rPr>
      </w:pPr>
      <w:r w:rsidRPr="007A4C3A">
        <w:rPr>
          <w:rFonts w:ascii="Times New Roman" w:hAnsi="Times New Roman" w:cs="Times New Roman"/>
        </w:rPr>
        <w:tab/>
        <w:t xml:space="preserve">AND NOW, this </w:t>
      </w:r>
      <w:r w:rsidR="00EF22EB">
        <w:rPr>
          <w:rFonts w:ascii="Times New Roman" w:hAnsi="Times New Roman" w:cs="Times New Roman"/>
        </w:rPr>
        <w:t>20</w:t>
      </w:r>
      <w:r w:rsidR="00025A23" w:rsidRPr="00025A23">
        <w:rPr>
          <w:rFonts w:ascii="Times New Roman" w:hAnsi="Times New Roman" w:cs="Times New Roman"/>
          <w:vertAlign w:val="superscript"/>
        </w:rPr>
        <w:t>th</w:t>
      </w:r>
      <w:r w:rsidR="007048FF">
        <w:rPr>
          <w:rFonts w:ascii="Times New Roman" w:hAnsi="Times New Roman" w:cs="Times New Roman"/>
        </w:rPr>
        <w:t xml:space="preserve"> </w:t>
      </w:r>
      <w:r w:rsidRPr="007A4C3A">
        <w:rPr>
          <w:rFonts w:ascii="Times New Roman" w:hAnsi="Times New Roman" w:cs="Times New Roman"/>
        </w:rPr>
        <w:t xml:space="preserve">day of </w:t>
      </w:r>
      <w:r w:rsidR="00EF22EB">
        <w:rPr>
          <w:rFonts w:ascii="Times New Roman" w:hAnsi="Times New Roman" w:cs="Times New Roman"/>
        </w:rPr>
        <w:t>July</w:t>
      </w:r>
      <w:r w:rsidRPr="007A4C3A">
        <w:rPr>
          <w:rFonts w:ascii="Times New Roman" w:hAnsi="Times New Roman" w:cs="Times New Roman"/>
        </w:rPr>
        <w:t>, 20</w:t>
      </w:r>
      <w:r w:rsidR="00D322E3">
        <w:rPr>
          <w:rFonts w:ascii="Times New Roman" w:hAnsi="Times New Roman" w:cs="Times New Roman"/>
        </w:rPr>
        <w:t>2</w:t>
      </w:r>
      <w:r w:rsidR="00397A6F">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rsidP="00397A6F">
      <w:pPr>
        <w:spacing w:line="360" w:lineRule="auto"/>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31339F02"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9A1E7C">
        <w:rPr>
          <w:rFonts w:ascii="Times New Roman" w:hAnsi="Times New Roman" w:cs="Times New Roman"/>
          <w:b/>
          <w:bCs/>
        </w:rPr>
        <w:t>Tuesday</w:t>
      </w:r>
      <w:r w:rsidR="00B83438" w:rsidRPr="00B83438">
        <w:rPr>
          <w:rFonts w:ascii="Times New Roman" w:hAnsi="Times New Roman" w:cs="Times New Roman"/>
          <w:b/>
          <w:bCs/>
        </w:rPr>
        <w:t xml:space="preserve">, </w:t>
      </w:r>
      <w:r w:rsidR="00EF22EB">
        <w:rPr>
          <w:rFonts w:ascii="Times New Roman" w:hAnsi="Times New Roman" w:cs="Times New Roman"/>
          <w:b/>
          <w:bCs/>
        </w:rPr>
        <w:t>September</w:t>
      </w:r>
      <w:r w:rsidR="001E6BF5">
        <w:rPr>
          <w:rFonts w:ascii="Times New Roman" w:hAnsi="Times New Roman" w:cs="Times New Roman"/>
          <w:b/>
          <w:bCs/>
        </w:rPr>
        <w:t xml:space="preserve"> </w:t>
      </w:r>
      <w:r w:rsidR="00EF22EB">
        <w:rPr>
          <w:rFonts w:ascii="Times New Roman" w:hAnsi="Times New Roman" w:cs="Times New Roman"/>
          <w:b/>
          <w:bCs/>
        </w:rPr>
        <w:t>5,</w:t>
      </w:r>
      <w:r w:rsidR="00B83438" w:rsidRPr="00B83438">
        <w:rPr>
          <w:rFonts w:ascii="Times New Roman" w:hAnsi="Times New Roman" w:cs="Times New Roman"/>
          <w:b/>
          <w:bCs/>
        </w:rPr>
        <w:t xml:space="preserve"> 202</w:t>
      </w:r>
      <w:r w:rsidR="00397A6F">
        <w:rPr>
          <w:rFonts w:ascii="Times New Roman" w:hAnsi="Times New Roman" w:cs="Times New Roman"/>
          <w:b/>
          <w:bCs/>
        </w:rPr>
        <w:t>3</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2C9B922A" w14:textId="77777777" w:rsidR="00145D9F" w:rsidRDefault="00145D9F" w:rsidP="00145D9F">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Pr="00A9255F">
        <w:rPr>
          <w:rFonts w:ascii="Times New Roman" w:hAnsi="Times New Roman" w:cs="Times New Roman"/>
        </w:rPr>
        <w:t>1</w:t>
      </w:r>
      <w:r>
        <w:rPr>
          <w:rFonts w:ascii="Times New Roman" w:hAnsi="Times New Roman" w:cs="Times New Roman"/>
        </w:rPr>
        <w:t>-</w:t>
      </w:r>
      <w:r w:rsidRPr="00134926">
        <w:rPr>
          <w:rFonts w:ascii="Times New Roman" w:hAnsi="Times New Roman" w:cs="Times New Roman"/>
        </w:rPr>
        <w:t>866</w:t>
      </w:r>
      <w:r>
        <w:rPr>
          <w:rFonts w:ascii="Times New Roman" w:hAnsi="Times New Roman" w:cs="Times New Roman"/>
        </w:rPr>
        <w:t>-</w:t>
      </w:r>
      <w:r w:rsidRPr="00134926">
        <w:rPr>
          <w:rFonts w:ascii="Times New Roman" w:hAnsi="Times New Roman" w:cs="Times New Roman"/>
        </w:rPr>
        <w:t>566</w:t>
      </w:r>
      <w:r>
        <w:rPr>
          <w:rFonts w:ascii="Times New Roman" w:hAnsi="Times New Roman" w:cs="Times New Roman"/>
        </w:rPr>
        <w:t>-</w:t>
      </w:r>
      <w:r w:rsidRPr="00134926">
        <w:rPr>
          <w:rFonts w:ascii="Times New Roman" w:hAnsi="Times New Roman" w:cs="Times New Roman"/>
        </w:rPr>
        <w:t>0649</w:t>
      </w:r>
    </w:p>
    <w:p w14:paraId="674312EC" w14:textId="77777777" w:rsidR="00145D9F" w:rsidRDefault="00145D9F" w:rsidP="00145D9F">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134926">
        <w:rPr>
          <w:rFonts w:ascii="Times New Roman" w:hAnsi="Times New Roman" w:cs="Times New Roman"/>
        </w:rPr>
        <w:t>83345259</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69AAD050" w14:textId="28BD688D" w:rsidR="002C7DE1" w:rsidRDefault="002C7DE1" w:rsidP="00ED672F">
      <w:pPr>
        <w:pStyle w:val="BalloonText"/>
        <w:spacing w:line="360" w:lineRule="auto"/>
        <w:rPr>
          <w:rFonts w:ascii="Times New Roman" w:hAnsi="Times New Roman" w:cs="Times New Roman"/>
          <w:szCs w:val="24"/>
        </w:rPr>
      </w:pPr>
    </w:p>
    <w:p w14:paraId="0560B009" w14:textId="77777777" w:rsidR="0038606F" w:rsidRPr="00ED672F" w:rsidRDefault="0038606F"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0E8A92EC" w14:textId="77777777" w:rsidR="00145D9F" w:rsidRPr="00484145" w:rsidRDefault="00145D9F" w:rsidP="00145D9F">
      <w:pPr>
        <w:ind w:left="2880"/>
        <w:rPr>
          <w:rFonts w:ascii="Times New Roman" w:hAnsi="Times New Roman" w:cs="Times New Roman"/>
        </w:rPr>
      </w:pPr>
      <w:r w:rsidRPr="00484145">
        <w:rPr>
          <w:rFonts w:ascii="Times New Roman" w:hAnsi="Times New Roman" w:cs="Times New Roman"/>
        </w:rPr>
        <w:t xml:space="preserve">Administrative Law Judge </w:t>
      </w:r>
      <w:r>
        <w:rPr>
          <w:rFonts w:ascii="Times New Roman" w:hAnsi="Times New Roman" w:cs="Times New Roman"/>
        </w:rPr>
        <w:t>Mary D. Long</w:t>
      </w:r>
    </w:p>
    <w:p w14:paraId="753325FF" w14:textId="77777777" w:rsidR="00145D9F" w:rsidRDefault="00145D9F" w:rsidP="00145D9F">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2E7B6F">
          <w:rPr>
            <w:rStyle w:val="Hyperlink"/>
          </w:rPr>
          <w:t>malong@pa.gov</w:t>
        </w:r>
      </w:hyperlink>
      <w: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2F7DA140"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w:t>
      </w:r>
      <w:r w:rsidR="00C74F7C" w:rsidRPr="00E43791">
        <w:rPr>
          <w:rFonts w:ascii="Times New Roman" w:hAnsi="Times New Roman" w:cs="Times New Roman"/>
          <w:sz w:val="24"/>
          <w:szCs w:val="24"/>
        </w:rPr>
        <w:t>to</w:t>
      </w:r>
      <w:r w:rsidR="00C74F7C" w:rsidRPr="00C9744D">
        <w:rPr>
          <w:rFonts w:ascii="Times New Roman" w:hAnsi="Times New Roman" w:cs="Times New Roman"/>
          <w:sz w:val="24"/>
          <w:szCs w:val="24"/>
        </w:rPr>
        <w:t xml:space="preserve"> the Presiding Officer at </w:t>
      </w:r>
      <w:hyperlink r:id="rId12" w:history="1">
        <w:r w:rsidR="00C74F7C" w:rsidRPr="00DD3FCC">
          <w:rPr>
            <w:rStyle w:val="Hyperlink"/>
            <w:rFonts w:ascii="Times New Roman" w:hAnsi="Times New Roman" w:cs="Times New Roman"/>
            <w:sz w:val="24"/>
            <w:szCs w:val="24"/>
          </w:rPr>
          <w:t>malong@pa.gov</w:t>
        </w:r>
      </w:hyperlink>
      <w:r w:rsidR="00B83438">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r w:rsidR="003760AA">
        <w:rPr>
          <w:rFonts w:ascii="Times New Roman" w:hAnsi="Times New Roman" w:cs="Times New Roman"/>
          <w:sz w:val="24"/>
          <w:szCs w:val="24"/>
        </w:rPr>
        <w:t xml:space="preserve">  </w:t>
      </w:r>
      <w:r w:rsidR="003760AA" w:rsidRPr="003760AA">
        <w:rPr>
          <w:rFonts w:ascii="Times New Roman" w:eastAsia="Times New Roman" w:hAnsi="Times New Roman" w:cs="Times New Roman"/>
          <w:b/>
          <w:bCs/>
          <w:sz w:val="24"/>
          <w:szCs w:val="24"/>
        </w:rPr>
        <w:t>Proposed exhibits that contain confidential information such as utility account numbers should be submitted in both redacted and unredacted (confidential) formats.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3FFF1CB2" w14:textId="77777777" w:rsidR="00092030" w:rsidRPr="00723367" w:rsidRDefault="00092030"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5B226FC9" w:rsidR="004D3B41" w:rsidRDefault="001E5370" w:rsidP="004D3B41">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at </w:t>
      </w:r>
      <w:hyperlink r:id="rId13"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53275F30" w14:textId="77777777" w:rsidR="003760AA" w:rsidRDefault="003760AA" w:rsidP="004D3B41">
      <w:pPr>
        <w:spacing w:line="360" w:lineRule="auto"/>
        <w:rPr>
          <w:rFonts w:ascii="Times New Roman" w:hAnsi="Times New Roman" w:cs="Times New Roman"/>
        </w:rPr>
      </w:pP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000000" w:rsidP="001E5370">
      <w:pPr>
        <w:spacing w:line="360" w:lineRule="auto"/>
        <w:rPr>
          <w:rFonts w:ascii="Times New Roman" w:hAnsi="Times New Roman" w:cs="Times New Roman"/>
        </w:rPr>
      </w:pPr>
      <w:hyperlink r:id="rId14"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6DB4963F"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t</w:t>
      </w:r>
      <w:r w:rsidR="00B83438">
        <w:rPr>
          <w:rFonts w:ascii="Times New Roman" w:hAnsi="Times New Roman" w:cs="Times New Roman"/>
        </w:rPr>
        <w:t>o</w:t>
      </w:r>
      <w:r w:rsidR="00864317" w:rsidRPr="00077D94">
        <w:rPr>
          <w:rFonts w:ascii="Times New Roman" w:hAnsi="Times New Roman" w:cs="Times New Roman"/>
        </w:rPr>
        <w:t xml:space="preserve"> </w:t>
      </w:r>
      <w:hyperlink r:id="rId15" w:history="1">
        <w:r w:rsidR="00C74F7C" w:rsidRPr="002E7B6F">
          <w:rPr>
            <w:rStyle w:val="Hyperlink"/>
          </w:rPr>
          <w:t>malong@pa.gov</w:t>
        </w:r>
      </w:hyperlink>
      <w:r w:rsidR="00B83438">
        <w:rPr>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6D5F5AC" w:rsidR="000C1A32" w:rsidRDefault="00921971" w:rsidP="00A368C3">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193EA4C6" w14:textId="77777777" w:rsidR="009A1E7C" w:rsidRPr="00077D94" w:rsidRDefault="009A1E7C" w:rsidP="00A368C3">
      <w:pPr>
        <w:pStyle w:val="ParaTab1"/>
        <w:tabs>
          <w:tab w:val="left" w:pos="2070"/>
        </w:tabs>
        <w:spacing w:line="360" w:lineRule="auto"/>
        <w:ind w:firstLine="0"/>
        <w:rPr>
          <w:rFonts w:ascii="Times New Roman" w:hAnsi="Times New Roman" w:cs="Times New Roman"/>
          <w:b/>
          <w:spacing w:val="-3"/>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280E2458" w14:textId="77777777" w:rsidR="002C7DE1" w:rsidRPr="00077D94" w:rsidRDefault="002C7DE1"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343F8E1" w:rsidR="00331863" w:rsidRDefault="003D53E4" w:rsidP="00021493">
      <w:pPr>
        <w:ind w:left="720"/>
        <w:rPr>
          <w:rFonts w:ascii="Times New Roman" w:hAnsi="Times New Roman"/>
        </w:rPr>
      </w:pPr>
      <w:r w:rsidRPr="00077D94">
        <w:rPr>
          <w:rFonts w:ascii="Times New Roman" w:hAnsi="Times New Roman"/>
        </w:rPr>
        <w:t>1-800-654-5988.</w:t>
      </w:r>
    </w:p>
    <w:p w14:paraId="31AF8503" w14:textId="77777777" w:rsidR="009A1E7C" w:rsidRPr="00077D94" w:rsidRDefault="009A1E7C"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358EA38D" w:rsidR="006F400C" w:rsidRDefault="00AD04F2" w:rsidP="006F400C">
      <w:pPr>
        <w:pStyle w:val="BodyTextIndent2"/>
      </w:pPr>
      <w:r w:rsidRPr="00077D94">
        <w:t xml:space="preserve">              The customer must make monthly payments for current usage on or before the billing due date while this complaint is pending.  Failure to make payments may result in the utility terminating your service.</w:t>
      </w:r>
    </w:p>
    <w:p w14:paraId="3C251B6F" w14:textId="77777777" w:rsidR="009A1E7C" w:rsidRPr="00077D94" w:rsidRDefault="009A1E7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30553B0E" w14:textId="186E5E7C" w:rsidR="00166D3F" w:rsidRPr="009A1E7C" w:rsidRDefault="003D53E4" w:rsidP="009A1E7C">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0FA3316B" w14:textId="111B5F4C" w:rsidR="00723367" w:rsidRPr="00077D94" w:rsidRDefault="00723367" w:rsidP="00166D3F">
      <w:pPr>
        <w:pStyle w:val="BalloonText"/>
        <w:spacing w:line="360" w:lineRule="auto"/>
        <w:rPr>
          <w:rFonts w:ascii="Times New Roman" w:hAnsi="Times New Roman" w:cs="Times New Roman"/>
          <w:szCs w:val="24"/>
        </w:rPr>
      </w:pPr>
    </w:p>
    <w:p w14:paraId="344E18F1" w14:textId="67B18B89"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9A1E7C">
        <w:rPr>
          <w:rFonts w:ascii="Times New Roman" w:hAnsi="Times New Roman" w:cs="Times New Roman"/>
          <w:b/>
        </w:rPr>
        <w:t>4</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2391CE94"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9A1E7C">
        <w:rPr>
          <w:rFonts w:ascii="Times New Roman" w:hAnsi="Times New Roman" w:cs="Times New Roman"/>
          <w:b/>
        </w:rPr>
        <w:t>5</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6"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736717C7" w14:textId="7AA42B61" w:rsidR="000C1A32" w:rsidRPr="00077D94" w:rsidRDefault="000C1A32" w:rsidP="000C1A32">
      <w:pPr>
        <w:pStyle w:val="ParaTab1"/>
        <w:tabs>
          <w:tab w:val="clear" w:pos="-720"/>
          <w:tab w:val="left" w:pos="720"/>
          <w:tab w:val="left" w:pos="5040"/>
        </w:tabs>
        <w:ind w:firstLine="0"/>
        <w:rPr>
          <w:rFonts w:ascii="Times New Roman" w:hAnsi="Times New Roman" w:cs="Times New Roman"/>
          <w:spacing w:val="-3"/>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u w:val="single"/>
        </w:rPr>
        <w:tab/>
      </w:r>
      <w:r w:rsidRPr="00077D94">
        <w:rPr>
          <w:rFonts w:ascii="Times New Roman" w:hAnsi="Times New Roman" w:cs="Times New Roman"/>
          <w:spacing w:val="-3"/>
          <w:u w:val="single"/>
        </w:rPr>
        <w:tab/>
        <w:t>/s/</w:t>
      </w:r>
      <w:r w:rsidRPr="00077D94">
        <w:rPr>
          <w:rFonts w:ascii="Times New Roman" w:hAnsi="Times New Roman" w:cs="Times New Roman"/>
          <w:spacing w:val="-3"/>
          <w:u w:val="single"/>
        </w:rPr>
        <w:tab/>
      </w:r>
      <w:r w:rsidRPr="00077D94">
        <w:rPr>
          <w:rFonts w:ascii="Times New Roman" w:hAnsi="Times New Roman" w:cs="Times New Roman"/>
          <w:spacing w:val="-3"/>
          <w:u w:val="single"/>
        </w:rPr>
        <w:tab/>
      </w:r>
    </w:p>
    <w:p w14:paraId="596F3A8A" w14:textId="77777777" w:rsidR="00C74F7C" w:rsidRPr="00052415" w:rsidRDefault="000C1A32" w:rsidP="00C74F7C">
      <w:pPr>
        <w:autoSpaceDE/>
        <w:autoSpaceDN/>
        <w:rPr>
          <w:rFonts w:ascii="Times New Roman" w:hAnsi="Times New Roman" w:cs="Times New Roman"/>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00C74F7C">
        <w:rPr>
          <w:rFonts w:ascii="Times New Roman" w:hAnsi="Times New Roman" w:cs="Times New Roman"/>
        </w:rPr>
        <w:t>Mary D. Long</w:t>
      </w:r>
    </w:p>
    <w:p w14:paraId="5627EEC8" w14:textId="5BE6F5CE" w:rsidR="008B6732" w:rsidRPr="00077D94" w:rsidRDefault="00B83438" w:rsidP="00B83438">
      <w:pPr>
        <w:pStyle w:val="ParaTab1"/>
        <w:ind w:firstLine="0"/>
        <w:rPr>
          <w:rFonts w:ascii="Times New Roman" w:hAnsi="Times New Roman" w:cs="Times New Roman"/>
          <w:spacing w:val="-3"/>
        </w:r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ab/>
      </w:r>
      <w:r w:rsidRPr="00052415">
        <w:rPr>
          <w:rFonts w:ascii="Times New Roman" w:hAnsi="Times New Roman" w:cs="Times New Roman"/>
        </w:rPr>
        <w:t>Administrative Law</w:t>
      </w:r>
      <w:r>
        <w:rPr>
          <w:rFonts w:ascii="Times New Roman" w:hAnsi="Times New Roman" w:cs="Times New Roman"/>
        </w:rPr>
        <w:t xml:space="preserve"> Judge</w:t>
      </w:r>
    </w:p>
    <w:p w14:paraId="13A8E608" w14:textId="77777777" w:rsidR="00880654" w:rsidRDefault="00880654" w:rsidP="008B6732">
      <w:pPr>
        <w:tabs>
          <w:tab w:val="left" w:pos="720"/>
        </w:tabs>
        <w:spacing w:line="360" w:lineRule="auto"/>
        <w:rPr>
          <w:rFonts w:ascii="Times New Roman" w:hAnsi="Times New Roman" w:cs="Times New Roman"/>
          <w:spacing w:val="-3"/>
        </w:rPr>
        <w:sectPr w:rsidR="00880654" w:rsidSect="00A974AF">
          <w:footerReference w:type="default" r:id="rId17"/>
          <w:pgSz w:w="12240" w:h="15840"/>
          <w:pgMar w:top="1440" w:right="1440" w:bottom="1440" w:left="1440" w:header="720" w:footer="720" w:gutter="0"/>
          <w:cols w:space="720"/>
          <w:titlePg/>
          <w:docGrid w:linePitch="360"/>
        </w:sectPr>
      </w:pPr>
    </w:p>
    <w:p w14:paraId="6459A828" w14:textId="77777777" w:rsidR="00EF22EB" w:rsidRPr="00EF22EB" w:rsidRDefault="00EF22EB" w:rsidP="00EF22EB">
      <w:pPr>
        <w:autoSpaceDE/>
        <w:autoSpaceDN/>
        <w:spacing w:after="160" w:line="240" w:lineRule="atLeast"/>
        <w:rPr>
          <w:rFonts w:ascii="Calibri" w:hAnsi="Calibri" w:cs="Calibri"/>
          <w:color w:val="000000"/>
          <w:sz w:val="22"/>
          <w:szCs w:val="22"/>
        </w:rPr>
      </w:pPr>
      <w:r w:rsidRPr="00EF22EB">
        <w:rPr>
          <w:rFonts w:ascii="Microsoft Sans Serif" w:hAnsi="Microsoft Sans Serif" w:cs="Microsoft Sans Serif"/>
          <w:b/>
          <w:bCs/>
          <w:color w:val="000000"/>
          <w:u w:val="single"/>
        </w:rPr>
        <w:t>F-2023-3040665 - VIRGINIA DEJESUS v. PPL ELECTRIC UTILITIES CORPORATION</w:t>
      </w:r>
    </w:p>
    <w:p w14:paraId="518DA8DA" w14:textId="77777777" w:rsidR="00EF22EB" w:rsidRDefault="00EF22EB" w:rsidP="00EF22EB">
      <w:pPr>
        <w:autoSpaceDE/>
        <w:autoSpaceDN/>
        <w:spacing w:line="240" w:lineRule="atLeast"/>
        <w:rPr>
          <w:rFonts w:ascii="Microsoft Sans Serif" w:hAnsi="Microsoft Sans Serif" w:cs="Microsoft Sans Serif"/>
          <w:color w:val="000000"/>
        </w:rPr>
      </w:pPr>
    </w:p>
    <w:p w14:paraId="1178E24A" w14:textId="66E3F07C" w:rsidR="00EF22EB" w:rsidRPr="00EF22EB" w:rsidRDefault="00EF22EB" w:rsidP="00EF22EB">
      <w:pPr>
        <w:autoSpaceDE/>
        <w:autoSpaceDN/>
        <w:spacing w:line="240" w:lineRule="atLeast"/>
        <w:rPr>
          <w:rFonts w:ascii="Calibri" w:hAnsi="Calibri" w:cs="Calibri"/>
          <w:color w:val="000000"/>
          <w:sz w:val="22"/>
          <w:szCs w:val="22"/>
        </w:rPr>
      </w:pPr>
      <w:r w:rsidRPr="00EF22EB">
        <w:rPr>
          <w:rFonts w:ascii="Microsoft Sans Serif" w:hAnsi="Microsoft Sans Serif" w:cs="Microsoft Sans Serif"/>
          <w:color w:val="000000"/>
        </w:rPr>
        <w:t>VIRGINIA DEJESUS</w:t>
      </w:r>
    </w:p>
    <w:p w14:paraId="658DE867" w14:textId="77777777" w:rsidR="00EF22EB" w:rsidRPr="00EF22EB" w:rsidRDefault="00EF22EB" w:rsidP="00EF22EB">
      <w:pPr>
        <w:autoSpaceDE/>
        <w:autoSpaceDN/>
        <w:spacing w:line="240" w:lineRule="atLeast"/>
        <w:rPr>
          <w:rFonts w:ascii="Calibri" w:hAnsi="Calibri" w:cs="Calibri"/>
          <w:color w:val="000000"/>
          <w:sz w:val="22"/>
          <w:szCs w:val="22"/>
        </w:rPr>
      </w:pPr>
      <w:r w:rsidRPr="00EF22EB">
        <w:rPr>
          <w:rFonts w:ascii="Microsoft Sans Serif" w:hAnsi="Microsoft Sans Serif" w:cs="Microsoft Sans Serif"/>
          <w:color w:val="000000"/>
        </w:rPr>
        <w:t>701 WINTERS AVENUE</w:t>
      </w:r>
    </w:p>
    <w:p w14:paraId="1019A81D" w14:textId="77777777" w:rsidR="00EF22EB" w:rsidRPr="00EF22EB" w:rsidRDefault="00EF22EB" w:rsidP="00EF22EB">
      <w:pPr>
        <w:autoSpaceDE/>
        <w:autoSpaceDN/>
        <w:spacing w:line="240" w:lineRule="atLeast"/>
        <w:rPr>
          <w:rFonts w:ascii="Calibri" w:hAnsi="Calibri" w:cs="Calibri"/>
          <w:color w:val="000000"/>
          <w:sz w:val="22"/>
          <w:szCs w:val="22"/>
        </w:rPr>
      </w:pPr>
      <w:r w:rsidRPr="00EF22EB">
        <w:rPr>
          <w:rFonts w:ascii="Microsoft Sans Serif" w:hAnsi="Microsoft Sans Serif" w:cs="Microsoft Sans Serif"/>
          <w:color w:val="000000"/>
        </w:rPr>
        <w:t>WEST HAZLETON PA  18202</w:t>
      </w:r>
    </w:p>
    <w:p w14:paraId="43531B34" w14:textId="77777777" w:rsidR="00EF22EB" w:rsidRPr="00EF22EB" w:rsidRDefault="00EF22EB" w:rsidP="00EF22EB">
      <w:pPr>
        <w:autoSpaceDE/>
        <w:autoSpaceDN/>
        <w:spacing w:line="240" w:lineRule="atLeast"/>
        <w:rPr>
          <w:rFonts w:ascii="Calibri" w:hAnsi="Calibri" w:cs="Calibri"/>
          <w:color w:val="000000"/>
          <w:sz w:val="22"/>
          <w:szCs w:val="22"/>
        </w:rPr>
      </w:pPr>
      <w:r w:rsidRPr="00EF22EB">
        <w:rPr>
          <w:rFonts w:ascii="Microsoft Sans Serif" w:hAnsi="Microsoft Sans Serif" w:cs="Microsoft Sans Serif"/>
          <w:b/>
          <w:bCs/>
          <w:color w:val="000000"/>
        </w:rPr>
        <w:t>570.453.8088</w:t>
      </w:r>
    </w:p>
    <w:p w14:paraId="66477C58" w14:textId="77777777" w:rsidR="00EF22EB" w:rsidRPr="00EF22EB" w:rsidRDefault="00EF22EB" w:rsidP="00EF22EB">
      <w:pPr>
        <w:autoSpaceDE/>
        <w:autoSpaceDN/>
        <w:spacing w:line="240" w:lineRule="atLeast"/>
        <w:rPr>
          <w:rFonts w:ascii="Calibri" w:hAnsi="Calibri" w:cs="Calibri"/>
          <w:color w:val="000000"/>
          <w:sz w:val="22"/>
          <w:szCs w:val="22"/>
        </w:rPr>
      </w:pPr>
      <w:r w:rsidRPr="00EF22EB">
        <w:rPr>
          <w:rFonts w:ascii="Calibri" w:hAnsi="Calibri" w:cs="Calibri"/>
          <w:color w:val="000000"/>
          <w:sz w:val="22"/>
          <w:szCs w:val="22"/>
        </w:rPr>
        <w:t> </w:t>
      </w:r>
    </w:p>
    <w:p w14:paraId="5F7A2FBB" w14:textId="77777777" w:rsidR="00EF22EB" w:rsidRPr="00EF22EB" w:rsidRDefault="00EF22EB" w:rsidP="00EF22EB">
      <w:pPr>
        <w:autoSpaceDE/>
        <w:autoSpaceDN/>
        <w:spacing w:line="240" w:lineRule="atLeast"/>
        <w:rPr>
          <w:rFonts w:ascii="Calibri" w:hAnsi="Calibri" w:cs="Calibri"/>
          <w:color w:val="000000"/>
          <w:sz w:val="22"/>
          <w:szCs w:val="22"/>
        </w:rPr>
      </w:pPr>
      <w:r w:rsidRPr="00EF22EB">
        <w:rPr>
          <w:rFonts w:ascii="Microsoft Sans Serif" w:hAnsi="Microsoft Sans Serif" w:cs="Microsoft Sans Serif"/>
          <w:color w:val="000000"/>
        </w:rPr>
        <w:t>DEVIN T RYAN ESQUIRE </w:t>
      </w:r>
      <w:r w:rsidRPr="00EF22EB">
        <w:rPr>
          <w:rFonts w:ascii="Microsoft Sans Serif" w:hAnsi="Microsoft Sans Serif" w:cs="Microsoft Sans Serif"/>
          <w:color w:val="000000"/>
        </w:rPr>
        <w:br/>
        <w:t>MEGAN E RULLI ESQUIRE</w:t>
      </w:r>
    </w:p>
    <w:p w14:paraId="6D860B1F" w14:textId="77777777" w:rsidR="00EF22EB" w:rsidRPr="00EF22EB" w:rsidRDefault="00EF22EB" w:rsidP="00EF22EB">
      <w:pPr>
        <w:autoSpaceDE/>
        <w:autoSpaceDN/>
        <w:spacing w:line="240" w:lineRule="atLeast"/>
        <w:rPr>
          <w:rFonts w:ascii="Calibri" w:hAnsi="Calibri" w:cs="Calibri"/>
          <w:color w:val="000000"/>
          <w:sz w:val="22"/>
          <w:szCs w:val="22"/>
        </w:rPr>
      </w:pPr>
      <w:r w:rsidRPr="00EF22EB">
        <w:rPr>
          <w:rFonts w:ascii="Microsoft Sans Serif" w:hAnsi="Microsoft Sans Serif" w:cs="Microsoft Sans Serif"/>
          <w:color w:val="000000"/>
        </w:rPr>
        <w:t>POST AND SCHELL PC</w:t>
      </w:r>
    </w:p>
    <w:p w14:paraId="4A659D92" w14:textId="77777777" w:rsidR="00EF22EB" w:rsidRPr="00EF22EB" w:rsidRDefault="00EF22EB" w:rsidP="00EF22EB">
      <w:pPr>
        <w:autoSpaceDE/>
        <w:autoSpaceDN/>
        <w:spacing w:line="240" w:lineRule="atLeast"/>
        <w:rPr>
          <w:rFonts w:ascii="Calibri" w:hAnsi="Calibri" w:cs="Calibri"/>
          <w:color w:val="000000"/>
          <w:sz w:val="22"/>
          <w:szCs w:val="22"/>
        </w:rPr>
      </w:pPr>
      <w:r w:rsidRPr="00EF22EB">
        <w:rPr>
          <w:rFonts w:ascii="Microsoft Sans Serif" w:hAnsi="Microsoft Sans Serif" w:cs="Microsoft Sans Serif"/>
          <w:color w:val="000000"/>
        </w:rPr>
        <w:t>17 N 2ND ST</w:t>
      </w:r>
    </w:p>
    <w:p w14:paraId="375AC6E0" w14:textId="77777777" w:rsidR="00EF22EB" w:rsidRPr="00EF22EB" w:rsidRDefault="00EF22EB" w:rsidP="00EF22EB">
      <w:pPr>
        <w:autoSpaceDE/>
        <w:autoSpaceDN/>
        <w:spacing w:line="240" w:lineRule="atLeast"/>
        <w:rPr>
          <w:rFonts w:ascii="Calibri" w:hAnsi="Calibri" w:cs="Calibri"/>
          <w:color w:val="000000"/>
          <w:sz w:val="22"/>
          <w:szCs w:val="22"/>
        </w:rPr>
      </w:pPr>
      <w:r w:rsidRPr="00EF22EB">
        <w:rPr>
          <w:rFonts w:ascii="Microsoft Sans Serif" w:hAnsi="Microsoft Sans Serif" w:cs="Microsoft Sans Serif"/>
          <w:color w:val="000000"/>
        </w:rPr>
        <w:t>12TH FL</w:t>
      </w:r>
    </w:p>
    <w:p w14:paraId="308C5B3D" w14:textId="77777777" w:rsidR="00EF22EB" w:rsidRPr="00EF22EB" w:rsidRDefault="00EF22EB" w:rsidP="00EF22EB">
      <w:pPr>
        <w:autoSpaceDE/>
        <w:autoSpaceDN/>
        <w:spacing w:line="240" w:lineRule="atLeast"/>
        <w:rPr>
          <w:rFonts w:ascii="Calibri" w:hAnsi="Calibri" w:cs="Calibri"/>
          <w:color w:val="000000"/>
          <w:sz w:val="22"/>
          <w:szCs w:val="22"/>
        </w:rPr>
      </w:pPr>
      <w:r w:rsidRPr="00EF22EB">
        <w:rPr>
          <w:rFonts w:ascii="Microsoft Sans Serif" w:hAnsi="Microsoft Sans Serif" w:cs="Microsoft Sans Serif"/>
          <w:color w:val="000000"/>
        </w:rPr>
        <w:t>HARRISBURG PA  17101-1601</w:t>
      </w:r>
    </w:p>
    <w:p w14:paraId="1395012A" w14:textId="77777777" w:rsidR="00EF22EB" w:rsidRPr="00EF22EB" w:rsidRDefault="00EF22EB" w:rsidP="00EF22EB">
      <w:pPr>
        <w:autoSpaceDE/>
        <w:autoSpaceDN/>
        <w:spacing w:line="240" w:lineRule="atLeast"/>
        <w:rPr>
          <w:rFonts w:ascii="Calibri" w:hAnsi="Calibri" w:cs="Calibri"/>
          <w:color w:val="000000"/>
          <w:sz w:val="22"/>
          <w:szCs w:val="22"/>
        </w:rPr>
      </w:pPr>
      <w:r w:rsidRPr="00EF22EB">
        <w:rPr>
          <w:rFonts w:ascii="Microsoft Sans Serif" w:hAnsi="Microsoft Sans Serif" w:cs="Microsoft Sans Serif"/>
          <w:b/>
          <w:bCs/>
          <w:color w:val="000000"/>
        </w:rPr>
        <w:t>717.612.6052</w:t>
      </w:r>
    </w:p>
    <w:p w14:paraId="565A5F1B" w14:textId="77777777" w:rsidR="00EF22EB" w:rsidRPr="00EF22EB" w:rsidRDefault="00EF22EB" w:rsidP="00EF22EB">
      <w:pPr>
        <w:autoSpaceDE/>
        <w:autoSpaceDN/>
        <w:spacing w:line="240" w:lineRule="atLeast"/>
        <w:rPr>
          <w:rFonts w:ascii="Calibri" w:hAnsi="Calibri" w:cs="Calibri"/>
          <w:color w:val="000000"/>
          <w:sz w:val="22"/>
          <w:szCs w:val="22"/>
        </w:rPr>
      </w:pPr>
      <w:r w:rsidRPr="00EF22EB">
        <w:rPr>
          <w:rFonts w:ascii="Microsoft Sans Serif" w:hAnsi="Microsoft Sans Serif" w:cs="Microsoft Sans Serif"/>
          <w:b/>
          <w:bCs/>
          <w:color w:val="000000"/>
        </w:rPr>
        <w:t>717.731.1970 </w:t>
      </w:r>
      <w:r w:rsidRPr="00EF22EB">
        <w:rPr>
          <w:rFonts w:ascii="Microsoft Sans Serif" w:hAnsi="Microsoft Sans Serif" w:cs="Microsoft Sans Serif"/>
          <w:b/>
          <w:bCs/>
          <w:color w:val="000000"/>
        </w:rPr>
        <w:br/>
        <w:t>717.612.6012</w:t>
      </w:r>
    </w:p>
    <w:p w14:paraId="63FF6726" w14:textId="77777777" w:rsidR="00EF22EB" w:rsidRPr="00EF22EB" w:rsidRDefault="00EF22EB" w:rsidP="00EF22EB">
      <w:pPr>
        <w:autoSpaceDE/>
        <w:autoSpaceDN/>
        <w:spacing w:line="240" w:lineRule="atLeast"/>
        <w:rPr>
          <w:rFonts w:ascii="Calibri" w:hAnsi="Calibri" w:cs="Calibri"/>
          <w:color w:val="000000"/>
          <w:sz w:val="22"/>
          <w:szCs w:val="22"/>
        </w:rPr>
      </w:pPr>
      <w:r w:rsidRPr="00EF22EB">
        <w:rPr>
          <w:rFonts w:ascii="Microsoft Sans Serif" w:hAnsi="Microsoft Sans Serif" w:cs="Microsoft Sans Serif"/>
          <w:b/>
          <w:bCs/>
          <w:color w:val="000000"/>
        </w:rPr>
        <w:t>717.472.0466</w:t>
      </w:r>
    </w:p>
    <w:p w14:paraId="5824FC90" w14:textId="77777777" w:rsidR="00EF22EB" w:rsidRPr="00EF22EB" w:rsidRDefault="00000000" w:rsidP="00EF22EB">
      <w:pPr>
        <w:autoSpaceDE/>
        <w:autoSpaceDN/>
        <w:spacing w:line="240" w:lineRule="atLeast"/>
        <w:rPr>
          <w:rFonts w:ascii="Calibri" w:hAnsi="Calibri" w:cs="Calibri"/>
          <w:color w:val="000000"/>
          <w:sz w:val="22"/>
          <w:szCs w:val="22"/>
        </w:rPr>
      </w:pPr>
      <w:hyperlink r:id="rId18" w:history="1">
        <w:r w:rsidR="00EF22EB" w:rsidRPr="00EF22EB">
          <w:rPr>
            <w:rFonts w:ascii="Microsoft Sans Serif" w:hAnsi="Microsoft Sans Serif" w:cs="Microsoft Sans Serif"/>
            <w:color w:val="0000FF"/>
            <w:u w:val="single"/>
          </w:rPr>
          <w:t>dryan@postschell.com</w:t>
        </w:r>
      </w:hyperlink>
      <w:r w:rsidR="00EF22EB" w:rsidRPr="00EF22EB">
        <w:rPr>
          <w:rFonts w:ascii="Microsoft Sans Serif" w:hAnsi="Microsoft Sans Serif" w:cs="Microsoft Sans Serif"/>
          <w:color w:val="000000"/>
        </w:rPr>
        <w:t xml:space="preserve">  </w:t>
      </w:r>
      <w:r w:rsidR="00EF22EB" w:rsidRPr="00EF22EB">
        <w:rPr>
          <w:rFonts w:ascii="Microsoft Sans Serif" w:hAnsi="Microsoft Sans Serif" w:cs="Microsoft Sans Serif"/>
          <w:color w:val="000000"/>
        </w:rPr>
        <w:br/>
      </w:r>
      <w:hyperlink r:id="rId19" w:history="1">
        <w:r w:rsidR="00EF22EB" w:rsidRPr="00EF22EB">
          <w:rPr>
            <w:rFonts w:ascii="Microsoft Sans Serif" w:hAnsi="Microsoft Sans Serif" w:cs="Microsoft Sans Serif"/>
            <w:color w:val="0000FF"/>
            <w:u w:val="single"/>
          </w:rPr>
          <w:t>mrulli@postschell.com</w:t>
        </w:r>
      </w:hyperlink>
      <w:r w:rsidR="00EF22EB" w:rsidRPr="00EF22EB">
        <w:rPr>
          <w:rFonts w:ascii="Microsoft Sans Serif" w:hAnsi="Microsoft Sans Serif" w:cs="Microsoft Sans Serif"/>
          <w:color w:val="000000"/>
        </w:rPr>
        <w:t xml:space="preserve"> </w:t>
      </w:r>
    </w:p>
    <w:p w14:paraId="2FA31877" w14:textId="77777777" w:rsidR="0090691F" w:rsidRPr="0090691F" w:rsidRDefault="00EF22EB" w:rsidP="0090691F">
      <w:pPr>
        <w:autoSpaceDE/>
        <w:autoSpaceDN/>
        <w:rPr>
          <w:rFonts w:ascii="Times New Roman" w:eastAsia="PMingLiU" w:hAnsi="Times New Roman" w:cs="Times New Roman"/>
        </w:rPr>
      </w:pPr>
      <w:r w:rsidRPr="00EF22EB">
        <w:rPr>
          <w:rFonts w:ascii="Microsoft Sans Serif" w:hAnsi="Microsoft Sans Serif" w:cs="Microsoft Sans Serif"/>
          <w:color w:val="000000"/>
        </w:rPr>
        <w:t>Accepts eService </w:t>
      </w:r>
      <w:r w:rsidRPr="00EF22EB">
        <w:rPr>
          <w:rFonts w:ascii="Microsoft Sans Serif" w:hAnsi="Microsoft Sans Serif" w:cs="Microsoft Sans Serif"/>
          <w:color w:val="000000"/>
        </w:rPr>
        <w:br/>
      </w:r>
      <w:r w:rsidR="0090691F" w:rsidRPr="0090691F">
        <w:rPr>
          <w:rFonts w:ascii="Microsoft Sans Serif" w:eastAsia="Microsoft Sans Serif" w:hAnsi="Microsoft Sans Serif" w:cs="Microsoft Sans Serif"/>
          <w:szCs w:val="22"/>
        </w:rPr>
        <w:br/>
        <w:t>KIMBERLY A KLOCK ESQUIRE</w:t>
      </w:r>
      <w:r w:rsidR="0090691F" w:rsidRPr="0090691F">
        <w:rPr>
          <w:rFonts w:ascii="Microsoft Sans Serif" w:eastAsia="Microsoft Sans Serif" w:hAnsi="Microsoft Sans Serif" w:cs="Microsoft Sans Serif"/>
          <w:szCs w:val="22"/>
        </w:rPr>
        <w:br/>
        <w:t>MICHAEL J SHAFER ESQUIRE</w:t>
      </w:r>
      <w:r w:rsidR="0090691F" w:rsidRPr="0090691F">
        <w:rPr>
          <w:rFonts w:ascii="Times New Roman" w:eastAsia="PMingLiU" w:hAnsi="Times New Roman" w:cs="Times New Roman"/>
        </w:rPr>
        <w:t xml:space="preserve"> </w:t>
      </w:r>
    </w:p>
    <w:p w14:paraId="3A7C34A5" w14:textId="77777777" w:rsidR="0090691F" w:rsidRPr="0090691F" w:rsidRDefault="0090691F" w:rsidP="0090691F">
      <w:pPr>
        <w:autoSpaceDE/>
        <w:autoSpaceDN/>
        <w:rPr>
          <w:rFonts w:ascii="Times New Roman" w:eastAsia="PMingLiU" w:hAnsi="Times New Roman" w:cs="Times New Roman"/>
        </w:rPr>
      </w:pPr>
      <w:r w:rsidRPr="0090691F">
        <w:rPr>
          <w:rFonts w:ascii="Microsoft Sans Serif" w:eastAsia="Microsoft Sans Serif" w:hAnsi="Microsoft Sans Serif" w:cs="Microsoft Sans Serif"/>
          <w:szCs w:val="22"/>
        </w:rPr>
        <w:t>PPL SERVICES CORP</w:t>
      </w:r>
      <w:r w:rsidRPr="0090691F">
        <w:rPr>
          <w:rFonts w:ascii="Times New Roman" w:eastAsia="PMingLiU" w:hAnsi="Times New Roman" w:cs="Times New Roman"/>
        </w:rPr>
        <w:t xml:space="preserve"> </w:t>
      </w:r>
    </w:p>
    <w:p w14:paraId="72AC266F" w14:textId="77777777" w:rsidR="0090691F" w:rsidRPr="0090691F" w:rsidRDefault="0090691F" w:rsidP="0090691F">
      <w:pPr>
        <w:autoSpaceDE/>
        <w:autoSpaceDN/>
        <w:rPr>
          <w:rFonts w:ascii="Times New Roman" w:eastAsia="PMingLiU" w:hAnsi="Times New Roman" w:cs="Times New Roman"/>
        </w:rPr>
      </w:pPr>
      <w:r w:rsidRPr="0090691F">
        <w:rPr>
          <w:rFonts w:ascii="Microsoft Sans Serif" w:eastAsia="Microsoft Sans Serif" w:hAnsi="Microsoft Sans Serif" w:cs="Microsoft Sans Serif"/>
          <w:szCs w:val="22"/>
        </w:rPr>
        <w:t>2 NORTH 9TH ST</w:t>
      </w:r>
      <w:r w:rsidRPr="0090691F">
        <w:rPr>
          <w:rFonts w:ascii="Times New Roman" w:eastAsia="PMingLiU" w:hAnsi="Times New Roman" w:cs="Times New Roman"/>
        </w:rPr>
        <w:t xml:space="preserve"> </w:t>
      </w:r>
    </w:p>
    <w:p w14:paraId="53379EAC" w14:textId="77777777" w:rsidR="0090691F" w:rsidRPr="0090691F" w:rsidRDefault="0090691F" w:rsidP="0090691F">
      <w:pPr>
        <w:autoSpaceDE/>
        <w:autoSpaceDN/>
        <w:rPr>
          <w:rFonts w:ascii="Times New Roman" w:eastAsia="PMingLiU" w:hAnsi="Times New Roman" w:cs="Times New Roman"/>
        </w:rPr>
      </w:pPr>
      <w:r w:rsidRPr="0090691F">
        <w:rPr>
          <w:rFonts w:ascii="Microsoft Sans Serif" w:eastAsia="Microsoft Sans Serif" w:hAnsi="Microsoft Sans Serif" w:cs="Microsoft Sans Serif"/>
          <w:szCs w:val="22"/>
        </w:rPr>
        <w:t>ALLENTOWN PA  18101</w:t>
      </w:r>
      <w:r w:rsidRPr="0090691F">
        <w:rPr>
          <w:rFonts w:ascii="Times New Roman" w:eastAsia="PMingLiU" w:hAnsi="Times New Roman" w:cs="Times New Roman"/>
        </w:rPr>
        <w:t xml:space="preserve"> </w:t>
      </w:r>
    </w:p>
    <w:p w14:paraId="7E013B00" w14:textId="77777777" w:rsidR="0090691F" w:rsidRPr="0090691F" w:rsidRDefault="0090691F" w:rsidP="0090691F">
      <w:pPr>
        <w:autoSpaceDE/>
        <w:autoSpaceDN/>
        <w:rPr>
          <w:rFonts w:ascii="Times New Roman" w:eastAsia="PMingLiU" w:hAnsi="Times New Roman" w:cs="Times New Roman"/>
        </w:rPr>
      </w:pPr>
      <w:r w:rsidRPr="0090691F">
        <w:rPr>
          <w:rFonts w:ascii="Microsoft Sans Serif" w:eastAsia="Microsoft Sans Serif" w:hAnsi="Microsoft Sans Serif" w:cs="Microsoft Sans Serif"/>
          <w:b/>
          <w:bCs/>
          <w:szCs w:val="22"/>
        </w:rPr>
        <w:t>610.774.5696</w:t>
      </w:r>
      <w:r w:rsidRPr="0090691F">
        <w:rPr>
          <w:rFonts w:ascii="Microsoft Sans Serif" w:eastAsia="Microsoft Sans Serif" w:hAnsi="Microsoft Sans Serif" w:cs="Microsoft Sans Serif"/>
          <w:b/>
          <w:bCs/>
          <w:szCs w:val="22"/>
        </w:rPr>
        <w:br/>
        <w:t>610.774.2599</w:t>
      </w:r>
      <w:r w:rsidRPr="0090691F">
        <w:rPr>
          <w:rFonts w:ascii="Times New Roman" w:eastAsia="PMingLiU" w:hAnsi="Times New Roman" w:cs="Times New Roman"/>
        </w:rPr>
        <w:t xml:space="preserve"> </w:t>
      </w:r>
    </w:p>
    <w:p w14:paraId="3790A404" w14:textId="77777777" w:rsidR="0090691F" w:rsidRPr="0090691F" w:rsidRDefault="0090691F" w:rsidP="0090691F">
      <w:pPr>
        <w:autoSpaceDE/>
        <w:autoSpaceDN/>
        <w:rPr>
          <w:rFonts w:ascii="Times New Roman" w:eastAsia="PMingLiU" w:hAnsi="Times New Roman" w:cs="Times New Roman"/>
        </w:rPr>
      </w:pPr>
      <w:r w:rsidRPr="0090691F">
        <w:rPr>
          <w:rFonts w:ascii="Microsoft Sans Serif" w:eastAsia="Microsoft Sans Serif" w:hAnsi="Microsoft Sans Serif" w:cs="Microsoft Sans Serif"/>
          <w:szCs w:val="22"/>
        </w:rPr>
        <w:t>kklock@pplweb.com</w:t>
      </w:r>
      <w:r w:rsidRPr="0090691F">
        <w:rPr>
          <w:rFonts w:ascii="Microsoft Sans Serif" w:eastAsia="Microsoft Sans Serif" w:hAnsi="Microsoft Sans Serif" w:cs="Microsoft Sans Serif"/>
          <w:szCs w:val="22"/>
        </w:rPr>
        <w:br/>
        <w:t>mjshafer@pplweb.com</w:t>
      </w:r>
      <w:r w:rsidRPr="0090691F">
        <w:rPr>
          <w:rFonts w:ascii="Times New Roman" w:eastAsia="PMingLiU" w:hAnsi="Times New Roman" w:cs="Times New Roman"/>
        </w:rPr>
        <w:t xml:space="preserve"> </w:t>
      </w:r>
    </w:p>
    <w:p w14:paraId="1DF9FF66" w14:textId="3B976CE2" w:rsidR="00EF22EB" w:rsidRPr="00EF22EB" w:rsidRDefault="0090691F" w:rsidP="0090691F">
      <w:pPr>
        <w:autoSpaceDE/>
        <w:autoSpaceDN/>
        <w:spacing w:line="240" w:lineRule="atLeast"/>
        <w:rPr>
          <w:rFonts w:ascii="Microsoft Sans Serif" w:hAnsi="Microsoft Sans Serif" w:cs="Microsoft Sans Serif"/>
          <w:color w:val="000000"/>
        </w:rPr>
      </w:pPr>
      <w:r w:rsidRPr="0090691F">
        <w:rPr>
          <w:rFonts w:ascii="Microsoft Sans Serif" w:eastAsia="Microsoft Sans Serif" w:hAnsi="Microsoft Sans Serif" w:cs="Microsoft Sans Serif"/>
          <w:szCs w:val="22"/>
        </w:rPr>
        <w:t>Ac</w:t>
      </w:r>
      <w:r>
        <w:rPr>
          <w:rFonts w:ascii="Microsoft Sans Serif" w:eastAsia="Microsoft Sans Serif" w:hAnsi="Microsoft Sans Serif" w:cs="Microsoft Sans Serif"/>
          <w:szCs w:val="22"/>
        </w:rPr>
        <w:t>c</w:t>
      </w:r>
      <w:r w:rsidRPr="0090691F">
        <w:rPr>
          <w:rFonts w:ascii="Microsoft Sans Serif" w:eastAsia="Microsoft Sans Serif" w:hAnsi="Microsoft Sans Serif" w:cs="Microsoft Sans Serif"/>
          <w:szCs w:val="22"/>
        </w:rPr>
        <w:t>epts eService</w:t>
      </w:r>
    </w:p>
    <w:p w14:paraId="090F091C" w14:textId="24444486" w:rsidR="008B6732" w:rsidRPr="00077D94" w:rsidRDefault="008B6732" w:rsidP="001E6BF5">
      <w:pPr>
        <w:autoSpaceDE/>
        <w:autoSpaceDN/>
        <w:rPr>
          <w:rFonts w:ascii="Times New Roman" w:hAnsi="Times New Roman" w:cs="Times New Roman"/>
          <w:spacing w:val="-3"/>
        </w:rPr>
      </w:pPr>
    </w:p>
    <w:sectPr w:rsidR="008B6732" w:rsidRPr="00077D94">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13E94" w14:textId="77777777" w:rsidR="00BD4233" w:rsidRDefault="00BD4233" w:rsidP="00244F8F">
      <w:r>
        <w:separator/>
      </w:r>
    </w:p>
  </w:endnote>
  <w:endnote w:type="continuationSeparator" w:id="0">
    <w:p w14:paraId="4E547BD0" w14:textId="77777777" w:rsidR="00BD4233" w:rsidRDefault="00BD4233"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PMingLiU">
    <w:altName w:val="新細明體"/>
    <w:panose1 w:val="02010601000101010101"/>
    <w:charset w:val="88"/>
    <w:family w:val="auto"/>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6EFDE" w14:textId="0257D884" w:rsidR="001E6BF5" w:rsidRDefault="001E6BF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DAAE9" w14:textId="77777777" w:rsidR="00BD4233" w:rsidRDefault="00BD4233" w:rsidP="00244F8F">
      <w:r>
        <w:separator/>
      </w:r>
    </w:p>
  </w:footnote>
  <w:footnote w:type="continuationSeparator" w:id="0">
    <w:p w14:paraId="2EFB3F54" w14:textId="77777777" w:rsidR="00BD4233" w:rsidRDefault="00BD4233"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138833251">
    <w:abstractNumId w:val="32"/>
  </w:num>
  <w:num w:numId="2" w16cid:durableId="1658336360">
    <w:abstractNumId w:val="14"/>
  </w:num>
  <w:num w:numId="3" w16cid:durableId="260383358">
    <w:abstractNumId w:val="11"/>
  </w:num>
  <w:num w:numId="4" w16cid:durableId="481507925">
    <w:abstractNumId w:val="34"/>
  </w:num>
  <w:num w:numId="5" w16cid:durableId="1956714226">
    <w:abstractNumId w:val="16"/>
  </w:num>
  <w:num w:numId="6" w16cid:durableId="583881820">
    <w:abstractNumId w:val="27"/>
  </w:num>
  <w:num w:numId="7" w16cid:durableId="218441129">
    <w:abstractNumId w:val="31"/>
  </w:num>
  <w:num w:numId="8" w16cid:durableId="681860093">
    <w:abstractNumId w:val="9"/>
  </w:num>
  <w:num w:numId="9" w16cid:durableId="674452844">
    <w:abstractNumId w:val="7"/>
  </w:num>
  <w:num w:numId="10" w16cid:durableId="1842891262">
    <w:abstractNumId w:val="6"/>
  </w:num>
  <w:num w:numId="11" w16cid:durableId="1156386069">
    <w:abstractNumId w:val="5"/>
  </w:num>
  <w:num w:numId="12" w16cid:durableId="84768591">
    <w:abstractNumId w:val="4"/>
  </w:num>
  <w:num w:numId="13" w16cid:durableId="909967463">
    <w:abstractNumId w:val="8"/>
  </w:num>
  <w:num w:numId="14" w16cid:durableId="785079585">
    <w:abstractNumId w:val="3"/>
  </w:num>
  <w:num w:numId="15" w16cid:durableId="603609497">
    <w:abstractNumId w:val="2"/>
  </w:num>
  <w:num w:numId="16" w16cid:durableId="1539128100">
    <w:abstractNumId w:val="1"/>
  </w:num>
  <w:num w:numId="17" w16cid:durableId="741486893">
    <w:abstractNumId w:val="0"/>
  </w:num>
  <w:num w:numId="18" w16cid:durableId="1496874956">
    <w:abstractNumId w:val="21"/>
  </w:num>
  <w:num w:numId="19" w16cid:durableId="1529296933">
    <w:abstractNumId w:val="24"/>
  </w:num>
  <w:num w:numId="20" w16cid:durableId="876704181">
    <w:abstractNumId w:val="33"/>
  </w:num>
  <w:num w:numId="21" w16cid:durableId="88504885">
    <w:abstractNumId w:val="29"/>
  </w:num>
  <w:num w:numId="22" w16cid:durableId="1681156415">
    <w:abstractNumId w:val="13"/>
  </w:num>
  <w:num w:numId="23" w16cid:durableId="1312521758">
    <w:abstractNumId w:val="36"/>
  </w:num>
  <w:num w:numId="24" w16cid:durableId="1951618023">
    <w:abstractNumId w:val="20"/>
  </w:num>
  <w:num w:numId="25" w16cid:durableId="1993288343">
    <w:abstractNumId w:val="28"/>
  </w:num>
  <w:num w:numId="26" w16cid:durableId="889073897">
    <w:abstractNumId w:val="12"/>
  </w:num>
  <w:num w:numId="27" w16cid:durableId="153885835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818574579">
    <w:abstractNumId w:val="17"/>
  </w:num>
  <w:num w:numId="29" w16cid:durableId="140269801">
    <w:abstractNumId w:val="30"/>
  </w:num>
  <w:num w:numId="30" w16cid:durableId="1432160193">
    <w:abstractNumId w:val="19"/>
  </w:num>
  <w:num w:numId="31" w16cid:durableId="394160122">
    <w:abstractNumId w:val="25"/>
  </w:num>
  <w:num w:numId="32" w16cid:durableId="1284271157">
    <w:abstractNumId w:val="35"/>
  </w:num>
  <w:num w:numId="33" w16cid:durableId="381712597">
    <w:abstractNumId w:val="22"/>
  </w:num>
  <w:num w:numId="34" w16cid:durableId="1905070435">
    <w:abstractNumId w:val="26"/>
  </w:num>
  <w:num w:numId="35" w16cid:durableId="684942894">
    <w:abstractNumId w:val="18"/>
  </w:num>
  <w:num w:numId="36" w16cid:durableId="676733084">
    <w:abstractNumId w:val="15"/>
  </w:num>
  <w:num w:numId="37" w16cid:durableId="137923582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25A23"/>
    <w:rsid w:val="00040B38"/>
    <w:rsid w:val="00046C0F"/>
    <w:rsid w:val="000571B7"/>
    <w:rsid w:val="00062834"/>
    <w:rsid w:val="00064176"/>
    <w:rsid w:val="00064B2B"/>
    <w:rsid w:val="000730E1"/>
    <w:rsid w:val="00077D94"/>
    <w:rsid w:val="00092030"/>
    <w:rsid w:val="000A69B3"/>
    <w:rsid w:val="000C1579"/>
    <w:rsid w:val="000C1A32"/>
    <w:rsid w:val="000C6362"/>
    <w:rsid w:val="000D6838"/>
    <w:rsid w:val="000E244C"/>
    <w:rsid w:val="000E7489"/>
    <w:rsid w:val="00102FFB"/>
    <w:rsid w:val="00136D85"/>
    <w:rsid w:val="00145D9F"/>
    <w:rsid w:val="00166D3F"/>
    <w:rsid w:val="00172900"/>
    <w:rsid w:val="00173642"/>
    <w:rsid w:val="00174DB7"/>
    <w:rsid w:val="00187155"/>
    <w:rsid w:val="00196576"/>
    <w:rsid w:val="001A4E19"/>
    <w:rsid w:val="001B155C"/>
    <w:rsid w:val="001C67DB"/>
    <w:rsid w:val="001E20C0"/>
    <w:rsid w:val="001E5370"/>
    <w:rsid w:val="001E6BF5"/>
    <w:rsid w:val="001F152D"/>
    <w:rsid w:val="00204018"/>
    <w:rsid w:val="0021278A"/>
    <w:rsid w:val="0022324C"/>
    <w:rsid w:val="0023187E"/>
    <w:rsid w:val="00236822"/>
    <w:rsid w:val="00237895"/>
    <w:rsid w:val="002409DB"/>
    <w:rsid w:val="00244F8F"/>
    <w:rsid w:val="002638F3"/>
    <w:rsid w:val="002746D5"/>
    <w:rsid w:val="0028740E"/>
    <w:rsid w:val="00290B15"/>
    <w:rsid w:val="002B2F20"/>
    <w:rsid w:val="002C7DE1"/>
    <w:rsid w:val="0032153D"/>
    <w:rsid w:val="0032346D"/>
    <w:rsid w:val="00331863"/>
    <w:rsid w:val="00332D89"/>
    <w:rsid w:val="0034617E"/>
    <w:rsid w:val="00352467"/>
    <w:rsid w:val="00364E00"/>
    <w:rsid w:val="003760AA"/>
    <w:rsid w:val="0038606F"/>
    <w:rsid w:val="00394B4C"/>
    <w:rsid w:val="00397A6F"/>
    <w:rsid w:val="003C26DD"/>
    <w:rsid w:val="003D53E4"/>
    <w:rsid w:val="003F0684"/>
    <w:rsid w:val="004054B8"/>
    <w:rsid w:val="00412C8C"/>
    <w:rsid w:val="00417F7E"/>
    <w:rsid w:val="0047579E"/>
    <w:rsid w:val="004A437F"/>
    <w:rsid w:val="004B0FC5"/>
    <w:rsid w:val="004B3AE5"/>
    <w:rsid w:val="004D3B41"/>
    <w:rsid w:val="004E1986"/>
    <w:rsid w:val="0050206F"/>
    <w:rsid w:val="00535F9C"/>
    <w:rsid w:val="00574CF3"/>
    <w:rsid w:val="00586F6D"/>
    <w:rsid w:val="005A0CF6"/>
    <w:rsid w:val="005A5E83"/>
    <w:rsid w:val="005C25EF"/>
    <w:rsid w:val="005E0459"/>
    <w:rsid w:val="005E10E9"/>
    <w:rsid w:val="005E26F7"/>
    <w:rsid w:val="00636518"/>
    <w:rsid w:val="00645252"/>
    <w:rsid w:val="00654737"/>
    <w:rsid w:val="00663476"/>
    <w:rsid w:val="006706DB"/>
    <w:rsid w:val="006C483E"/>
    <w:rsid w:val="006D3D74"/>
    <w:rsid w:val="006E30B2"/>
    <w:rsid w:val="006E6368"/>
    <w:rsid w:val="006F2352"/>
    <w:rsid w:val="006F400C"/>
    <w:rsid w:val="00704042"/>
    <w:rsid w:val="007048FF"/>
    <w:rsid w:val="0070517D"/>
    <w:rsid w:val="00723367"/>
    <w:rsid w:val="00724ACB"/>
    <w:rsid w:val="0075227A"/>
    <w:rsid w:val="0077585C"/>
    <w:rsid w:val="007A4C3A"/>
    <w:rsid w:val="0083569A"/>
    <w:rsid w:val="00864317"/>
    <w:rsid w:val="008749E6"/>
    <w:rsid w:val="00880654"/>
    <w:rsid w:val="008835E7"/>
    <w:rsid w:val="008B3BD7"/>
    <w:rsid w:val="008B44D7"/>
    <w:rsid w:val="008B6732"/>
    <w:rsid w:val="008E3282"/>
    <w:rsid w:val="0090691F"/>
    <w:rsid w:val="00921971"/>
    <w:rsid w:val="0093655A"/>
    <w:rsid w:val="00950645"/>
    <w:rsid w:val="00954DBA"/>
    <w:rsid w:val="0098348C"/>
    <w:rsid w:val="009A1E7C"/>
    <w:rsid w:val="009B42D7"/>
    <w:rsid w:val="00A25E93"/>
    <w:rsid w:val="00A368C3"/>
    <w:rsid w:val="00A36F1D"/>
    <w:rsid w:val="00A40888"/>
    <w:rsid w:val="00A416D1"/>
    <w:rsid w:val="00A67878"/>
    <w:rsid w:val="00A775DF"/>
    <w:rsid w:val="00A9204E"/>
    <w:rsid w:val="00A96E0A"/>
    <w:rsid w:val="00A974AF"/>
    <w:rsid w:val="00AA6C2E"/>
    <w:rsid w:val="00AB3B9B"/>
    <w:rsid w:val="00AD04F2"/>
    <w:rsid w:val="00AE59F9"/>
    <w:rsid w:val="00AF4A2A"/>
    <w:rsid w:val="00B153E9"/>
    <w:rsid w:val="00B15498"/>
    <w:rsid w:val="00B165DA"/>
    <w:rsid w:val="00B21DAC"/>
    <w:rsid w:val="00B24F23"/>
    <w:rsid w:val="00B372AC"/>
    <w:rsid w:val="00B829AC"/>
    <w:rsid w:val="00B83438"/>
    <w:rsid w:val="00B8412E"/>
    <w:rsid w:val="00BC3ED5"/>
    <w:rsid w:val="00BD0E6D"/>
    <w:rsid w:val="00BD4233"/>
    <w:rsid w:val="00BF323B"/>
    <w:rsid w:val="00BF7CEE"/>
    <w:rsid w:val="00C175C7"/>
    <w:rsid w:val="00C25146"/>
    <w:rsid w:val="00C47CDF"/>
    <w:rsid w:val="00C60937"/>
    <w:rsid w:val="00C6377F"/>
    <w:rsid w:val="00C66B8C"/>
    <w:rsid w:val="00C745AB"/>
    <w:rsid w:val="00C74F7C"/>
    <w:rsid w:val="00CA3B10"/>
    <w:rsid w:val="00CC77BE"/>
    <w:rsid w:val="00CD3F67"/>
    <w:rsid w:val="00CF1D2B"/>
    <w:rsid w:val="00D22E3F"/>
    <w:rsid w:val="00D322E3"/>
    <w:rsid w:val="00D34F45"/>
    <w:rsid w:val="00D5283A"/>
    <w:rsid w:val="00D67AA8"/>
    <w:rsid w:val="00D70320"/>
    <w:rsid w:val="00D833F3"/>
    <w:rsid w:val="00DB3AE3"/>
    <w:rsid w:val="00DB3BF4"/>
    <w:rsid w:val="00DC347B"/>
    <w:rsid w:val="00DD5640"/>
    <w:rsid w:val="00E30DF9"/>
    <w:rsid w:val="00E3157A"/>
    <w:rsid w:val="00E43791"/>
    <w:rsid w:val="00E8563B"/>
    <w:rsid w:val="00EC74A1"/>
    <w:rsid w:val="00ED19E3"/>
    <w:rsid w:val="00ED672F"/>
    <w:rsid w:val="00ED6C45"/>
    <w:rsid w:val="00EE2AA5"/>
    <w:rsid w:val="00EF22EB"/>
    <w:rsid w:val="00EF40F4"/>
    <w:rsid w:val="00F00719"/>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211120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hyperlink" Target="mailto:dryan@postschell.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malong@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long@pa.gov" TargetMode="External"/><Relationship Id="rId5" Type="http://schemas.openxmlformats.org/officeDocument/2006/relationships/numbering" Target="numbering.xml"/><Relationship Id="rId15" Type="http://schemas.openxmlformats.org/officeDocument/2006/relationships/hyperlink" Target="mailto:malong@pa.gov" TargetMode="External"/><Relationship Id="rId10" Type="http://schemas.openxmlformats.org/officeDocument/2006/relationships/endnotes" Target="endnotes.xml"/><Relationship Id="rId19" Type="http://schemas.openxmlformats.org/officeDocument/2006/relationships/hyperlink" Target="mailto:mrulli@postschel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D738001B025040AC6C5AD75689F07A" ma:contentTypeVersion="10" ma:contentTypeDescription="Create a new document." ma:contentTypeScope="" ma:versionID="44a6bbc108a310ed2190a9b1e08febfe">
  <xsd:schema xmlns:xsd="http://www.w3.org/2001/XMLSchema" xmlns:xs="http://www.w3.org/2001/XMLSchema" xmlns:p="http://schemas.microsoft.com/office/2006/metadata/properties" xmlns:ns3="daf41223-03e5-467a-a34a-a9fc3a24148b" xmlns:ns4="4206e94c-3bc7-4348-be21-b68ccb758dc1" targetNamespace="http://schemas.microsoft.com/office/2006/metadata/properties" ma:root="true" ma:fieldsID="9e1f9b6152c5e1fb7322a30a4fa4a94a" ns3:_="" ns4:_="">
    <xsd:import namespace="daf41223-03e5-467a-a34a-a9fc3a24148b"/>
    <xsd:import namespace="4206e94c-3bc7-4348-be21-b68ccb758dc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41223-03e5-467a-a34a-a9fc3a241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06e94c-3bc7-4348-be21-b68ccb758dc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1F982-1AE8-473E-A61C-73173371A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41223-03e5-467a-a34a-a9fc3a24148b"/>
    <ds:schemaRef ds:uri="4206e94c-3bc7-4348-be21-b68ccb758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F04E6E-7747-46E7-A08B-D3960EA860D9}">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1654</Words>
  <Characters>9428</Characters>
  <Application>Microsoft Office Word</Application>
  <DocSecurity>0</DocSecurity>
  <Lines>78</Lines>
  <Paragraphs>22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SERVING OTHER PARTIES. When you file documents with the PUC, you must also </vt:lpstr>
    </vt:vector>
  </TitlesOfParts>
  <Company/>
  <LinksUpToDate>false</LinksUpToDate>
  <CharactersWithSpaces>11060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3</cp:revision>
  <cp:lastPrinted>2019-04-16T17:52:00Z</cp:lastPrinted>
  <dcterms:created xsi:type="dcterms:W3CDTF">2023-07-20T19:43:00Z</dcterms:created>
  <dcterms:modified xsi:type="dcterms:W3CDTF">2023-07-20T19:47:00Z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0x010100E0D738001B025040AC6C5AD75689F07A</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