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5B11192C" w:rsidR="00CF1D2B" w:rsidRPr="007A4C3A" w:rsidRDefault="00401417"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Tauheed Davenport</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5B2F3335"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7E74F09E" w14:textId="4D40588D"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5C1ABF">
        <w:rPr>
          <w:rFonts w:ascii="Times New Roman" w:hAnsi="Times New Roman" w:cs="Times New Roman"/>
          <w:spacing w:val="-3"/>
        </w:rPr>
        <w:t>C-2023-30</w:t>
      </w:r>
      <w:r w:rsidR="00401417">
        <w:rPr>
          <w:rFonts w:ascii="Times New Roman" w:hAnsi="Times New Roman" w:cs="Times New Roman"/>
          <w:spacing w:val="-3"/>
        </w:rPr>
        <w:t>40056</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0DFEB808"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00401417">
        <w:rPr>
          <w:rFonts w:ascii="Times New Roman" w:hAnsi="Times New Roman" w:cs="Times New Roman"/>
          <w:spacing w:val="-3"/>
        </w:rPr>
        <w:tab/>
      </w:r>
      <w:r w:rsidR="00401417">
        <w:rPr>
          <w:rFonts w:ascii="Times New Roman" w:hAnsi="Times New Roman" w:cs="Times New Roman"/>
          <w:spacing w:val="-3"/>
        </w:rPr>
        <w:tab/>
        <w:t>C-2023-3040058</w:t>
      </w:r>
    </w:p>
    <w:p w14:paraId="16760218" w14:textId="77BC5583" w:rsidR="00CF1D2B" w:rsidRPr="007A4C3A" w:rsidRDefault="00A00BAE"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w:t>
      </w:r>
      <w:r w:rsidR="00401417">
        <w:rPr>
          <w:rFonts w:ascii="Times New Roman" w:hAnsi="Times New Roman" w:cs="Times New Roman"/>
          <w:spacing w:val="-3"/>
        </w:rPr>
        <w:t>ECO Energy Company</w:t>
      </w:r>
      <w:r w:rsidR="005C1ABF">
        <w:rPr>
          <w:rFonts w:ascii="Times New Roman" w:hAnsi="Times New Roman" w:cs="Times New Roman"/>
          <w:spacing w:val="-3"/>
        </w:rPr>
        <w:t xml:space="preserve"> </w:t>
      </w:r>
      <w:r w:rsidR="005C1ABF">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680F5F82"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401417">
        <w:rPr>
          <w:rFonts w:ascii="Times New Roman" w:hAnsi="Times New Roman" w:cs="Times New Roman"/>
        </w:rPr>
        <w:t>21st</w:t>
      </w:r>
      <w:r w:rsidRPr="007A4C3A">
        <w:rPr>
          <w:rFonts w:ascii="Times New Roman" w:hAnsi="Times New Roman" w:cs="Times New Roman"/>
        </w:rPr>
        <w:t xml:space="preserve"> day of </w:t>
      </w:r>
      <w:proofErr w:type="gramStart"/>
      <w:r w:rsidR="004779AC">
        <w:rPr>
          <w:rFonts w:ascii="Times New Roman" w:hAnsi="Times New Roman" w:cs="Times New Roman"/>
        </w:rPr>
        <w:t>Ju</w:t>
      </w:r>
      <w:r w:rsidR="00B3798E">
        <w:rPr>
          <w:rFonts w:ascii="Times New Roman" w:hAnsi="Times New Roman" w:cs="Times New Roman"/>
        </w:rPr>
        <w:t>ly</w:t>
      </w:r>
      <w:r w:rsidRPr="007A4C3A">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w:t>
      </w:r>
      <w:r w:rsidR="004779AC">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613D1BA2"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w:t>
      </w:r>
      <w:proofErr w:type="gramStart"/>
      <w:r w:rsidR="00A416D1">
        <w:rPr>
          <w:rFonts w:ascii="Times New Roman" w:hAnsi="Times New Roman" w:cs="Times New Roman"/>
        </w:rPr>
        <w:t>th</w:t>
      </w:r>
      <w:r w:rsidR="00401417">
        <w:rPr>
          <w:rFonts w:ascii="Times New Roman" w:hAnsi="Times New Roman" w:cs="Times New Roman"/>
        </w:rPr>
        <w:t>ese</w:t>
      </w:r>
      <w:proofErr w:type="gramEnd"/>
      <w:r w:rsidR="00A416D1">
        <w:rPr>
          <w:rFonts w:ascii="Times New Roman" w:hAnsi="Times New Roman" w:cs="Times New Roman"/>
        </w:rPr>
        <w:t xml:space="preserve"> </w:t>
      </w:r>
      <w:r w:rsidR="00237895">
        <w:rPr>
          <w:rFonts w:ascii="Times New Roman" w:hAnsi="Times New Roman" w:cs="Times New Roman"/>
        </w:rPr>
        <w:t xml:space="preserve"> </w:t>
      </w:r>
    </w:p>
    <w:p w14:paraId="2222BB24" w14:textId="32DD67E7" w:rsidR="00A368C3" w:rsidRPr="00A368C3" w:rsidRDefault="00401417" w:rsidP="00401417">
      <w:pPr>
        <w:pStyle w:val="ListParagraph"/>
        <w:tabs>
          <w:tab w:val="left" w:pos="720"/>
        </w:tabs>
        <w:rPr>
          <w:rFonts w:ascii="Times New Roman" w:hAnsi="Times New Roman" w:cs="Times New Roman"/>
          <w:b/>
        </w:rPr>
      </w:pPr>
      <w:r>
        <w:rPr>
          <w:rFonts w:ascii="Times New Roman" w:hAnsi="Times New Roman" w:cs="Times New Roman"/>
          <w:bCs/>
        </w:rPr>
        <w:t>c</w:t>
      </w:r>
      <w:r w:rsidRPr="00401417">
        <w:rPr>
          <w:rFonts w:ascii="Times New Roman" w:hAnsi="Times New Roman" w:cs="Times New Roman"/>
          <w:bCs/>
        </w:rPr>
        <w:t>onsolidated</w:t>
      </w:r>
      <w:r>
        <w:rPr>
          <w:rFonts w:ascii="Times New Roman" w:hAnsi="Times New Roman" w:cs="Times New Roman"/>
          <w:b/>
        </w:rPr>
        <w:t xml:space="preserve"> </w:t>
      </w:r>
      <w:r w:rsidR="00A416D1">
        <w:rPr>
          <w:rFonts w:ascii="Times New Roman" w:hAnsi="Times New Roman" w:cs="Times New Roman"/>
        </w:rPr>
        <w:t>case</w:t>
      </w:r>
      <w:r>
        <w:rPr>
          <w:rFonts w:ascii="Times New Roman" w:hAnsi="Times New Roman" w:cs="Times New Roman"/>
        </w:rPr>
        <w:t>s</w:t>
      </w:r>
      <w:r w:rsidR="00A416D1">
        <w:rPr>
          <w:rFonts w:ascii="Times New Roman" w:hAnsi="Times New Roman" w:cs="Times New Roman"/>
        </w:rPr>
        <w:t xml:space="preserv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743B8C2A" w:rsidR="007A4C3A" w:rsidRPr="00080762" w:rsidRDefault="00A368C3" w:rsidP="00A368C3">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985FAD" w:rsidRPr="00985FAD">
        <w:rPr>
          <w:rFonts w:ascii="Times New Roman" w:hAnsi="Times New Roman" w:cs="Times New Roman"/>
          <w:b/>
          <w:bCs/>
        </w:rPr>
        <w:t>Wedne</w:t>
      </w:r>
      <w:r w:rsidR="004779AC" w:rsidRPr="00080762">
        <w:rPr>
          <w:rFonts w:ascii="Times New Roman" w:hAnsi="Times New Roman" w:cs="Times New Roman"/>
          <w:b/>
          <w:bCs/>
        </w:rPr>
        <w:t xml:space="preserve">sday, </w:t>
      </w:r>
      <w:r w:rsidR="00401417">
        <w:rPr>
          <w:rFonts w:ascii="Times New Roman" w:hAnsi="Times New Roman" w:cs="Times New Roman"/>
          <w:b/>
          <w:bCs/>
        </w:rPr>
        <w:t>September 13</w:t>
      </w:r>
      <w:r w:rsidR="004779AC" w:rsidRPr="00080762">
        <w:rPr>
          <w:rFonts w:ascii="Times New Roman" w:hAnsi="Times New Roman" w:cs="Times New Roman"/>
          <w:b/>
          <w:bCs/>
        </w:rPr>
        <w:t>, 2023, beginning at 1</w:t>
      </w:r>
      <w:r w:rsidR="00597157">
        <w:rPr>
          <w:rFonts w:ascii="Times New Roman" w:hAnsi="Times New Roman" w:cs="Times New Roman"/>
          <w:b/>
          <w:bCs/>
        </w:rPr>
        <w:t>0</w:t>
      </w:r>
      <w:r w:rsidR="004779AC" w:rsidRPr="00080762">
        <w:rPr>
          <w:rFonts w:ascii="Times New Roman" w:hAnsi="Times New Roman" w:cs="Times New Roman"/>
          <w:b/>
          <w:bCs/>
        </w:rPr>
        <w:t>:</w:t>
      </w:r>
      <w:r w:rsidR="00597157">
        <w:rPr>
          <w:rFonts w:ascii="Times New Roman" w:hAnsi="Times New Roman" w:cs="Times New Roman"/>
          <w:b/>
          <w:bCs/>
        </w:rPr>
        <w:t>0</w:t>
      </w:r>
      <w:r w:rsidR="004779AC" w:rsidRPr="00080762">
        <w:rPr>
          <w:rFonts w:ascii="Times New Roman" w:hAnsi="Times New Roman" w:cs="Times New Roman"/>
          <w:b/>
          <w:bCs/>
        </w:rPr>
        <w:t xml:space="preserve">0 </w:t>
      </w:r>
      <w:r w:rsidR="00597157">
        <w:rPr>
          <w:rFonts w:ascii="Times New Roman" w:hAnsi="Times New Roman" w:cs="Times New Roman"/>
          <w:b/>
          <w:bCs/>
        </w:rPr>
        <w:t>a</w:t>
      </w:r>
      <w:r w:rsidR="004779AC" w:rsidRPr="00080762">
        <w:rPr>
          <w:rFonts w:ascii="Times New Roman" w:hAnsi="Times New Roman" w:cs="Times New Roman"/>
          <w:b/>
          <w:bCs/>
        </w:rPr>
        <w:t>.m.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65EA5BEB"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Toll-free Telephone Number:  877-</w:t>
      </w:r>
      <w:r w:rsidR="00080762">
        <w:rPr>
          <w:rFonts w:ascii="Times New Roman" w:hAnsi="Times New Roman" w:cs="Times New Roman"/>
        </w:rPr>
        <w:t>668-3814</w:t>
      </w:r>
    </w:p>
    <w:p w14:paraId="526C2AAD" w14:textId="219D6BAC"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003952EB">
        <w:rPr>
          <w:rFonts w:ascii="Times New Roman" w:hAnsi="Times New Roman" w:cs="Times New Roman"/>
        </w:rPr>
        <w:t>45310677</w:t>
      </w:r>
      <w:r w:rsidR="004D3B41">
        <w:rPr>
          <w:rFonts w:ascii="Times New Roman" w:hAnsi="Times New Roman" w:cs="Times New Roman"/>
        </w:rPr>
        <w:t>*</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Default="00A67878" w:rsidP="00ED672F">
      <w:pPr>
        <w:pStyle w:val="BalloonText"/>
        <w:spacing w:line="360" w:lineRule="auto"/>
        <w:rPr>
          <w:rFonts w:ascii="Times New Roman" w:hAnsi="Times New Roman" w:cs="Times New Roman"/>
          <w:szCs w:val="24"/>
        </w:rPr>
      </w:pPr>
    </w:p>
    <w:p w14:paraId="4748D645" w14:textId="77777777" w:rsidR="003B7440" w:rsidRPr="00ED672F" w:rsidRDefault="003B7440"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353BC12B" w:rsidR="00C745AB" w:rsidRDefault="00AB7132" w:rsidP="00E43791">
      <w:pPr>
        <w:ind w:left="2880"/>
        <w:rPr>
          <w:rFonts w:ascii="Times New Roman" w:hAnsi="Times New Roman" w:cs="Times New Roman"/>
        </w:rPr>
      </w:pPr>
      <w:r>
        <w:rPr>
          <w:rFonts w:ascii="Times New Roman" w:hAnsi="Times New Roman" w:cs="Times New Roman"/>
        </w:rPr>
        <w:t>Judge Steven K. Haas</w:t>
      </w:r>
    </w:p>
    <w:p w14:paraId="09F8EB96" w14:textId="33B6FC82" w:rsidR="00A368C3" w:rsidRPr="00A368C3" w:rsidRDefault="00AB7132" w:rsidP="00A368C3">
      <w:pPr>
        <w:ind w:left="2880"/>
        <w:rPr>
          <w:rFonts w:ascii="Times New Roman" w:hAnsi="Times New Roman" w:cs="Times New Roman"/>
        </w:rPr>
      </w:pPr>
      <w:r>
        <w:rPr>
          <w:rFonts w:ascii="Times New Roman" w:hAnsi="Times New Roman" w:cs="Times New Roman"/>
        </w:rPr>
        <w:t>sthaas@pa.gov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66A62088"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326E33">
        <w:rPr>
          <w:rFonts w:ascii="Times New Roman" w:hAnsi="Times New Roman" w:cs="Times New Roman"/>
          <w:sz w:val="24"/>
          <w:szCs w:val="24"/>
        </w:rPr>
        <w:t xml:space="preserve">me at </w:t>
      </w:r>
      <w:hyperlink r:id="rId11" w:history="1">
        <w:r w:rsidR="00326E33" w:rsidRPr="00AD1C3C">
          <w:rPr>
            <w:rStyle w:val="Hyperlink"/>
            <w:rFonts w:ascii="Times New Roman" w:hAnsi="Times New Roman" w:cs="Times New Roman"/>
            <w:sz w:val="24"/>
            <w:szCs w:val="24"/>
          </w:rPr>
          <w:t>sthaas@pa.gov</w:t>
        </w:r>
      </w:hyperlink>
      <w:r w:rsidR="00326E33">
        <w:rPr>
          <w:rFonts w:ascii="Times New Roman" w:hAnsi="Times New Roman" w:cs="Times New Roman"/>
          <w:sz w:val="24"/>
          <w:szCs w:val="24"/>
        </w:rPr>
        <w:t xml:space="preserve"> </w:t>
      </w:r>
      <w:r w:rsidR="00E43791" w:rsidRPr="00E43791">
        <w:rPr>
          <w:rFonts w:ascii="Times New Roman" w:hAnsi="Times New Roman" w:cs="Times New Roman"/>
          <w:sz w:val="24"/>
          <w:szCs w:val="24"/>
        </w:rPr>
        <w:t xml:space="preserve">and one (1) copy each must be sent to every other party.  All copies must be received at least </w:t>
      </w:r>
      <w:r w:rsidR="00B60F0F">
        <w:rPr>
          <w:rFonts w:ascii="Times New Roman" w:hAnsi="Times New Roman" w:cs="Times New Roman"/>
          <w:sz w:val="24"/>
          <w:szCs w:val="24"/>
        </w:rPr>
        <w:t>three</w:t>
      </w:r>
      <w:r w:rsidR="00E43791" w:rsidRPr="00E43791">
        <w:rPr>
          <w:rFonts w:ascii="Times New Roman" w:hAnsi="Times New Roman" w:cs="Times New Roman"/>
          <w:sz w:val="24"/>
          <w:szCs w:val="24"/>
        </w:rPr>
        <w:t xml:space="preserve"> (</w:t>
      </w:r>
      <w:r w:rsidR="00B60F0F">
        <w:rPr>
          <w:rFonts w:ascii="Times New Roman" w:hAnsi="Times New Roman" w:cs="Times New Roman"/>
          <w:sz w:val="24"/>
          <w:szCs w:val="24"/>
        </w:rPr>
        <w:t>3</w:t>
      </w:r>
      <w:r w:rsidR="00E43791" w:rsidRPr="00E43791">
        <w:rPr>
          <w:rFonts w:ascii="Times New Roman" w:hAnsi="Times New Roman" w:cs="Times New Roman"/>
          <w:sz w:val="24"/>
          <w:szCs w:val="24"/>
        </w:rPr>
        <w:t>)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7B877C55"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w:t>
      </w:r>
      <w:r w:rsidR="00437FC1">
        <w:rPr>
          <w:rFonts w:ascii="Times New Roman" w:hAnsi="Times New Roman" w:cs="Times New Roman"/>
        </w:rPr>
        <w:t>, if any,</w:t>
      </w:r>
      <w:r w:rsidRPr="00090F56">
        <w:rPr>
          <w:rFonts w:ascii="Times New Roman" w:hAnsi="Times New Roman" w:cs="Times New Roman"/>
        </w:rPr>
        <w:t xml:space="preserve">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A07477" w14:textId="60F1374F" w:rsidR="004D3B41" w:rsidRPr="00077D94" w:rsidRDefault="001E5370" w:rsidP="004D3B41">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Therefore, ALL Parties to proceedings pending 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at </w:t>
      </w:r>
      <w:hyperlink r:id="rId12"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lastRenderedPageBreak/>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9D180F" w:rsidP="001E5370">
      <w:pPr>
        <w:spacing w:line="360" w:lineRule="auto"/>
        <w:rPr>
          <w:rFonts w:ascii="Times New Roman" w:hAnsi="Times New Roman" w:cs="Times New Roman"/>
        </w:rPr>
      </w:pPr>
      <w:hyperlink r:id="rId13"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w:t>
      </w:r>
      <w:proofErr w:type="gramStart"/>
      <w:r w:rsidRPr="00077D94">
        <w:rPr>
          <w:rFonts w:ascii="Times New Roman" w:hAnsi="Times New Roman" w:cs="Times New Roman"/>
          <w:color w:val="auto"/>
          <w:sz w:val="24"/>
          <w:szCs w:val="24"/>
        </w:rPr>
        <w:t>also</w:t>
      </w:r>
      <w:proofErr w:type="gramEnd"/>
      <w:r w:rsidRPr="00077D94">
        <w:rPr>
          <w:rFonts w:ascii="Times New Roman" w:hAnsi="Times New Roman" w:cs="Times New Roman"/>
          <w:color w:val="auto"/>
          <w:sz w:val="24"/>
          <w:szCs w:val="24"/>
        </w:rPr>
        <w:t xml:space="preserve">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06EE1A27"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at </w:t>
      </w:r>
      <w:r w:rsidR="00437FC1">
        <w:rPr>
          <w:rFonts w:ascii="Times New Roman" w:hAnsi="Times New Roman" w:cs="Times New Roman"/>
        </w:rPr>
        <w:t>sthaas@pa.gov</w:t>
      </w:r>
      <w:r w:rsidR="00864317" w:rsidRPr="00077D94">
        <w:rPr>
          <w:rFonts w:ascii="Times New Roman" w:hAnsi="Times New Roman" w:cs="Times New Roman"/>
        </w:rPr>
        <w:t xml:space="preserve">.  </w:t>
      </w:r>
      <w:r w:rsidR="00BC3ED5" w:rsidRPr="00077D94">
        <w:rPr>
          <w:rFonts w:ascii="Times New Roman" w:hAnsi="Times New Roman" w:cs="Times New Roman"/>
        </w:rPr>
        <w:t xml:space="preserve"> 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lastRenderedPageBreak/>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w:t>
      </w:r>
      <w:proofErr w:type="gramStart"/>
      <w:r w:rsidRPr="00077D94">
        <w:rPr>
          <w:rFonts w:ascii="Times New Roman" w:hAnsi="Times New Roman" w:cs="Times New Roman"/>
          <w:spacing w:val="-3"/>
        </w:rPr>
        <w:t>may</w:t>
      </w:r>
      <w:proofErr w:type="gramEnd"/>
      <w:r w:rsidRPr="00077D94">
        <w:rPr>
          <w:rFonts w:ascii="Times New Roman" w:hAnsi="Times New Roman" w:cs="Times New Roman"/>
          <w:spacing w:val="-3"/>
        </w:rPr>
        <w:t xml:space="preserve"> </w:t>
      </w:r>
    </w:p>
    <w:p w14:paraId="774C3F58" w14:textId="667AA8D9"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w:t>
      </w:r>
      <w:proofErr w:type="gramStart"/>
      <w:r w:rsidRPr="00077D94">
        <w:rPr>
          <w:rFonts w:ascii="Times New Roman" w:hAnsi="Times New Roman" w:cs="Times New Roman"/>
          <w:spacing w:val="-3"/>
        </w:rPr>
        <w:t>burden</w:t>
      </w:r>
      <w:proofErr w:type="gramEnd"/>
      <w:r w:rsidRPr="00077D94">
        <w:rPr>
          <w:rFonts w:ascii="Times New Roman" w:hAnsi="Times New Roman" w:cs="Times New Roman"/>
          <w:spacing w:val="-3"/>
        </w:rPr>
        <w:t xml:space="preserve">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77A3A3F8"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sidRPr="00077D94">
        <w:rPr>
          <w:rFonts w:ascii="Times New Roman" w:hAnsi="Times New Roman" w:cs="Times New Roman"/>
          <w:spacing w:val="-3"/>
        </w:rPr>
        <w:t>during the course of</w:t>
      </w:r>
      <w:proofErr w:type="gramEnd"/>
      <w:r w:rsidRPr="00077D94">
        <w:rPr>
          <w:rFonts w:ascii="Times New Roman" w:hAnsi="Times New Roman" w:cs="Times New Roman"/>
          <w:spacing w:val="-3"/>
        </w:rPr>
        <w:t xml:space="preserve">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717-787-1399.</w:t>
      </w:r>
    </w:p>
    <w:p w14:paraId="7C19F788" w14:textId="0B3A09F4" w:rsidR="00723367" w:rsidRPr="00077D94" w:rsidRDefault="00723367" w:rsidP="00723367">
      <w:pPr>
        <w:spacing w:line="360" w:lineRule="auto"/>
        <w:ind w:left="720"/>
        <w:rPr>
          <w:rFonts w:ascii="Times New Roman" w:hAnsi="Times New Roman" w:cs="Times New Roman"/>
        </w:rPr>
      </w:pP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07A051AF"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w:t>
      </w:r>
      <w:r w:rsidR="00C1255A">
        <w:rPr>
          <w:rFonts w:ascii="Times New Roman" w:hAnsi="Times New Roman" w:cs="Times New Roman"/>
        </w:rPr>
        <w:t>five</w:t>
      </w:r>
      <w:r w:rsidRPr="00077D94">
        <w:rPr>
          <w:rFonts w:ascii="Times New Roman" w:hAnsi="Times New Roman" w:cs="Times New Roman"/>
        </w:rPr>
        <w:t xml:space="preserve"> (</w:t>
      </w:r>
      <w:r w:rsidR="00C1255A">
        <w:rPr>
          <w:rFonts w:ascii="Times New Roman" w:hAnsi="Times New Roman" w:cs="Times New Roman"/>
        </w:rPr>
        <w:t>5</w:t>
      </w:r>
      <w:r w:rsidRPr="00077D94">
        <w:rPr>
          <w:rFonts w:ascii="Times New Roman" w:hAnsi="Times New Roman" w:cs="Times New Roman"/>
        </w:rPr>
        <w:t>) business days prior to your hearing to submit your request.</w:t>
      </w:r>
    </w:p>
    <w:p w14:paraId="0B968B26" w14:textId="77777777" w:rsidR="00394B4C" w:rsidRDefault="00394B4C" w:rsidP="00394B4C">
      <w:pPr>
        <w:tabs>
          <w:tab w:val="left" w:pos="-720"/>
        </w:tabs>
        <w:suppressAutoHyphens/>
        <w:rPr>
          <w:rFonts w:ascii="Times New Roman" w:hAnsi="Times New Roman" w:cs="Times New Roman"/>
        </w:rPr>
      </w:pPr>
    </w:p>
    <w:p w14:paraId="40E4DC75" w14:textId="77777777" w:rsidR="00314CF6" w:rsidRDefault="00314CF6" w:rsidP="00394B4C">
      <w:pPr>
        <w:tabs>
          <w:tab w:val="left" w:pos="-720"/>
        </w:tabs>
        <w:suppressAutoHyphens/>
        <w:rPr>
          <w:rFonts w:ascii="Times New Roman" w:hAnsi="Times New Roman" w:cs="Times New Roman"/>
        </w:rPr>
      </w:pPr>
    </w:p>
    <w:p w14:paraId="071F8862" w14:textId="77777777" w:rsidR="00314CF6" w:rsidRPr="00077D94" w:rsidRDefault="00314CF6"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lastRenderedPageBreak/>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5C6AC56E" w14:textId="07250141" w:rsidR="00864317" w:rsidRPr="00077D94" w:rsidRDefault="00864317" w:rsidP="00021493">
      <w:pPr>
        <w:ind w:left="720"/>
        <w:rPr>
          <w:rFonts w:ascii="Times New Roman" w:hAnsi="Times New Roman"/>
        </w:rPr>
      </w:pPr>
    </w:p>
    <w:p w14:paraId="31ADCA7E" w14:textId="77777777" w:rsidR="00864317" w:rsidRPr="00077D94" w:rsidRDefault="00864317" w:rsidP="00021493">
      <w:pPr>
        <w:ind w:left="720"/>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w:t>
      </w:r>
      <w:proofErr w:type="gramStart"/>
      <w:r w:rsidRPr="00077D94">
        <w:rPr>
          <w:rFonts w:ascii="Times New Roman" w:hAnsi="Times New Roman" w:cs="Times New Roman"/>
        </w:rPr>
        <w:t>shall</w:t>
      </w:r>
      <w:proofErr w:type="gramEnd"/>
      <w:r w:rsidRPr="00077D94">
        <w:rPr>
          <w:rFonts w:ascii="Times New Roman" w:hAnsi="Times New Roman" w:cs="Times New Roman"/>
        </w:rPr>
        <w:t xml:space="preserve">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077D94" w:rsidRDefault="00AD04F2" w:rsidP="006F400C">
      <w:pPr>
        <w:pStyle w:val="BodyTextIndent2"/>
      </w:pPr>
      <w:r w:rsidRPr="00077D94">
        <w:t xml:space="preserve">              The customer must make monthly payments for current usage on or before the billing due date while this complaint is pending.  Failure to make payments may result in the utility terminating your service.</w:t>
      </w:r>
    </w:p>
    <w:p w14:paraId="17BDC790" w14:textId="77777777" w:rsidR="006F400C" w:rsidRDefault="006F400C" w:rsidP="006F400C">
      <w:pPr>
        <w:pStyle w:val="BodyTextIndent2"/>
      </w:pPr>
    </w:p>
    <w:p w14:paraId="3ED6A59F" w14:textId="77777777" w:rsidR="003B7440" w:rsidRPr="00077D94" w:rsidRDefault="003B7440"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lastRenderedPageBreak/>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1CF15AB8" w14:textId="1999A694" w:rsidR="003D53E4" w:rsidRPr="00077D94"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6F676DBA" w14:textId="6DE975B3" w:rsidR="00166D3F" w:rsidRPr="00077D94" w:rsidRDefault="00166D3F" w:rsidP="002B2F20">
      <w:pPr>
        <w:pStyle w:val="ParaTab1"/>
        <w:tabs>
          <w:tab w:val="left" w:pos="720"/>
          <w:tab w:val="left" w:pos="810"/>
          <w:tab w:val="left" w:pos="2070"/>
        </w:tabs>
        <w:ind w:firstLine="0"/>
        <w:rPr>
          <w:rFonts w:ascii="Times New Roman" w:hAnsi="Times New Roman" w:cs="Times New Roman"/>
          <w:b/>
          <w:spacing w:val="-3"/>
        </w:rPr>
      </w:pPr>
    </w:p>
    <w:p w14:paraId="344E18F1" w14:textId="6865F309"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437FC1">
        <w:rPr>
          <w:rFonts w:ascii="Times New Roman" w:hAnsi="Times New Roman" w:cs="Times New Roman"/>
          <w:b/>
        </w:rPr>
        <w:t>4</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71A3388D"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D5283A" w:rsidRPr="00077D94">
        <w:rPr>
          <w:rFonts w:ascii="Times New Roman" w:hAnsi="Times New Roman" w:cs="Times New Roman"/>
          <w:b/>
        </w:rPr>
        <w:t>6</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4" w:history="1">
        <w:r w:rsidR="00364E00" w:rsidRPr="00077D94">
          <w:rPr>
            <w:rStyle w:val="Hyperlink"/>
            <w:rFonts w:ascii="Times New Roman" w:hAnsi="Times New Roman" w:cs="Times New Roman"/>
            <w:color w:val="auto"/>
          </w:rPr>
          <w:t>https://www.puc.pa.gov/complaints/formal-complaints</w:t>
        </w:r>
      </w:hyperlink>
    </w:p>
    <w:p w14:paraId="7141F0FB" w14:textId="77777777" w:rsidR="00364E00" w:rsidRDefault="00364E00" w:rsidP="00187155">
      <w:pPr>
        <w:pStyle w:val="ListParagraph"/>
        <w:tabs>
          <w:tab w:val="left" w:pos="720"/>
          <w:tab w:val="left" w:pos="810"/>
        </w:tabs>
        <w:spacing w:line="360" w:lineRule="auto"/>
        <w:ind w:left="0"/>
        <w:rPr>
          <w:rFonts w:ascii="Times New Roman" w:hAnsi="Times New Roman" w:cs="Times New Roman"/>
          <w:b/>
        </w:rPr>
      </w:pPr>
    </w:p>
    <w:p w14:paraId="18545C08" w14:textId="77777777" w:rsidR="009D180F" w:rsidRPr="00077D94" w:rsidRDefault="009D180F" w:rsidP="00187155">
      <w:pPr>
        <w:pStyle w:val="ListParagraph"/>
        <w:tabs>
          <w:tab w:val="left" w:pos="720"/>
          <w:tab w:val="left" w:pos="810"/>
        </w:tabs>
        <w:spacing w:line="360" w:lineRule="auto"/>
        <w:ind w:left="0"/>
        <w:rPr>
          <w:rFonts w:ascii="Times New Roman" w:hAnsi="Times New Roman" w:cs="Times New Roman"/>
          <w:b/>
        </w:rPr>
      </w:pPr>
    </w:p>
    <w:p w14:paraId="587AA05E" w14:textId="1F30DEA0" w:rsidR="000C1A32" w:rsidRPr="009D180F" w:rsidRDefault="009D180F" w:rsidP="009D180F">
      <w:pPr>
        <w:pStyle w:val="ParaTab1"/>
        <w:ind w:firstLine="0"/>
        <w:rPr>
          <w:rFonts w:ascii="Times New Roman" w:hAnsi="Times New Roman" w:cs="Times New Roman"/>
          <w:spacing w:val="-3"/>
          <w:u w:val="single"/>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2CBD6178" w14:textId="132922B7" w:rsidR="007A4C3A" w:rsidRPr="00077D94" w:rsidRDefault="000C1A32" w:rsidP="009D180F">
      <w:pPr>
        <w:pStyle w:val="ParaTab1"/>
        <w:tabs>
          <w:tab w:val="clear" w:pos="-720"/>
          <w:tab w:val="left" w:pos="720"/>
          <w:tab w:val="left" w:pos="5040"/>
        </w:tabs>
        <w:ind w:firstLine="0"/>
        <w:rPr>
          <w:rFonts w:ascii="Times New Roman" w:hAnsi="Times New Roman" w:cs="Times New Roman"/>
          <w:spacing w:val="-3"/>
        </w:rPr>
      </w:pPr>
      <w:r w:rsidRPr="00077D94">
        <w:rPr>
          <w:rFonts w:ascii="Times New Roman" w:hAnsi="Times New Roman" w:cs="Times New Roman"/>
          <w:spacing w:val="-3"/>
        </w:rPr>
        <w:tab/>
      </w:r>
      <w:r w:rsidRPr="00077D94">
        <w:rPr>
          <w:rFonts w:ascii="Times New Roman" w:hAnsi="Times New Roman" w:cs="Times New Roman"/>
          <w:spacing w:val="-3"/>
        </w:rPr>
        <w:tab/>
      </w:r>
      <w:r w:rsidR="001E2FA7" w:rsidRPr="009D180F">
        <w:rPr>
          <w:rFonts w:ascii="Times New Roman" w:hAnsi="Times New Roman" w:cs="Times New Roman"/>
          <w:spacing w:val="-3"/>
        </w:rPr>
        <w:t>Steven K. Haas</w:t>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001E2FA7">
        <w:rPr>
          <w:rFonts w:ascii="Times New Roman" w:hAnsi="Times New Roman" w:cs="Times New Roman"/>
          <w:spacing w:val="-3"/>
        </w:rPr>
        <w:t>Administrative Law Judge</w:t>
      </w:r>
    </w:p>
    <w:p w14:paraId="7F747697" w14:textId="31F66FB3" w:rsidR="008B6732" w:rsidRPr="00077D94" w:rsidRDefault="008B6732" w:rsidP="009D180F">
      <w:pPr>
        <w:pStyle w:val="ParaTab1"/>
        <w:ind w:firstLine="0"/>
        <w:rPr>
          <w:rFonts w:ascii="Times New Roman" w:hAnsi="Times New Roman" w:cs="Times New Roman"/>
          <w:spacing w:val="-3"/>
        </w:rPr>
      </w:pPr>
    </w:p>
    <w:p w14:paraId="5627EEC8" w14:textId="550056CE" w:rsidR="008B6732" w:rsidRPr="00077D94" w:rsidRDefault="008B6732" w:rsidP="00654737">
      <w:pPr>
        <w:pStyle w:val="ParaTab1"/>
        <w:ind w:firstLine="0"/>
        <w:rPr>
          <w:rFonts w:ascii="Times New Roman" w:hAnsi="Times New Roman" w:cs="Times New Roman"/>
          <w:spacing w:val="-3"/>
        </w:rPr>
      </w:pPr>
    </w:p>
    <w:p w14:paraId="0634E29D" w14:textId="77777777" w:rsidR="009D180F" w:rsidRDefault="009D180F" w:rsidP="00401417">
      <w:pPr>
        <w:tabs>
          <w:tab w:val="left" w:pos="720"/>
        </w:tabs>
        <w:rPr>
          <w:rFonts w:ascii="Microsoft Sans Serif" w:eastAsia="Microsoft Sans Serif" w:hAnsi="Microsoft Sans Serif" w:cs="Microsoft Sans Serif"/>
          <w:b/>
          <w:u w:val="single"/>
        </w:rPr>
        <w:sectPr w:rsidR="009D180F" w:rsidSect="00A974AF">
          <w:footerReference w:type="default" r:id="rId15"/>
          <w:pgSz w:w="12240" w:h="15840"/>
          <w:pgMar w:top="1440" w:right="1440" w:bottom="1440" w:left="1440" w:header="720" w:footer="720" w:gutter="0"/>
          <w:cols w:space="720"/>
          <w:titlePg/>
          <w:docGrid w:linePitch="360"/>
        </w:sectPr>
      </w:pPr>
    </w:p>
    <w:p w14:paraId="2C127488" w14:textId="77777777" w:rsidR="009D180F" w:rsidRDefault="009D180F" w:rsidP="009D180F">
      <w:r>
        <w:rPr>
          <w:rFonts w:ascii="Microsoft Sans Serif" w:eastAsia="Microsoft Sans Serif" w:hAnsi="Microsoft Sans Serif" w:cs="Microsoft Sans Serif"/>
          <w:b/>
          <w:u w:val="single"/>
        </w:rPr>
        <w:lastRenderedPageBreak/>
        <w:t>C-2023-3040056 et al - TAUHEED DAVENPORT v. PECO ENERGY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TAVHEED DAVENPORT</w:t>
      </w:r>
      <w:r>
        <w:rPr>
          <w:rFonts w:ascii="Microsoft Sans Serif" w:eastAsia="Microsoft Sans Serif" w:hAnsi="Microsoft Sans Serif" w:cs="Microsoft Sans Serif"/>
        </w:rPr>
        <w:cr/>
        <w:t>4002 GIDEON RD</w:t>
      </w:r>
      <w:r>
        <w:rPr>
          <w:rFonts w:ascii="Microsoft Sans Serif" w:eastAsia="Microsoft Sans Serif" w:hAnsi="Microsoft Sans Serif" w:cs="Microsoft Sans Serif"/>
        </w:rPr>
        <w:cr/>
        <w:t>BROOKHAVEN PA  19015</w:t>
      </w:r>
      <w:r>
        <w:rPr>
          <w:rFonts w:ascii="Microsoft Sans Serif" w:eastAsia="Microsoft Sans Serif" w:hAnsi="Microsoft Sans Serif" w:cs="Microsoft Sans Serif"/>
        </w:rPr>
        <w:cr/>
      </w:r>
      <w:r w:rsidRPr="00594B6F">
        <w:rPr>
          <w:rFonts w:ascii="Microsoft Sans Serif" w:eastAsia="Microsoft Sans Serif" w:hAnsi="Microsoft Sans Serif" w:cs="Microsoft Sans Serif"/>
          <w:b/>
          <w:bCs/>
        </w:rPr>
        <w:t>267</w:t>
      </w:r>
      <w:r>
        <w:rPr>
          <w:rFonts w:ascii="Microsoft Sans Serif" w:eastAsia="Microsoft Sans Serif" w:hAnsi="Microsoft Sans Serif" w:cs="Microsoft Sans Serif"/>
          <w:b/>
          <w:bCs/>
        </w:rPr>
        <w:t>.</w:t>
      </w:r>
      <w:r w:rsidRPr="00594B6F">
        <w:rPr>
          <w:rFonts w:ascii="Microsoft Sans Serif" w:eastAsia="Microsoft Sans Serif" w:hAnsi="Microsoft Sans Serif" w:cs="Microsoft Sans Serif"/>
          <w:b/>
          <w:bCs/>
        </w:rPr>
        <w:t>456</w:t>
      </w:r>
      <w:r>
        <w:rPr>
          <w:rFonts w:ascii="Microsoft Sans Serif" w:eastAsia="Microsoft Sans Serif" w:hAnsi="Microsoft Sans Serif" w:cs="Microsoft Sans Serif"/>
          <w:b/>
          <w:bCs/>
        </w:rPr>
        <w:t>.</w:t>
      </w:r>
      <w:r w:rsidRPr="00594B6F">
        <w:rPr>
          <w:rFonts w:ascii="Microsoft Sans Serif" w:eastAsia="Microsoft Sans Serif" w:hAnsi="Microsoft Sans Serif" w:cs="Microsoft Sans Serif"/>
          <w:b/>
          <w:bCs/>
        </w:rPr>
        <w:t>6104</w:t>
      </w:r>
      <w:r w:rsidRPr="00594B6F">
        <w:rPr>
          <w:rFonts w:ascii="Microsoft Sans Serif" w:eastAsia="Microsoft Sans Serif" w:hAnsi="Microsoft Sans Serif" w:cs="Microsoft Sans Serif"/>
          <w:b/>
          <w:bCs/>
        </w:rPr>
        <w:cr/>
      </w:r>
      <w:hyperlink r:id="rId16" w:history="1">
        <w:r w:rsidRPr="00337141">
          <w:rPr>
            <w:rStyle w:val="Hyperlink"/>
            <w:rFonts w:ascii="Microsoft Sans Serif" w:eastAsia="Microsoft Sans Serif" w:hAnsi="Microsoft Sans Serif" w:cs="Microsoft Sans Serif"/>
          </w:rPr>
          <w:t>BoonenaKisha@gmail.com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 </w:t>
      </w:r>
    </w:p>
    <w:p w14:paraId="5B0D4519" w14:textId="77777777" w:rsidR="009D180F" w:rsidRDefault="009D180F" w:rsidP="009D180F">
      <w:pPr>
        <w:rPr>
          <w:rFonts w:ascii="Microsoft Sans Serif" w:eastAsia="Microsoft Sans Serif" w:hAnsi="Microsoft Sans Serif" w:cs="Microsoft Sans Serif"/>
        </w:rPr>
      </w:pPr>
      <w:r>
        <w:rPr>
          <w:rFonts w:ascii="Microsoft Sans Serif" w:eastAsia="Microsoft Sans Serif" w:hAnsi="Microsoft Sans Serif" w:cs="Microsoft Sans Serif"/>
        </w:rPr>
        <w:t>KHADIJAH SCOTT ASSOCIATE GENERAL COUNSEL</w:t>
      </w:r>
      <w:r>
        <w:rPr>
          <w:rFonts w:ascii="Microsoft Sans Serif" w:eastAsia="Microsoft Sans Serif" w:hAnsi="Microsoft Sans Serif" w:cs="Microsoft Sans Serif"/>
        </w:rPr>
        <w:cr/>
        <w:t>PECO ENERGY COMPANY</w:t>
      </w:r>
      <w:r>
        <w:rPr>
          <w:rFonts w:ascii="Microsoft Sans Serif" w:eastAsia="Microsoft Sans Serif" w:hAnsi="Microsoft Sans Serif" w:cs="Microsoft Sans Serif"/>
        </w:rPr>
        <w:cr/>
        <w:t>2301 MARKET STREET - S23-1</w:t>
      </w:r>
      <w:r>
        <w:rPr>
          <w:rFonts w:ascii="Microsoft Sans Serif" w:eastAsia="Microsoft Sans Serif" w:hAnsi="Microsoft Sans Serif" w:cs="Microsoft Sans Serif"/>
        </w:rPr>
        <w:cr/>
        <w:t>PHILADELPHIA PA  19103</w:t>
      </w:r>
      <w:r>
        <w:rPr>
          <w:rFonts w:ascii="Microsoft Sans Serif" w:eastAsia="Microsoft Sans Serif" w:hAnsi="Microsoft Sans Serif" w:cs="Microsoft Sans Serif"/>
        </w:rPr>
        <w:cr/>
      </w:r>
      <w:r w:rsidRPr="00594B6F">
        <w:rPr>
          <w:rFonts w:ascii="Microsoft Sans Serif" w:eastAsia="Microsoft Sans Serif" w:hAnsi="Microsoft Sans Serif" w:cs="Microsoft Sans Serif"/>
          <w:b/>
          <w:bCs/>
        </w:rPr>
        <w:t>267</w:t>
      </w:r>
      <w:r>
        <w:rPr>
          <w:rFonts w:ascii="Microsoft Sans Serif" w:eastAsia="Microsoft Sans Serif" w:hAnsi="Microsoft Sans Serif" w:cs="Microsoft Sans Serif"/>
          <w:b/>
          <w:bCs/>
        </w:rPr>
        <w:t>.</w:t>
      </w:r>
      <w:r w:rsidRPr="00594B6F">
        <w:rPr>
          <w:rFonts w:ascii="Microsoft Sans Serif" w:eastAsia="Microsoft Sans Serif" w:hAnsi="Microsoft Sans Serif" w:cs="Microsoft Sans Serif"/>
          <w:b/>
          <w:bCs/>
        </w:rPr>
        <w:t>533</w:t>
      </w:r>
      <w:r>
        <w:rPr>
          <w:rFonts w:ascii="Microsoft Sans Serif" w:eastAsia="Microsoft Sans Serif" w:hAnsi="Microsoft Sans Serif" w:cs="Microsoft Sans Serif"/>
          <w:b/>
          <w:bCs/>
        </w:rPr>
        <w:t>.</w:t>
      </w:r>
      <w:r w:rsidRPr="00594B6F">
        <w:rPr>
          <w:rFonts w:ascii="Microsoft Sans Serif" w:eastAsia="Microsoft Sans Serif" w:hAnsi="Microsoft Sans Serif" w:cs="Microsoft Sans Serif"/>
          <w:b/>
          <w:bCs/>
        </w:rPr>
        <w:t>1830</w:t>
      </w:r>
      <w:r>
        <w:rPr>
          <w:rFonts w:ascii="Microsoft Sans Serif" w:eastAsia="Microsoft Sans Serif" w:hAnsi="Microsoft Sans Serif" w:cs="Microsoft Sans Serif"/>
        </w:rPr>
        <w:cr/>
      </w:r>
      <w:hyperlink r:id="rId17" w:history="1">
        <w:r w:rsidRPr="00337141">
          <w:rPr>
            <w:rStyle w:val="Hyperlink"/>
            <w:rFonts w:ascii="Microsoft Sans Serif" w:eastAsia="Microsoft Sans Serif" w:hAnsi="Microsoft Sans Serif" w:cs="Microsoft Sans Serif"/>
          </w:rPr>
          <w:t>Khadijah.Scott@exeloncorp.com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2720A9B3" w14:textId="77777777" w:rsidR="009D180F" w:rsidRPr="00594B6F" w:rsidRDefault="009D180F" w:rsidP="009D180F">
      <w:pPr>
        <w:rPr>
          <w:i/>
          <w:iCs/>
        </w:rPr>
      </w:pPr>
      <w:r w:rsidRPr="00594B6F">
        <w:rPr>
          <w:rFonts w:ascii="Microsoft Sans Serif" w:eastAsia="Microsoft Sans Serif" w:hAnsi="Microsoft Sans Serif" w:cs="Microsoft Sans Serif"/>
          <w:i/>
          <w:iCs/>
        </w:rPr>
        <w:t xml:space="preserve">(Counsel for PECO) </w:t>
      </w:r>
    </w:p>
    <w:p w14:paraId="090F091C" w14:textId="2C25740A" w:rsidR="008B6732" w:rsidRPr="00803F17" w:rsidRDefault="008B6732" w:rsidP="00401417">
      <w:pPr>
        <w:tabs>
          <w:tab w:val="left" w:pos="720"/>
        </w:tabs>
        <w:rPr>
          <w:rFonts w:ascii="Microsoft Sans Serif" w:eastAsia="Microsoft Sans Serif" w:hAnsi="Microsoft Sans Serif" w:cs="Microsoft Sans Serif"/>
          <w:b/>
          <w:u w:val="single"/>
        </w:rPr>
      </w:pPr>
    </w:p>
    <w:sectPr w:rsidR="008B6732" w:rsidRPr="00803F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B3158" w14:textId="77777777" w:rsidR="008F1409" w:rsidRDefault="008F1409" w:rsidP="00244F8F">
      <w:r>
        <w:separator/>
      </w:r>
    </w:p>
  </w:endnote>
  <w:endnote w:type="continuationSeparator" w:id="0">
    <w:p w14:paraId="5F24792D" w14:textId="77777777" w:rsidR="008F1409" w:rsidRDefault="008F1409"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3B7440" w:rsidRDefault="00A974AF">
        <w:pPr>
          <w:pStyle w:val="Footer"/>
          <w:jc w:val="center"/>
          <w:rPr>
            <w:rFonts w:ascii="Times New Roman" w:hAnsi="Times New Roman" w:cs="Times New Roman"/>
            <w:sz w:val="20"/>
            <w:szCs w:val="20"/>
          </w:rPr>
        </w:pPr>
        <w:r w:rsidRPr="003B7440">
          <w:rPr>
            <w:rFonts w:ascii="Times New Roman" w:hAnsi="Times New Roman" w:cs="Times New Roman"/>
            <w:sz w:val="20"/>
            <w:szCs w:val="20"/>
          </w:rPr>
          <w:fldChar w:fldCharType="begin"/>
        </w:r>
        <w:r w:rsidRPr="003B7440">
          <w:rPr>
            <w:rFonts w:ascii="Times New Roman" w:hAnsi="Times New Roman" w:cs="Times New Roman"/>
            <w:sz w:val="20"/>
            <w:szCs w:val="20"/>
          </w:rPr>
          <w:instrText xml:space="preserve"> PAGE   \* MERGEFORMAT </w:instrText>
        </w:r>
        <w:r w:rsidRPr="003B7440">
          <w:rPr>
            <w:rFonts w:ascii="Times New Roman" w:hAnsi="Times New Roman" w:cs="Times New Roman"/>
            <w:sz w:val="20"/>
            <w:szCs w:val="20"/>
          </w:rPr>
          <w:fldChar w:fldCharType="separate"/>
        </w:r>
        <w:r w:rsidRPr="003B7440">
          <w:rPr>
            <w:rFonts w:ascii="Times New Roman" w:hAnsi="Times New Roman" w:cs="Times New Roman"/>
            <w:noProof/>
            <w:sz w:val="20"/>
            <w:szCs w:val="20"/>
          </w:rPr>
          <w:t>2</w:t>
        </w:r>
        <w:r w:rsidRPr="003B7440">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EA38D" w14:textId="63954B0A" w:rsidR="009D180F" w:rsidRPr="003B7440" w:rsidRDefault="009D180F">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AD394" w14:textId="77777777" w:rsidR="008F1409" w:rsidRDefault="008F1409" w:rsidP="00244F8F">
      <w:r>
        <w:separator/>
      </w:r>
    </w:p>
  </w:footnote>
  <w:footnote w:type="continuationSeparator" w:id="0">
    <w:p w14:paraId="3229A05B" w14:textId="77777777" w:rsidR="008F1409" w:rsidRDefault="008F1409"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267037733">
    <w:abstractNumId w:val="32"/>
  </w:num>
  <w:num w:numId="2" w16cid:durableId="1677729507">
    <w:abstractNumId w:val="14"/>
  </w:num>
  <w:num w:numId="3" w16cid:durableId="1450592003">
    <w:abstractNumId w:val="11"/>
  </w:num>
  <w:num w:numId="4" w16cid:durableId="639384632">
    <w:abstractNumId w:val="34"/>
  </w:num>
  <w:num w:numId="5" w16cid:durableId="181827382">
    <w:abstractNumId w:val="16"/>
  </w:num>
  <w:num w:numId="6" w16cid:durableId="2084177084">
    <w:abstractNumId w:val="27"/>
  </w:num>
  <w:num w:numId="7" w16cid:durableId="1405180366">
    <w:abstractNumId w:val="31"/>
  </w:num>
  <w:num w:numId="8" w16cid:durableId="982150633">
    <w:abstractNumId w:val="9"/>
  </w:num>
  <w:num w:numId="9" w16cid:durableId="873267869">
    <w:abstractNumId w:val="7"/>
  </w:num>
  <w:num w:numId="10" w16cid:durableId="354382890">
    <w:abstractNumId w:val="6"/>
  </w:num>
  <w:num w:numId="11" w16cid:durableId="1669333376">
    <w:abstractNumId w:val="5"/>
  </w:num>
  <w:num w:numId="12" w16cid:durableId="516893860">
    <w:abstractNumId w:val="4"/>
  </w:num>
  <w:num w:numId="13" w16cid:durableId="417874196">
    <w:abstractNumId w:val="8"/>
  </w:num>
  <w:num w:numId="14" w16cid:durableId="238365417">
    <w:abstractNumId w:val="3"/>
  </w:num>
  <w:num w:numId="15" w16cid:durableId="1035077699">
    <w:abstractNumId w:val="2"/>
  </w:num>
  <w:num w:numId="16" w16cid:durableId="1396928632">
    <w:abstractNumId w:val="1"/>
  </w:num>
  <w:num w:numId="17" w16cid:durableId="1924098496">
    <w:abstractNumId w:val="0"/>
  </w:num>
  <w:num w:numId="18" w16cid:durableId="1961258474">
    <w:abstractNumId w:val="21"/>
  </w:num>
  <w:num w:numId="19" w16cid:durableId="1603957742">
    <w:abstractNumId w:val="24"/>
  </w:num>
  <w:num w:numId="20" w16cid:durableId="1769420236">
    <w:abstractNumId w:val="33"/>
  </w:num>
  <w:num w:numId="21" w16cid:durableId="1300958982">
    <w:abstractNumId w:val="29"/>
  </w:num>
  <w:num w:numId="22" w16cid:durableId="834421620">
    <w:abstractNumId w:val="13"/>
  </w:num>
  <w:num w:numId="23" w16cid:durableId="1162815191">
    <w:abstractNumId w:val="36"/>
  </w:num>
  <w:num w:numId="24" w16cid:durableId="1846554547">
    <w:abstractNumId w:val="20"/>
  </w:num>
  <w:num w:numId="25" w16cid:durableId="68844327">
    <w:abstractNumId w:val="28"/>
  </w:num>
  <w:num w:numId="26" w16cid:durableId="738552014">
    <w:abstractNumId w:val="12"/>
  </w:num>
  <w:num w:numId="27" w16cid:durableId="939416339">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576014007">
    <w:abstractNumId w:val="17"/>
  </w:num>
  <w:num w:numId="29" w16cid:durableId="825778929">
    <w:abstractNumId w:val="30"/>
  </w:num>
  <w:num w:numId="30" w16cid:durableId="126319987">
    <w:abstractNumId w:val="19"/>
  </w:num>
  <w:num w:numId="31" w16cid:durableId="441650578">
    <w:abstractNumId w:val="25"/>
  </w:num>
  <w:num w:numId="32" w16cid:durableId="921068242">
    <w:abstractNumId w:val="35"/>
  </w:num>
  <w:num w:numId="33" w16cid:durableId="1152676446">
    <w:abstractNumId w:val="22"/>
  </w:num>
  <w:num w:numId="34" w16cid:durableId="1466855248">
    <w:abstractNumId w:val="26"/>
  </w:num>
  <w:num w:numId="35" w16cid:durableId="765617384">
    <w:abstractNumId w:val="18"/>
  </w:num>
  <w:num w:numId="36" w16cid:durableId="1084495481">
    <w:abstractNumId w:val="15"/>
  </w:num>
  <w:num w:numId="37" w16cid:durableId="79082509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2834"/>
    <w:rsid w:val="00064176"/>
    <w:rsid w:val="00064B2B"/>
    <w:rsid w:val="00077D94"/>
    <w:rsid w:val="00080762"/>
    <w:rsid w:val="000A69B3"/>
    <w:rsid w:val="000C1579"/>
    <w:rsid w:val="000C1A32"/>
    <w:rsid w:val="000D6838"/>
    <w:rsid w:val="000E244C"/>
    <w:rsid w:val="000E7489"/>
    <w:rsid w:val="00102FFB"/>
    <w:rsid w:val="00136D85"/>
    <w:rsid w:val="00166D3F"/>
    <w:rsid w:val="00172900"/>
    <w:rsid w:val="00173642"/>
    <w:rsid w:val="00174DB7"/>
    <w:rsid w:val="00187155"/>
    <w:rsid w:val="00196576"/>
    <w:rsid w:val="001A4E19"/>
    <w:rsid w:val="001B155C"/>
    <w:rsid w:val="001C67DB"/>
    <w:rsid w:val="001E20C0"/>
    <w:rsid w:val="001E2FA7"/>
    <w:rsid w:val="001E5370"/>
    <w:rsid w:val="001F152D"/>
    <w:rsid w:val="00204018"/>
    <w:rsid w:val="0021278A"/>
    <w:rsid w:val="0022324C"/>
    <w:rsid w:val="0023187E"/>
    <w:rsid w:val="00236822"/>
    <w:rsid w:val="00237895"/>
    <w:rsid w:val="00244F8F"/>
    <w:rsid w:val="002638F3"/>
    <w:rsid w:val="0028740E"/>
    <w:rsid w:val="00290B15"/>
    <w:rsid w:val="002B2F20"/>
    <w:rsid w:val="00314CF6"/>
    <w:rsid w:val="0032153D"/>
    <w:rsid w:val="0032346D"/>
    <w:rsid w:val="00326E33"/>
    <w:rsid w:val="00331863"/>
    <w:rsid w:val="00332D89"/>
    <w:rsid w:val="0034617E"/>
    <w:rsid w:val="00352467"/>
    <w:rsid w:val="00364E00"/>
    <w:rsid w:val="00394B4C"/>
    <w:rsid w:val="003952EB"/>
    <w:rsid w:val="003B7440"/>
    <w:rsid w:val="003C26DD"/>
    <w:rsid w:val="003D53E4"/>
    <w:rsid w:val="003F0684"/>
    <w:rsid w:val="00401417"/>
    <w:rsid w:val="004054B8"/>
    <w:rsid w:val="00417F7E"/>
    <w:rsid w:val="00437FC1"/>
    <w:rsid w:val="004779AC"/>
    <w:rsid w:val="004A437F"/>
    <w:rsid w:val="004B0FC5"/>
    <w:rsid w:val="004B3AE5"/>
    <w:rsid w:val="004D3B41"/>
    <w:rsid w:val="004E1986"/>
    <w:rsid w:val="00574CF3"/>
    <w:rsid w:val="00586F6D"/>
    <w:rsid w:val="00597157"/>
    <w:rsid w:val="005A0CF6"/>
    <w:rsid w:val="005C1ABF"/>
    <w:rsid w:val="005E0459"/>
    <w:rsid w:val="005E10E9"/>
    <w:rsid w:val="005E26F7"/>
    <w:rsid w:val="00636518"/>
    <w:rsid w:val="00645252"/>
    <w:rsid w:val="00654737"/>
    <w:rsid w:val="00663476"/>
    <w:rsid w:val="006706DB"/>
    <w:rsid w:val="006C483E"/>
    <w:rsid w:val="006D3D74"/>
    <w:rsid w:val="006E30B2"/>
    <w:rsid w:val="006E6368"/>
    <w:rsid w:val="006F400C"/>
    <w:rsid w:val="00704042"/>
    <w:rsid w:val="0070517D"/>
    <w:rsid w:val="00723367"/>
    <w:rsid w:val="00724ACB"/>
    <w:rsid w:val="0073073E"/>
    <w:rsid w:val="0075227A"/>
    <w:rsid w:val="0077585C"/>
    <w:rsid w:val="007A4C3A"/>
    <w:rsid w:val="00803F17"/>
    <w:rsid w:val="0083569A"/>
    <w:rsid w:val="00864317"/>
    <w:rsid w:val="008749E6"/>
    <w:rsid w:val="008B6732"/>
    <w:rsid w:val="008E3282"/>
    <w:rsid w:val="008F1409"/>
    <w:rsid w:val="00921971"/>
    <w:rsid w:val="0093655A"/>
    <w:rsid w:val="00950645"/>
    <w:rsid w:val="00967D4D"/>
    <w:rsid w:val="0098348C"/>
    <w:rsid w:val="00985FAD"/>
    <w:rsid w:val="009B42D7"/>
    <w:rsid w:val="009D180F"/>
    <w:rsid w:val="00A00BAE"/>
    <w:rsid w:val="00A25E93"/>
    <w:rsid w:val="00A368C3"/>
    <w:rsid w:val="00A36F1D"/>
    <w:rsid w:val="00A40888"/>
    <w:rsid w:val="00A416D1"/>
    <w:rsid w:val="00A67878"/>
    <w:rsid w:val="00A775DF"/>
    <w:rsid w:val="00A9204E"/>
    <w:rsid w:val="00A974AF"/>
    <w:rsid w:val="00AA6C2E"/>
    <w:rsid w:val="00AB3B9B"/>
    <w:rsid w:val="00AB7132"/>
    <w:rsid w:val="00AD04F2"/>
    <w:rsid w:val="00AF4A2A"/>
    <w:rsid w:val="00B15498"/>
    <w:rsid w:val="00B165DA"/>
    <w:rsid w:val="00B21DAC"/>
    <w:rsid w:val="00B24F23"/>
    <w:rsid w:val="00B372AC"/>
    <w:rsid w:val="00B3798E"/>
    <w:rsid w:val="00B60F0F"/>
    <w:rsid w:val="00B829AC"/>
    <w:rsid w:val="00B8412E"/>
    <w:rsid w:val="00BC3ED5"/>
    <w:rsid w:val="00BD0E6D"/>
    <w:rsid w:val="00BF323B"/>
    <w:rsid w:val="00BF7CEE"/>
    <w:rsid w:val="00C1255A"/>
    <w:rsid w:val="00C175C7"/>
    <w:rsid w:val="00C25146"/>
    <w:rsid w:val="00C47CDF"/>
    <w:rsid w:val="00C60937"/>
    <w:rsid w:val="00C6377F"/>
    <w:rsid w:val="00C66B8C"/>
    <w:rsid w:val="00C745AB"/>
    <w:rsid w:val="00CA3B10"/>
    <w:rsid w:val="00CC77BE"/>
    <w:rsid w:val="00CD3F67"/>
    <w:rsid w:val="00CF1D2B"/>
    <w:rsid w:val="00D22E3F"/>
    <w:rsid w:val="00D322E3"/>
    <w:rsid w:val="00D5283A"/>
    <w:rsid w:val="00D67AA8"/>
    <w:rsid w:val="00D70320"/>
    <w:rsid w:val="00D833F3"/>
    <w:rsid w:val="00D97F22"/>
    <w:rsid w:val="00DB3AE3"/>
    <w:rsid w:val="00DB3BF4"/>
    <w:rsid w:val="00DC347B"/>
    <w:rsid w:val="00DD5640"/>
    <w:rsid w:val="00E30DF9"/>
    <w:rsid w:val="00E3157A"/>
    <w:rsid w:val="00E40C57"/>
    <w:rsid w:val="00E43791"/>
    <w:rsid w:val="00E8563B"/>
    <w:rsid w:val="00EC74A1"/>
    <w:rsid w:val="00ED672F"/>
    <w:rsid w:val="00ED6C45"/>
    <w:rsid w:val="00EE2AA5"/>
    <w:rsid w:val="00EF40F4"/>
    <w:rsid w:val="00F00719"/>
    <w:rsid w:val="00F04925"/>
    <w:rsid w:val="00F527E9"/>
    <w:rsid w:val="00F779FB"/>
    <w:rsid w:val="00FA2081"/>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c.pa.gov/filing-resources/efiling/"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uc.pa.gov" TargetMode="External"/><Relationship Id="rId17" Type="http://schemas.openxmlformats.org/officeDocument/2006/relationships/hyperlink" Target="mailto:Khadijah.Scott@exeloncorp.com" TargetMode="External"/><Relationship Id="rId2" Type="http://schemas.openxmlformats.org/officeDocument/2006/relationships/customXml" Target="../customXml/item2.xml"/><Relationship Id="rId16" Type="http://schemas.openxmlformats.org/officeDocument/2006/relationships/hyperlink" Target="mailto:BoonenaKisha@g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haas@p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complaints/formal-complai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29d5ee1-a564-4572-908c-0357b19afe1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0" ma:contentTypeDescription="Create a new document." ma:contentTypeScope="" ma:versionID="8b2e246741543994d8bc0c97e1be4ca7">
  <xsd:schema xmlns:xsd="http://www.w3.org/2001/XMLSchema" xmlns:xs="http://www.w3.org/2001/XMLSchema" xmlns:p="http://schemas.microsoft.com/office/2006/metadata/properties" xmlns:ns3="e29d5ee1-a564-4572-908c-0357b19afe17" xmlns:ns4="c43417d6-f766-4d97-ae2e-b0103a28e04d" targetNamespace="http://schemas.microsoft.com/office/2006/metadata/properties" ma:root="true" ma:fieldsID="76c2de448487972e35acf19f483cfb61" ns3:_="" ns4:_="">
    <xsd:import namespace="e29d5ee1-a564-4572-908c-0357b19afe17"/>
    <xsd:import namespace="c43417d6-f766-4d97-ae2e-b0103a28e04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e29d5ee1-a564-4572-908c-0357b19afe17"/>
  </ds:schemaRefs>
</ds:datastoreItem>
</file>

<file path=customXml/itemProps2.xml><?xml version="1.0" encoding="utf-8"?>
<ds:datastoreItem xmlns:ds="http://schemas.openxmlformats.org/officeDocument/2006/customXml" ds:itemID="{60C6862D-ADF4-416C-B5E2-1DF5D548AD6F}">
  <ds:schemaRefs>
    <ds:schemaRef ds:uri="http://schemas.microsoft.com/sharepoint/v3/contenttype/forms"/>
  </ds:schemaRefs>
</ds:datastoreItem>
</file>

<file path=customXml/itemProps3.xml><?xml version="1.0" encoding="utf-8"?>
<ds:datastoreItem xmlns:ds="http://schemas.openxmlformats.org/officeDocument/2006/customXml" ds:itemID="{F6051AEC-39E0-436B-AB3F-E38BDCDF7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d5ee1-a564-4572-908c-0357b19afe17"/>
    <ds:schemaRef ds:uri="c43417d6-f766-4d97-ae2e-b0103a28e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1598</Words>
  <Characters>9115</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2023-07-21T17:50:00Z</dcterms:created>
  <dcterms:modified xsi:type="dcterms:W3CDTF">2023-07-21T17:50:00Z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0x0101005483F9FD7AA36E4282615687ECEC6F2A</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