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1993" w14:textId="77777777" w:rsidR="000C6362" w:rsidRPr="000C6362" w:rsidRDefault="000C6362" w:rsidP="000C6362">
      <w:pPr>
        <w:tabs>
          <w:tab w:val="left" w:pos="360"/>
        </w:tabs>
        <w:autoSpaceDE/>
        <w:autoSpaceDN/>
        <w:ind w:left="420"/>
        <w:jc w:val="center"/>
        <w:rPr>
          <w:rFonts w:ascii="Times New Roman" w:eastAsia="SimSun" w:hAnsi="Times New Roman" w:cs="Times New Roman"/>
          <w:b/>
          <w:szCs w:val="20"/>
        </w:rPr>
      </w:pPr>
      <w:r w:rsidRPr="000C6362">
        <w:rPr>
          <w:rFonts w:ascii="Times New Roman" w:eastAsia="SimSun" w:hAnsi="Times New Roman" w:cs="Times New Roman"/>
          <w:b/>
          <w:szCs w:val="20"/>
        </w:rPr>
        <w:t>BEFORE THE</w:t>
      </w:r>
    </w:p>
    <w:p w14:paraId="4DC8EFA6" w14:textId="77777777" w:rsidR="000C6362" w:rsidRPr="000C6362" w:rsidRDefault="000C6362" w:rsidP="000C6362">
      <w:pPr>
        <w:tabs>
          <w:tab w:val="left" w:pos="360"/>
        </w:tabs>
        <w:autoSpaceDE/>
        <w:autoSpaceDN/>
        <w:jc w:val="center"/>
        <w:rPr>
          <w:rFonts w:ascii="Times New Roman" w:eastAsia="SimSun" w:hAnsi="Times New Roman" w:cs="Times New Roman"/>
          <w:b/>
          <w:szCs w:val="20"/>
        </w:rPr>
      </w:pPr>
      <w:r w:rsidRPr="000C6362">
        <w:rPr>
          <w:rFonts w:ascii="Times New Roman" w:eastAsia="SimSun" w:hAnsi="Times New Roman" w:cs="Times New Roman"/>
          <w:b/>
          <w:szCs w:val="20"/>
        </w:rPr>
        <w:t>PENNSYLVANIA PUBLIC UTILITY COMMISSION</w:t>
      </w:r>
    </w:p>
    <w:p w14:paraId="309E8594"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4C77432D" w14:textId="3DC1CE50" w:rsidR="000C6362" w:rsidRDefault="000C6362" w:rsidP="000C6362">
      <w:pPr>
        <w:tabs>
          <w:tab w:val="left" w:pos="360"/>
        </w:tabs>
        <w:autoSpaceDE/>
        <w:autoSpaceDN/>
        <w:jc w:val="both"/>
        <w:rPr>
          <w:rFonts w:ascii="Times New Roman" w:eastAsia="SimSun" w:hAnsi="Times New Roman" w:cs="Times New Roman"/>
          <w:b/>
          <w:szCs w:val="20"/>
        </w:rPr>
      </w:pPr>
    </w:p>
    <w:p w14:paraId="4F14A568" w14:textId="77777777" w:rsidR="00397A6F" w:rsidRPr="000C6362" w:rsidRDefault="00397A6F" w:rsidP="000C6362">
      <w:pPr>
        <w:tabs>
          <w:tab w:val="left" w:pos="360"/>
        </w:tabs>
        <w:autoSpaceDE/>
        <w:autoSpaceDN/>
        <w:jc w:val="both"/>
        <w:rPr>
          <w:rFonts w:ascii="Times New Roman" w:eastAsia="SimSun" w:hAnsi="Times New Roman" w:cs="Times New Roman"/>
          <w:b/>
          <w:szCs w:val="20"/>
        </w:rPr>
      </w:pPr>
    </w:p>
    <w:p w14:paraId="7521A235" w14:textId="36FF0B57" w:rsidR="00397A6F" w:rsidRPr="00397A6F" w:rsidRDefault="00E02A94" w:rsidP="00397A6F">
      <w:pPr>
        <w:tabs>
          <w:tab w:val="left" w:pos="360"/>
        </w:tabs>
        <w:autoSpaceDE/>
        <w:autoSpaceDN/>
        <w:jc w:val="both"/>
        <w:rPr>
          <w:rFonts w:ascii="Times New Roman" w:eastAsia="SimSun" w:hAnsi="Times New Roman" w:cs="Times New Roman"/>
          <w:szCs w:val="20"/>
        </w:rPr>
      </w:pPr>
      <w:r w:rsidRPr="00E02A94">
        <w:rPr>
          <w:rFonts w:ascii="Times New Roman" w:eastAsia="SimSun" w:hAnsi="Times New Roman" w:cs="Times New Roman"/>
          <w:szCs w:val="20"/>
        </w:rPr>
        <w:t>Kathleen A. Plumb</w:t>
      </w:r>
      <w:r w:rsidR="001E6BF5">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t>:</w:t>
      </w:r>
      <w:r w:rsidR="009A1E7C">
        <w:rPr>
          <w:rFonts w:ascii="Times New Roman" w:eastAsia="SimSun" w:hAnsi="Times New Roman" w:cs="Times New Roman"/>
          <w:szCs w:val="20"/>
        </w:rPr>
        <w:tab/>
      </w:r>
      <w:r w:rsidR="009A1E7C">
        <w:rPr>
          <w:rFonts w:ascii="Times New Roman" w:eastAsia="SimSun" w:hAnsi="Times New Roman" w:cs="Times New Roman"/>
          <w:szCs w:val="20"/>
        </w:rPr>
        <w:tab/>
      </w:r>
      <w:r w:rsidRPr="00E02A94">
        <w:rPr>
          <w:rFonts w:ascii="Times New Roman" w:eastAsia="SimSun" w:hAnsi="Times New Roman" w:cs="Times New Roman"/>
          <w:szCs w:val="20"/>
        </w:rPr>
        <w:t>C-2023-3041181</w:t>
      </w:r>
    </w:p>
    <w:p w14:paraId="2658B3C8" w14:textId="1ADFCC21" w:rsidR="00397A6F" w:rsidRPr="00397A6F" w:rsidRDefault="00397A6F" w:rsidP="00397A6F">
      <w:pPr>
        <w:tabs>
          <w:tab w:val="left" w:pos="36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r w:rsidR="009A1E7C">
        <w:rPr>
          <w:rFonts w:ascii="Times New Roman" w:eastAsia="SimSun" w:hAnsi="Times New Roman" w:cs="Times New Roman"/>
          <w:szCs w:val="20"/>
        </w:rPr>
        <w:tab/>
      </w:r>
    </w:p>
    <w:p w14:paraId="33F5C21E" w14:textId="3D37B2B5" w:rsidR="00397A6F" w:rsidRPr="00397A6F" w:rsidRDefault="00397A6F" w:rsidP="00397A6F">
      <w:pPr>
        <w:tabs>
          <w:tab w:val="left" w:pos="360"/>
          <w:tab w:val="left" w:pos="72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t>v.</w:t>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p>
    <w:p w14:paraId="7624D728" w14:textId="77777777" w:rsidR="00397A6F" w:rsidRPr="00397A6F" w:rsidRDefault="00397A6F" w:rsidP="00397A6F">
      <w:pPr>
        <w:tabs>
          <w:tab w:val="left" w:pos="36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p>
    <w:p w14:paraId="7E5F06B3" w14:textId="7353E70D" w:rsidR="00397A6F" w:rsidRPr="00397A6F" w:rsidRDefault="00E02A94" w:rsidP="00397A6F">
      <w:pPr>
        <w:tabs>
          <w:tab w:val="left" w:pos="360"/>
        </w:tabs>
        <w:autoSpaceDE/>
        <w:autoSpaceDN/>
        <w:jc w:val="both"/>
        <w:rPr>
          <w:rFonts w:ascii="Times New Roman" w:eastAsia="SimSun" w:hAnsi="Times New Roman" w:cs="Times New Roman"/>
          <w:szCs w:val="20"/>
        </w:rPr>
      </w:pPr>
      <w:r w:rsidRPr="00E02A94">
        <w:rPr>
          <w:rFonts w:ascii="Times New Roman" w:eastAsia="SimSun" w:hAnsi="Times New Roman" w:cs="Times New Roman"/>
          <w:szCs w:val="20"/>
        </w:rPr>
        <w:t>Duquesne Light Company</w:t>
      </w:r>
      <w:r>
        <w:rPr>
          <w:rFonts w:ascii="Times New Roman" w:eastAsia="SimSun" w:hAnsi="Times New Roman" w:cs="Times New Roman"/>
          <w:szCs w:val="20"/>
        </w:rPr>
        <w:tab/>
      </w:r>
      <w:r w:rsidR="001E6BF5">
        <w:rPr>
          <w:rFonts w:ascii="Times New Roman" w:eastAsia="SimSun" w:hAnsi="Times New Roman" w:cs="Times New Roman"/>
          <w:szCs w:val="20"/>
        </w:rPr>
        <w:tab/>
      </w:r>
      <w:r w:rsidR="0050206F">
        <w:rPr>
          <w:rFonts w:ascii="Times New Roman" w:eastAsia="SimSun" w:hAnsi="Times New Roman" w:cs="Times New Roman"/>
          <w:szCs w:val="20"/>
        </w:rPr>
        <w:tab/>
      </w:r>
      <w:r w:rsidR="00397A6F" w:rsidRPr="00397A6F">
        <w:rPr>
          <w:rFonts w:ascii="Times New Roman" w:eastAsia="SimSun" w:hAnsi="Times New Roman" w:cs="Times New Roman"/>
          <w:szCs w:val="20"/>
        </w:rPr>
        <w:tab/>
        <w:t>:</w:t>
      </w:r>
    </w:p>
    <w:p w14:paraId="3FA7B798" w14:textId="27CB8293" w:rsidR="000C6362" w:rsidRDefault="000C6362" w:rsidP="000C6362">
      <w:pPr>
        <w:tabs>
          <w:tab w:val="left" w:pos="-720"/>
          <w:tab w:val="left" w:pos="5040"/>
        </w:tabs>
        <w:suppressAutoHyphens/>
        <w:jc w:val="both"/>
        <w:rPr>
          <w:rFonts w:ascii="Times New Roman" w:hAnsi="Times New Roman" w:cs="Times New Roman"/>
          <w:spacing w:val="-3"/>
        </w:rPr>
      </w:pPr>
    </w:p>
    <w:p w14:paraId="455CFBEC" w14:textId="1B396142" w:rsidR="00ED19E3" w:rsidRDefault="00ED19E3"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97A6F">
      <w:pPr>
        <w:pStyle w:val="ParaTab1"/>
        <w:tabs>
          <w:tab w:val="left" w:pos="720"/>
          <w:tab w:val="left" w:pos="2070"/>
        </w:tabs>
        <w:spacing w:line="360" w:lineRule="auto"/>
        <w:ind w:firstLine="0"/>
        <w:rPr>
          <w:rFonts w:ascii="Times New Roman" w:hAnsi="Times New Roman" w:cs="Times New Roman"/>
        </w:rPr>
      </w:pPr>
    </w:p>
    <w:p w14:paraId="1F84DB3B" w14:textId="78EC68B7" w:rsidR="00A9204E" w:rsidRPr="007A4C3A" w:rsidRDefault="005E10E9" w:rsidP="00397A6F">
      <w:pPr>
        <w:spacing w:line="360" w:lineRule="auto"/>
        <w:rPr>
          <w:rFonts w:ascii="Times New Roman" w:hAnsi="Times New Roman" w:cs="Times New Roman"/>
        </w:rPr>
      </w:pPr>
      <w:r w:rsidRPr="007A4C3A">
        <w:rPr>
          <w:rFonts w:ascii="Times New Roman" w:hAnsi="Times New Roman" w:cs="Times New Roman"/>
        </w:rPr>
        <w:tab/>
        <w:t xml:space="preserve">AND NOW, this </w:t>
      </w:r>
      <w:r w:rsidR="00EF22EB">
        <w:rPr>
          <w:rFonts w:ascii="Times New Roman" w:hAnsi="Times New Roman" w:cs="Times New Roman"/>
        </w:rPr>
        <w:t>2</w:t>
      </w:r>
      <w:r w:rsidR="00E02A94">
        <w:rPr>
          <w:rFonts w:ascii="Times New Roman" w:hAnsi="Times New Roman" w:cs="Times New Roman"/>
        </w:rPr>
        <w:t>6</w:t>
      </w:r>
      <w:r w:rsidR="00025A23" w:rsidRPr="00025A23">
        <w:rPr>
          <w:rFonts w:ascii="Times New Roman" w:hAnsi="Times New Roman" w:cs="Times New Roman"/>
          <w:vertAlign w:val="superscript"/>
        </w:rPr>
        <w:t>th</w:t>
      </w:r>
      <w:r w:rsidR="007048FF">
        <w:rPr>
          <w:rFonts w:ascii="Times New Roman" w:hAnsi="Times New Roman" w:cs="Times New Roman"/>
        </w:rPr>
        <w:t xml:space="preserve"> </w:t>
      </w:r>
      <w:r w:rsidRPr="007A4C3A">
        <w:rPr>
          <w:rFonts w:ascii="Times New Roman" w:hAnsi="Times New Roman" w:cs="Times New Roman"/>
        </w:rPr>
        <w:t xml:space="preserve">day of </w:t>
      </w:r>
      <w:r w:rsidR="00EF22EB">
        <w:rPr>
          <w:rFonts w:ascii="Times New Roman" w:hAnsi="Times New Roman" w:cs="Times New Roman"/>
        </w:rPr>
        <w:t>July</w:t>
      </w:r>
      <w:r w:rsidRPr="007A4C3A">
        <w:rPr>
          <w:rFonts w:ascii="Times New Roman" w:hAnsi="Times New Roman" w:cs="Times New Roman"/>
        </w:rPr>
        <w:t>, 20</w:t>
      </w:r>
      <w:r w:rsidR="00D322E3">
        <w:rPr>
          <w:rFonts w:ascii="Times New Roman" w:hAnsi="Times New Roman" w:cs="Times New Roman"/>
        </w:rPr>
        <w:t>2</w:t>
      </w:r>
      <w:r w:rsidR="00397A6F">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rsidP="00397A6F">
      <w:pPr>
        <w:spacing w:line="360" w:lineRule="auto"/>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68935FB"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E02A94">
        <w:rPr>
          <w:rFonts w:ascii="Times New Roman" w:hAnsi="Times New Roman" w:cs="Times New Roman"/>
          <w:b/>
          <w:bCs/>
        </w:rPr>
        <w:t>Thursday</w:t>
      </w:r>
      <w:r w:rsidR="00B83438" w:rsidRPr="00B83438">
        <w:rPr>
          <w:rFonts w:ascii="Times New Roman" w:hAnsi="Times New Roman" w:cs="Times New Roman"/>
          <w:b/>
          <w:bCs/>
        </w:rPr>
        <w:t xml:space="preserve">, </w:t>
      </w:r>
      <w:r w:rsidR="00EF22EB">
        <w:rPr>
          <w:rFonts w:ascii="Times New Roman" w:hAnsi="Times New Roman" w:cs="Times New Roman"/>
          <w:b/>
          <w:bCs/>
        </w:rPr>
        <w:t>September</w:t>
      </w:r>
      <w:r w:rsidR="001E6BF5">
        <w:rPr>
          <w:rFonts w:ascii="Times New Roman" w:hAnsi="Times New Roman" w:cs="Times New Roman"/>
          <w:b/>
          <w:bCs/>
        </w:rPr>
        <w:t xml:space="preserve"> </w:t>
      </w:r>
      <w:r w:rsidR="00E02A94">
        <w:rPr>
          <w:rFonts w:ascii="Times New Roman" w:hAnsi="Times New Roman" w:cs="Times New Roman"/>
          <w:b/>
          <w:bCs/>
        </w:rPr>
        <w:t>7</w:t>
      </w:r>
      <w:r w:rsidR="00EF22EB">
        <w:rPr>
          <w:rFonts w:ascii="Times New Roman" w:hAnsi="Times New Roman" w:cs="Times New Roman"/>
          <w:b/>
          <w:bCs/>
        </w:rPr>
        <w:t>,</w:t>
      </w:r>
      <w:r w:rsidR="00B83438" w:rsidRPr="00B83438">
        <w:rPr>
          <w:rFonts w:ascii="Times New Roman" w:hAnsi="Times New Roman" w:cs="Times New Roman"/>
          <w:b/>
          <w:bCs/>
        </w:rPr>
        <w:t xml:space="preserve"> 202</w:t>
      </w:r>
      <w:r w:rsidR="00397A6F">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9AAD050" w14:textId="28BD688D" w:rsidR="002C7DE1" w:rsidRDefault="002C7DE1" w:rsidP="00ED672F">
      <w:pPr>
        <w:pStyle w:val="BalloonText"/>
        <w:spacing w:line="360" w:lineRule="auto"/>
        <w:rPr>
          <w:rFonts w:ascii="Times New Roman" w:hAnsi="Times New Roman" w:cs="Times New Roman"/>
          <w:szCs w:val="24"/>
        </w:rPr>
      </w:pPr>
    </w:p>
    <w:p w14:paraId="0560B009" w14:textId="77777777" w:rsidR="0038606F" w:rsidRPr="00ED672F" w:rsidRDefault="0038606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F7DA140"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sidR="003760AA">
        <w:rPr>
          <w:rFonts w:ascii="Times New Roman" w:hAnsi="Times New Roman" w:cs="Times New Roman"/>
          <w:sz w:val="24"/>
          <w:szCs w:val="24"/>
        </w:rPr>
        <w:t xml:space="preserve">  </w:t>
      </w:r>
      <w:r w:rsidR="003760AA" w:rsidRPr="003760AA">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FFF1CB2" w14:textId="77777777" w:rsidR="00092030" w:rsidRPr="00723367" w:rsidRDefault="00092030"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B226FC9"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3275F30" w14:textId="77777777" w:rsidR="003760AA" w:rsidRDefault="003760AA" w:rsidP="004D3B41">
      <w:pPr>
        <w:spacing w:line="360" w:lineRule="auto"/>
        <w:rPr>
          <w:rFonts w:ascii="Times New Roman"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E02A94"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6D5F5AC" w:rsidR="000C1A32" w:rsidRDefault="00921971" w:rsidP="00A368C3">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93EA4C6" w14:textId="77777777" w:rsidR="009A1E7C" w:rsidRPr="00077D94" w:rsidRDefault="009A1E7C" w:rsidP="00A368C3">
      <w:pPr>
        <w:pStyle w:val="ParaTab1"/>
        <w:tabs>
          <w:tab w:val="left" w:pos="2070"/>
        </w:tabs>
        <w:spacing w:line="360" w:lineRule="auto"/>
        <w:ind w:firstLine="0"/>
        <w:rPr>
          <w:rFonts w:ascii="Times New Roman" w:hAnsi="Times New Roman" w:cs="Times New Roman"/>
          <w:b/>
          <w:spacing w:val="-3"/>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343F8E1" w:rsidR="00331863" w:rsidRDefault="003D53E4" w:rsidP="00021493">
      <w:pPr>
        <w:ind w:left="720"/>
        <w:rPr>
          <w:rFonts w:ascii="Times New Roman" w:hAnsi="Times New Roman"/>
        </w:rPr>
      </w:pPr>
      <w:r w:rsidRPr="00077D94">
        <w:rPr>
          <w:rFonts w:ascii="Times New Roman" w:hAnsi="Times New Roman"/>
        </w:rPr>
        <w:t>1-800-654-5988.</w:t>
      </w:r>
    </w:p>
    <w:p w14:paraId="31AF8503" w14:textId="77777777" w:rsidR="009A1E7C" w:rsidRPr="00077D94" w:rsidRDefault="009A1E7C"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358EA38D" w:rsidR="006F400C"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3C251B6F" w14:textId="77777777" w:rsidR="009A1E7C" w:rsidRPr="00077D94" w:rsidRDefault="009A1E7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30553B0E" w14:textId="186E5E7C" w:rsidR="00166D3F" w:rsidRPr="009A1E7C" w:rsidRDefault="003D53E4" w:rsidP="009A1E7C">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67B18B8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9A1E7C">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391CE94"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9A1E7C">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02FDC665" w14:textId="77777777" w:rsidR="00E02A94" w:rsidRPr="00E02A94" w:rsidRDefault="00E02A94" w:rsidP="00E02A94">
      <w:pPr>
        <w:autoSpaceDE/>
        <w:autoSpaceDN/>
        <w:rPr>
          <w:rFonts w:ascii="Times New Roman" w:hAnsi="Times New Roman" w:cs="Times New Roman"/>
          <w:sz w:val="20"/>
          <w:szCs w:val="20"/>
        </w:rPr>
      </w:pPr>
      <w:r w:rsidRPr="00E02A94">
        <w:rPr>
          <w:rFonts w:ascii="Microsoft Sans Serif" w:eastAsia="Microsoft Sans Serif" w:hAnsi="Microsoft Sans Serif" w:cs="Microsoft Sans Serif"/>
          <w:b/>
          <w:szCs w:val="20"/>
          <w:u w:val="single"/>
        </w:rPr>
        <w:t>C-2023-3041181 - KATHLEEN A. PLUMB v. DUQUESNE LIGHT COMPANY</w:t>
      </w:r>
      <w:r w:rsidRPr="00E02A94">
        <w:rPr>
          <w:rFonts w:ascii="Microsoft Sans Serif" w:eastAsia="Microsoft Sans Serif" w:hAnsi="Microsoft Sans Serif" w:cs="Microsoft Sans Serif"/>
          <w:b/>
          <w:szCs w:val="20"/>
          <w:u w:val="single"/>
        </w:rPr>
        <w:cr/>
      </w:r>
      <w:r w:rsidRPr="00E02A94">
        <w:rPr>
          <w:rFonts w:ascii="Microsoft Sans Serif" w:eastAsia="Microsoft Sans Serif" w:hAnsi="Microsoft Sans Serif" w:cs="Microsoft Sans Serif"/>
          <w:b/>
          <w:szCs w:val="20"/>
          <w:u w:val="single"/>
        </w:rPr>
        <w:cr/>
      </w:r>
      <w:r w:rsidRPr="00E02A94">
        <w:rPr>
          <w:rFonts w:ascii="Microsoft Sans Serif" w:eastAsia="Microsoft Sans Serif" w:hAnsi="Microsoft Sans Serif" w:cs="Microsoft Sans Serif"/>
          <w:szCs w:val="20"/>
        </w:rPr>
        <w:t>KATHLEEN A PLUMB</w:t>
      </w:r>
      <w:r w:rsidRPr="00E02A94">
        <w:rPr>
          <w:rFonts w:ascii="Microsoft Sans Serif" w:eastAsia="Microsoft Sans Serif" w:hAnsi="Microsoft Sans Serif" w:cs="Microsoft Sans Serif"/>
          <w:szCs w:val="20"/>
        </w:rPr>
        <w:cr/>
        <w:t>1200 CRESCENT BLVD EXT</w:t>
      </w:r>
      <w:r w:rsidRPr="00E02A94">
        <w:rPr>
          <w:rFonts w:ascii="Microsoft Sans Serif" w:eastAsia="Microsoft Sans Serif" w:hAnsi="Microsoft Sans Serif" w:cs="Microsoft Sans Serif"/>
          <w:szCs w:val="20"/>
        </w:rPr>
        <w:cr/>
        <w:t>CRESCENT PA 15046</w:t>
      </w:r>
      <w:r w:rsidRPr="00E02A94">
        <w:rPr>
          <w:rFonts w:ascii="Microsoft Sans Serif" w:eastAsia="Microsoft Sans Serif" w:hAnsi="Microsoft Sans Serif" w:cs="Microsoft Sans Serif"/>
          <w:szCs w:val="20"/>
        </w:rPr>
        <w:cr/>
      </w:r>
      <w:r w:rsidRPr="00E02A94">
        <w:rPr>
          <w:rFonts w:ascii="Microsoft Sans Serif" w:eastAsia="Microsoft Sans Serif" w:hAnsi="Microsoft Sans Serif" w:cs="Microsoft Sans Serif"/>
          <w:b/>
          <w:bCs/>
          <w:szCs w:val="20"/>
        </w:rPr>
        <w:t>412.848.8929</w:t>
      </w:r>
      <w:r w:rsidRPr="00E02A94">
        <w:rPr>
          <w:rFonts w:ascii="Microsoft Sans Serif" w:eastAsia="Microsoft Sans Serif" w:hAnsi="Microsoft Sans Serif" w:cs="Microsoft Sans Serif"/>
          <w:b/>
          <w:bCs/>
          <w:szCs w:val="20"/>
        </w:rPr>
        <w:cr/>
        <w:t>724.457.1432</w:t>
      </w:r>
      <w:r w:rsidRPr="00E02A94">
        <w:rPr>
          <w:rFonts w:ascii="Microsoft Sans Serif" w:eastAsia="Microsoft Sans Serif" w:hAnsi="Microsoft Sans Serif" w:cs="Microsoft Sans Serif"/>
          <w:szCs w:val="20"/>
        </w:rPr>
        <w:cr/>
      </w:r>
      <w:hyperlink r:id="rId18" w:history="1">
        <w:r w:rsidRPr="00E02A94">
          <w:rPr>
            <w:rFonts w:ascii="Microsoft Sans Serif" w:eastAsia="Microsoft Sans Serif" w:hAnsi="Microsoft Sans Serif" w:cs="Microsoft Sans Serif"/>
            <w:color w:val="0000FF"/>
            <w:szCs w:val="20"/>
            <w:u w:val="single"/>
          </w:rPr>
          <w:t>jkjplumb@comcast.net</w:t>
        </w:r>
      </w:hyperlink>
      <w:r w:rsidRPr="00E02A94">
        <w:rPr>
          <w:rFonts w:ascii="Microsoft Sans Serif" w:eastAsia="Microsoft Sans Serif" w:hAnsi="Microsoft Sans Serif" w:cs="Microsoft Sans Serif"/>
          <w:szCs w:val="20"/>
        </w:rPr>
        <w:br/>
        <w:t>Accepts eService</w:t>
      </w:r>
      <w:r w:rsidRPr="00E02A94">
        <w:rPr>
          <w:rFonts w:ascii="Microsoft Sans Serif" w:eastAsia="Microsoft Sans Serif" w:hAnsi="Microsoft Sans Serif" w:cs="Microsoft Sans Serif"/>
          <w:szCs w:val="20"/>
        </w:rPr>
        <w:cr/>
      </w:r>
    </w:p>
    <w:p w14:paraId="5CB0CE5B" w14:textId="77777777" w:rsidR="00E02A94" w:rsidRPr="00E02A94" w:rsidRDefault="00E02A94" w:rsidP="00E02A94">
      <w:pPr>
        <w:autoSpaceDE/>
        <w:autoSpaceDN/>
        <w:rPr>
          <w:rFonts w:ascii="Microsoft Sans Serif" w:hAnsi="Microsoft Sans Serif" w:cs="Microsoft Sans Serif"/>
        </w:rPr>
      </w:pPr>
      <w:r w:rsidRPr="00E02A94">
        <w:rPr>
          <w:rFonts w:ascii="Microsoft Sans Serif" w:eastAsia="Microsoft Sans Serif" w:hAnsi="Microsoft Sans Serif" w:cs="Microsoft Sans Serif"/>
          <w:szCs w:val="20"/>
        </w:rPr>
        <w:t>EMILY M FARAH ESQUIRE</w:t>
      </w:r>
      <w:r w:rsidRPr="00E02A94">
        <w:rPr>
          <w:rFonts w:ascii="Microsoft Sans Serif" w:eastAsia="Microsoft Sans Serif" w:hAnsi="Microsoft Sans Serif" w:cs="Microsoft Sans Serif"/>
          <w:szCs w:val="20"/>
        </w:rPr>
        <w:cr/>
        <w:t>DUQUESNE LIGHT COMPANY</w:t>
      </w:r>
      <w:r w:rsidRPr="00E02A94">
        <w:rPr>
          <w:rFonts w:ascii="Microsoft Sans Serif" w:eastAsia="Microsoft Sans Serif" w:hAnsi="Microsoft Sans Serif" w:cs="Microsoft Sans Serif"/>
          <w:szCs w:val="20"/>
        </w:rPr>
        <w:cr/>
        <w:t>411 SEVENTH AVENUE</w:t>
      </w:r>
      <w:r w:rsidRPr="00E02A94">
        <w:rPr>
          <w:rFonts w:ascii="Microsoft Sans Serif" w:eastAsia="Microsoft Sans Serif" w:hAnsi="Microsoft Sans Serif" w:cs="Microsoft Sans Serif"/>
          <w:szCs w:val="20"/>
        </w:rPr>
        <w:cr/>
        <w:t>PITTSBURGH PA  15219</w:t>
      </w:r>
      <w:r w:rsidRPr="00E02A94">
        <w:rPr>
          <w:rFonts w:ascii="Microsoft Sans Serif" w:eastAsia="Microsoft Sans Serif" w:hAnsi="Microsoft Sans Serif" w:cs="Microsoft Sans Serif"/>
          <w:szCs w:val="20"/>
        </w:rPr>
        <w:cr/>
      </w:r>
      <w:r w:rsidRPr="00E02A94">
        <w:rPr>
          <w:rFonts w:ascii="Microsoft Sans Serif" w:eastAsia="Microsoft Sans Serif" w:hAnsi="Microsoft Sans Serif" w:cs="Microsoft Sans Serif"/>
          <w:b/>
          <w:bCs/>
          <w:szCs w:val="20"/>
        </w:rPr>
        <w:t>412.393.6431</w:t>
      </w:r>
      <w:r w:rsidRPr="00E02A94">
        <w:rPr>
          <w:rFonts w:ascii="Microsoft Sans Serif" w:eastAsia="Microsoft Sans Serif" w:hAnsi="Microsoft Sans Serif" w:cs="Microsoft Sans Serif"/>
          <w:szCs w:val="20"/>
        </w:rPr>
        <w:cr/>
      </w:r>
      <w:hyperlink r:id="rId19" w:history="1">
        <w:r w:rsidRPr="00E02A94">
          <w:rPr>
            <w:rFonts w:ascii="Microsoft Sans Serif" w:eastAsia="Microsoft Sans Serif" w:hAnsi="Microsoft Sans Serif" w:cs="Microsoft Sans Serif"/>
            <w:color w:val="0000FF"/>
            <w:szCs w:val="20"/>
            <w:u w:val="single"/>
          </w:rPr>
          <w:t>efarah@duqlight.com</w:t>
        </w:r>
      </w:hyperlink>
      <w:r w:rsidRPr="00E02A94">
        <w:rPr>
          <w:rFonts w:ascii="Microsoft Sans Serif" w:eastAsia="Microsoft Sans Serif" w:hAnsi="Microsoft Sans Serif" w:cs="Microsoft Sans Serif"/>
          <w:szCs w:val="20"/>
        </w:rPr>
        <w:br/>
        <w:t>Accepts eService</w:t>
      </w:r>
      <w:r w:rsidRPr="00E02A94">
        <w:rPr>
          <w:rFonts w:ascii="Microsoft Sans Serif" w:eastAsia="Microsoft Sans Serif" w:hAnsi="Microsoft Sans Serif" w:cs="Microsoft Sans Serif"/>
          <w:szCs w:val="20"/>
        </w:rPr>
        <w:cr/>
      </w:r>
    </w:p>
    <w:p w14:paraId="090F091C" w14:textId="24444486" w:rsidR="008B6732" w:rsidRPr="00077D94" w:rsidRDefault="008B6732" w:rsidP="001E6BF5">
      <w:pPr>
        <w:autoSpaceDE/>
        <w:autoSpaceDN/>
        <w:rPr>
          <w:rFonts w:ascii="Times New Roman" w:hAnsi="Times New Roman" w:cs="Times New Roman"/>
          <w:spacing w:val="-3"/>
        </w:rPr>
      </w:pPr>
    </w:p>
    <w:sectPr w:rsidR="008B6732" w:rsidRPr="00077D94">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9680" w14:textId="77777777" w:rsidR="002409DB" w:rsidRDefault="002409DB" w:rsidP="00244F8F">
      <w:r>
        <w:separator/>
      </w:r>
    </w:p>
  </w:endnote>
  <w:endnote w:type="continuationSeparator" w:id="0">
    <w:p w14:paraId="25C56E74" w14:textId="77777777" w:rsidR="002409DB" w:rsidRDefault="002409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0C9C" w14:textId="776EB315" w:rsidR="00E02A94" w:rsidRDefault="00E02A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999" w14:textId="77777777" w:rsidR="002409DB" w:rsidRDefault="002409DB" w:rsidP="00244F8F">
      <w:r>
        <w:separator/>
      </w:r>
    </w:p>
  </w:footnote>
  <w:footnote w:type="continuationSeparator" w:id="0">
    <w:p w14:paraId="2838A348" w14:textId="77777777" w:rsidR="002409DB" w:rsidRDefault="002409D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8833251">
    <w:abstractNumId w:val="32"/>
  </w:num>
  <w:num w:numId="2" w16cid:durableId="1658336360">
    <w:abstractNumId w:val="14"/>
  </w:num>
  <w:num w:numId="3" w16cid:durableId="260383358">
    <w:abstractNumId w:val="11"/>
  </w:num>
  <w:num w:numId="4" w16cid:durableId="481507925">
    <w:abstractNumId w:val="34"/>
  </w:num>
  <w:num w:numId="5" w16cid:durableId="1956714226">
    <w:abstractNumId w:val="16"/>
  </w:num>
  <w:num w:numId="6" w16cid:durableId="583881820">
    <w:abstractNumId w:val="27"/>
  </w:num>
  <w:num w:numId="7" w16cid:durableId="218441129">
    <w:abstractNumId w:val="31"/>
  </w:num>
  <w:num w:numId="8" w16cid:durableId="681860093">
    <w:abstractNumId w:val="9"/>
  </w:num>
  <w:num w:numId="9" w16cid:durableId="674452844">
    <w:abstractNumId w:val="7"/>
  </w:num>
  <w:num w:numId="10" w16cid:durableId="1842891262">
    <w:abstractNumId w:val="6"/>
  </w:num>
  <w:num w:numId="11" w16cid:durableId="1156386069">
    <w:abstractNumId w:val="5"/>
  </w:num>
  <w:num w:numId="12" w16cid:durableId="84768591">
    <w:abstractNumId w:val="4"/>
  </w:num>
  <w:num w:numId="13" w16cid:durableId="909967463">
    <w:abstractNumId w:val="8"/>
  </w:num>
  <w:num w:numId="14" w16cid:durableId="785079585">
    <w:abstractNumId w:val="3"/>
  </w:num>
  <w:num w:numId="15" w16cid:durableId="603609497">
    <w:abstractNumId w:val="2"/>
  </w:num>
  <w:num w:numId="16" w16cid:durableId="1539128100">
    <w:abstractNumId w:val="1"/>
  </w:num>
  <w:num w:numId="17" w16cid:durableId="741486893">
    <w:abstractNumId w:val="0"/>
  </w:num>
  <w:num w:numId="18" w16cid:durableId="1496874956">
    <w:abstractNumId w:val="21"/>
  </w:num>
  <w:num w:numId="19" w16cid:durableId="1529296933">
    <w:abstractNumId w:val="24"/>
  </w:num>
  <w:num w:numId="20" w16cid:durableId="876704181">
    <w:abstractNumId w:val="33"/>
  </w:num>
  <w:num w:numId="21" w16cid:durableId="88504885">
    <w:abstractNumId w:val="29"/>
  </w:num>
  <w:num w:numId="22" w16cid:durableId="1681156415">
    <w:abstractNumId w:val="13"/>
  </w:num>
  <w:num w:numId="23" w16cid:durableId="1312521758">
    <w:abstractNumId w:val="36"/>
  </w:num>
  <w:num w:numId="24" w16cid:durableId="1951618023">
    <w:abstractNumId w:val="20"/>
  </w:num>
  <w:num w:numId="25" w16cid:durableId="1993288343">
    <w:abstractNumId w:val="28"/>
  </w:num>
  <w:num w:numId="26" w16cid:durableId="889073897">
    <w:abstractNumId w:val="12"/>
  </w:num>
  <w:num w:numId="27" w16cid:durableId="153885835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18574579">
    <w:abstractNumId w:val="17"/>
  </w:num>
  <w:num w:numId="29" w16cid:durableId="140269801">
    <w:abstractNumId w:val="30"/>
  </w:num>
  <w:num w:numId="30" w16cid:durableId="1432160193">
    <w:abstractNumId w:val="19"/>
  </w:num>
  <w:num w:numId="31" w16cid:durableId="394160122">
    <w:abstractNumId w:val="25"/>
  </w:num>
  <w:num w:numId="32" w16cid:durableId="1284271157">
    <w:abstractNumId w:val="35"/>
  </w:num>
  <w:num w:numId="33" w16cid:durableId="381712597">
    <w:abstractNumId w:val="22"/>
  </w:num>
  <w:num w:numId="34" w16cid:durableId="1905070435">
    <w:abstractNumId w:val="26"/>
  </w:num>
  <w:num w:numId="35" w16cid:durableId="684942894">
    <w:abstractNumId w:val="18"/>
  </w:num>
  <w:num w:numId="36" w16cid:durableId="676733084">
    <w:abstractNumId w:val="15"/>
  </w:num>
  <w:num w:numId="37" w16cid:durableId="1379235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A23"/>
    <w:rsid w:val="00040B38"/>
    <w:rsid w:val="00046C0F"/>
    <w:rsid w:val="000571B7"/>
    <w:rsid w:val="00062834"/>
    <w:rsid w:val="00064176"/>
    <w:rsid w:val="00064B2B"/>
    <w:rsid w:val="000730E1"/>
    <w:rsid w:val="00077D94"/>
    <w:rsid w:val="00092030"/>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E6BF5"/>
    <w:rsid w:val="001F152D"/>
    <w:rsid w:val="00204018"/>
    <w:rsid w:val="0021278A"/>
    <w:rsid w:val="0022324C"/>
    <w:rsid w:val="0023187E"/>
    <w:rsid w:val="00236822"/>
    <w:rsid w:val="00237895"/>
    <w:rsid w:val="002409DB"/>
    <w:rsid w:val="00244F8F"/>
    <w:rsid w:val="002638F3"/>
    <w:rsid w:val="002746D5"/>
    <w:rsid w:val="0028740E"/>
    <w:rsid w:val="00290B15"/>
    <w:rsid w:val="002B2F20"/>
    <w:rsid w:val="002C7DE1"/>
    <w:rsid w:val="0032153D"/>
    <w:rsid w:val="0032346D"/>
    <w:rsid w:val="00331863"/>
    <w:rsid w:val="00332D89"/>
    <w:rsid w:val="0034617E"/>
    <w:rsid w:val="00352467"/>
    <w:rsid w:val="00364E00"/>
    <w:rsid w:val="003760AA"/>
    <w:rsid w:val="0038606F"/>
    <w:rsid w:val="00394B4C"/>
    <w:rsid w:val="00397A6F"/>
    <w:rsid w:val="003C26DD"/>
    <w:rsid w:val="003D53E4"/>
    <w:rsid w:val="003F0684"/>
    <w:rsid w:val="004054B8"/>
    <w:rsid w:val="00412C8C"/>
    <w:rsid w:val="00417F7E"/>
    <w:rsid w:val="0047579E"/>
    <w:rsid w:val="004A437F"/>
    <w:rsid w:val="004B0FC5"/>
    <w:rsid w:val="004B3AE5"/>
    <w:rsid w:val="004D3B41"/>
    <w:rsid w:val="004E1986"/>
    <w:rsid w:val="0050206F"/>
    <w:rsid w:val="00535F9C"/>
    <w:rsid w:val="00574CF3"/>
    <w:rsid w:val="00586F6D"/>
    <w:rsid w:val="005A0CF6"/>
    <w:rsid w:val="005A5E83"/>
    <w:rsid w:val="005C25EF"/>
    <w:rsid w:val="005E0459"/>
    <w:rsid w:val="005E10E9"/>
    <w:rsid w:val="005E26F7"/>
    <w:rsid w:val="00636518"/>
    <w:rsid w:val="00645252"/>
    <w:rsid w:val="00654737"/>
    <w:rsid w:val="00663476"/>
    <w:rsid w:val="006706DB"/>
    <w:rsid w:val="006C483E"/>
    <w:rsid w:val="006D3D74"/>
    <w:rsid w:val="006E30B2"/>
    <w:rsid w:val="006E6368"/>
    <w:rsid w:val="006F2352"/>
    <w:rsid w:val="006F400C"/>
    <w:rsid w:val="00704042"/>
    <w:rsid w:val="007048FF"/>
    <w:rsid w:val="0070517D"/>
    <w:rsid w:val="00723367"/>
    <w:rsid w:val="00724ACB"/>
    <w:rsid w:val="0075227A"/>
    <w:rsid w:val="0077585C"/>
    <w:rsid w:val="007A4C3A"/>
    <w:rsid w:val="0083569A"/>
    <w:rsid w:val="00864317"/>
    <w:rsid w:val="008749E6"/>
    <w:rsid w:val="00880654"/>
    <w:rsid w:val="008835E7"/>
    <w:rsid w:val="008B3BD7"/>
    <w:rsid w:val="008B44D7"/>
    <w:rsid w:val="008B6732"/>
    <w:rsid w:val="008E3282"/>
    <w:rsid w:val="00921971"/>
    <w:rsid w:val="0093655A"/>
    <w:rsid w:val="00950645"/>
    <w:rsid w:val="00954DBA"/>
    <w:rsid w:val="0098348C"/>
    <w:rsid w:val="009A1E7C"/>
    <w:rsid w:val="009B42D7"/>
    <w:rsid w:val="00A25E93"/>
    <w:rsid w:val="00A368C3"/>
    <w:rsid w:val="00A36F1D"/>
    <w:rsid w:val="00A40888"/>
    <w:rsid w:val="00A416D1"/>
    <w:rsid w:val="00A67878"/>
    <w:rsid w:val="00A775DF"/>
    <w:rsid w:val="00A9204E"/>
    <w:rsid w:val="00A96E0A"/>
    <w:rsid w:val="00A974AF"/>
    <w:rsid w:val="00AA6C2E"/>
    <w:rsid w:val="00AB3B9B"/>
    <w:rsid w:val="00AD04F2"/>
    <w:rsid w:val="00AE59F9"/>
    <w:rsid w:val="00AF4A2A"/>
    <w:rsid w:val="00B153E9"/>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34F45"/>
    <w:rsid w:val="00D5283A"/>
    <w:rsid w:val="00D67AA8"/>
    <w:rsid w:val="00D70320"/>
    <w:rsid w:val="00D833F3"/>
    <w:rsid w:val="00DB3AE3"/>
    <w:rsid w:val="00DB3BF4"/>
    <w:rsid w:val="00DC347B"/>
    <w:rsid w:val="00DD5640"/>
    <w:rsid w:val="00E02A94"/>
    <w:rsid w:val="00E30DF9"/>
    <w:rsid w:val="00E3157A"/>
    <w:rsid w:val="00E43791"/>
    <w:rsid w:val="00E8563B"/>
    <w:rsid w:val="00EC74A1"/>
    <w:rsid w:val="00ED19E3"/>
    <w:rsid w:val="00ED672F"/>
    <w:rsid w:val="00ED6C45"/>
    <w:rsid w:val="00EE2AA5"/>
    <w:rsid w:val="00EF22EB"/>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jkjplumb@comcast.n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hyperlink" Target="mailto:efarah@duqligh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04E6E-7747-46E7-A08B-D3960EA860D9}">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4206e94c-3bc7-4348-be21-b68ccb758dc1"/>
    <ds:schemaRef ds:uri="daf41223-03e5-467a-a34a-a9fc3a24148b"/>
    <ds:schemaRef ds:uri="http://www.w3.org/XML/1998/namespace"/>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1615</Words>
  <Characters>9212</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SERVING OTHER PARTIES. When you file documents with the PUC, you must also </vt:lpstr>
    </vt:vector>
  </TitlesOfParts>
  <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2023-07-26T13:22:00Z</dcterms:created>
  <dcterms:modified xsi:type="dcterms:W3CDTF">2023-07-26T13:22:00Z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