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31B3BCB" w:rsidR="009E1C5A" w:rsidRPr="007A4C3A" w:rsidRDefault="008B105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Sofillas</w:t>
      </w:r>
      <w:proofErr w:type="spellEnd"/>
      <w:r w:rsidR="005616B7">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11B9ED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B105A">
        <w:rPr>
          <w:rFonts w:ascii="Times New Roman" w:hAnsi="Times New Roman" w:cs="Times New Roman"/>
          <w:spacing w:val="-3"/>
        </w:rPr>
        <w:t>C</w:t>
      </w:r>
      <w:r w:rsidR="00494863">
        <w:rPr>
          <w:rFonts w:ascii="Times New Roman" w:hAnsi="Times New Roman" w:cs="Times New Roman"/>
          <w:spacing w:val="-3"/>
        </w:rPr>
        <w:t>-2023</w:t>
      </w:r>
      <w:r w:rsidR="00AF5EB3">
        <w:rPr>
          <w:rFonts w:ascii="Times New Roman" w:hAnsi="Times New Roman" w:cs="Times New Roman"/>
          <w:spacing w:val="-3"/>
        </w:rPr>
        <w:t>-</w:t>
      </w:r>
      <w:r w:rsidR="00562946">
        <w:rPr>
          <w:rFonts w:ascii="Times New Roman" w:hAnsi="Times New Roman" w:cs="Times New Roman"/>
          <w:spacing w:val="-3"/>
        </w:rPr>
        <w:t>30</w:t>
      </w:r>
      <w:r w:rsidR="008B105A">
        <w:rPr>
          <w:rFonts w:ascii="Times New Roman" w:hAnsi="Times New Roman" w:cs="Times New Roman"/>
          <w:spacing w:val="-3"/>
        </w:rPr>
        <w:t>39235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102B006" w:rsidR="009E1C5A" w:rsidRPr="007A4C3A" w:rsidRDefault="008B105A"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A5C00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B105A">
        <w:rPr>
          <w:rFonts w:ascii="Times New Roman" w:hAnsi="Times New Roman" w:cs="Times New Roman"/>
        </w:rPr>
        <w:t>1</w:t>
      </w:r>
      <w:r w:rsidR="008B105A" w:rsidRPr="008B105A">
        <w:rPr>
          <w:rFonts w:ascii="Times New Roman" w:hAnsi="Times New Roman" w:cs="Times New Roman"/>
          <w:vertAlign w:val="superscript"/>
        </w:rPr>
        <w:t>st</w:t>
      </w:r>
      <w:r w:rsidR="008B105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8B105A">
        <w:rPr>
          <w:rFonts w:ascii="Times New Roman" w:hAnsi="Times New Roman" w:cs="Times New Roman"/>
        </w:rPr>
        <w:t xml:space="preserve">August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36118B"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527A55">
        <w:rPr>
          <w:rFonts w:ascii="Times New Roman" w:hAnsi="Times New Roman" w:cs="Times New Roman"/>
          <w:b/>
          <w:bCs/>
        </w:rPr>
        <w:t>September 2</w:t>
      </w:r>
      <w:r w:rsidR="008B105A">
        <w:rPr>
          <w:rFonts w:ascii="Times New Roman" w:hAnsi="Times New Roman" w:cs="Times New Roman"/>
          <w:b/>
          <w:bCs/>
        </w:rPr>
        <w:t>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31E675AA" w14:textId="77777777" w:rsidR="009D3DC8" w:rsidRDefault="009D3DC8">
      <w:pPr>
        <w:autoSpaceDE/>
        <w:autoSpaceDN/>
        <w:rPr>
          <w:rFonts w:ascii="Times New Roman" w:hAnsi="Times New Roman" w:cs="Times New Roman"/>
          <w:b/>
        </w:rPr>
        <w:sectPr w:rsidR="009D3DC8">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7ED3147"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8B105A">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41BDC48" w:rsidR="000C1A32" w:rsidRDefault="00AD1321"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Dated: </w:t>
      </w:r>
      <w:r w:rsidR="00466BF1">
        <w:rPr>
          <w:rFonts w:ascii="Times New Roman" w:hAnsi="Times New Roman" w:cs="Times New Roman"/>
          <w:spacing w:val="-3"/>
          <w:u w:val="single"/>
        </w:rPr>
        <w:t xml:space="preserve">  </w:t>
      </w:r>
      <w:r w:rsidR="008B105A">
        <w:rPr>
          <w:rFonts w:ascii="Times New Roman" w:hAnsi="Times New Roman" w:cs="Times New Roman"/>
          <w:spacing w:val="-3"/>
          <w:u w:val="single"/>
        </w:rPr>
        <w:t>August 1, 2023</w:t>
      </w:r>
      <w:r w:rsidR="00466BF1">
        <w:rPr>
          <w:rFonts w:ascii="Times New Roman" w:hAnsi="Times New Roman" w:cs="Times New Roman"/>
          <w:spacing w:val="-3"/>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31D266E6" w14:textId="77777777" w:rsidR="009D3DC8" w:rsidRDefault="000C1A32" w:rsidP="00B51880">
      <w:pPr>
        <w:pStyle w:val="ParaTab1"/>
        <w:ind w:firstLine="0"/>
        <w:rPr>
          <w:rFonts w:ascii="Times New Roman" w:hAnsi="Times New Roman" w:cs="Times New Roman"/>
          <w:spacing w:val="-3"/>
        </w:rPr>
        <w:sectPr w:rsidR="009D3DC8" w:rsidSect="009D3DC8">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5045449" w14:textId="77777777" w:rsidR="009D3DC8" w:rsidRPr="005A4E27" w:rsidRDefault="009D3DC8" w:rsidP="009D3DC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C-2023-3039235 - JOHN SOFILLAS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5A4E27">
        <w:rPr>
          <w:rFonts w:ascii="Microsoft Sans Serif" w:eastAsia="Microsoft Sans Serif" w:hAnsi="Microsoft Sans Serif" w:cs="Microsoft Sans Serif"/>
        </w:rPr>
        <w:t>JOHN SOFILLAS</w:t>
      </w:r>
      <w:r w:rsidRPr="005A4E27">
        <w:rPr>
          <w:rFonts w:ascii="Microsoft Sans Serif" w:eastAsia="Microsoft Sans Serif" w:hAnsi="Microsoft Sans Serif" w:cs="Microsoft Sans Serif"/>
        </w:rPr>
        <w:cr/>
        <w:t>609 FROME AVE</w:t>
      </w:r>
      <w:r>
        <w:rPr>
          <w:rFonts w:ascii="Microsoft Sans Serif" w:eastAsia="Microsoft Sans Serif" w:hAnsi="Microsoft Sans Serif" w:cs="Microsoft Sans Serif"/>
        </w:rPr>
        <w:t>NUE</w:t>
      </w:r>
      <w:r w:rsidRPr="005A4E27">
        <w:rPr>
          <w:rFonts w:ascii="Microsoft Sans Serif" w:eastAsia="Microsoft Sans Serif" w:hAnsi="Microsoft Sans Serif" w:cs="Microsoft Sans Serif"/>
        </w:rPr>
        <w:cr/>
        <w:t>LITITZ PA  17543</w:t>
      </w:r>
      <w:r w:rsidRPr="005A4E27">
        <w:rPr>
          <w:rFonts w:ascii="Microsoft Sans Serif" w:eastAsia="Microsoft Sans Serif" w:hAnsi="Microsoft Sans Serif" w:cs="Microsoft Sans Serif"/>
        </w:rPr>
        <w:cr/>
      </w:r>
      <w:r w:rsidRPr="005A4E27">
        <w:rPr>
          <w:rFonts w:ascii="Microsoft Sans Serif" w:eastAsia="Microsoft Sans Serif" w:hAnsi="Microsoft Sans Serif" w:cs="Microsoft Sans Serif"/>
          <w:b/>
          <w:bCs/>
        </w:rPr>
        <w:t>717.314.4929</w:t>
      </w:r>
      <w:r w:rsidRPr="005A4E27">
        <w:rPr>
          <w:rFonts w:ascii="Microsoft Sans Serif" w:eastAsia="Microsoft Sans Serif" w:hAnsi="Microsoft Sans Serif" w:cs="Microsoft Sans Serif"/>
          <w:b/>
          <w:bCs/>
        </w:rPr>
        <w:cr/>
      </w:r>
      <w:hyperlink r:id="rId19" w:history="1">
        <w:r w:rsidRPr="005A4E27">
          <w:rPr>
            <w:rStyle w:val="Hyperlink"/>
            <w:rFonts w:ascii="Microsoft Sans Serif" w:eastAsia="Microsoft Sans Serif" w:hAnsi="Microsoft Sans Serif" w:cs="Microsoft Sans Serif"/>
          </w:rPr>
          <w:t>jsofillas@gmail.com</w:t>
        </w:r>
      </w:hyperlink>
      <w:r w:rsidRPr="005A4E27">
        <w:rPr>
          <w:rFonts w:ascii="Microsoft Sans Serif" w:eastAsia="Microsoft Sans Serif" w:hAnsi="Microsoft Sans Serif" w:cs="Microsoft Sans Serif"/>
        </w:rPr>
        <w:br/>
        <w:t xml:space="preserve">Accepts </w:t>
      </w:r>
      <w:proofErr w:type="gramStart"/>
      <w:r w:rsidRPr="005A4E27">
        <w:rPr>
          <w:rFonts w:ascii="Microsoft Sans Serif" w:eastAsia="Microsoft Sans Serif" w:hAnsi="Microsoft Sans Serif" w:cs="Microsoft Sans Serif"/>
        </w:rPr>
        <w:t>eService</w:t>
      </w:r>
      <w:proofErr w:type="gramEnd"/>
    </w:p>
    <w:p w14:paraId="02225508" w14:textId="77777777" w:rsidR="009D3DC8" w:rsidRPr="005A4E27" w:rsidRDefault="009D3DC8" w:rsidP="009D3DC8">
      <w:pPr>
        <w:rPr>
          <w:rFonts w:ascii="Microsoft Sans Serif" w:eastAsia="Microsoft Sans Serif" w:hAnsi="Microsoft Sans Serif" w:cs="Microsoft Sans Serif"/>
          <w:i/>
          <w:iCs/>
        </w:rPr>
      </w:pPr>
      <w:r w:rsidRPr="005A4E27">
        <w:rPr>
          <w:rFonts w:ascii="Microsoft Sans Serif" w:eastAsia="Microsoft Sans Serif" w:hAnsi="Microsoft Sans Serif" w:cs="Microsoft Sans Serif"/>
        </w:rPr>
        <w:cr/>
        <w:t>DEVIN T RYAN ESQUIRE</w:t>
      </w:r>
      <w:r w:rsidRPr="005A4E27">
        <w:rPr>
          <w:rFonts w:ascii="Microsoft Sans Serif" w:eastAsia="Microsoft Sans Serif" w:hAnsi="Microsoft Sans Serif" w:cs="Microsoft Sans Serif"/>
        </w:rPr>
        <w:br/>
        <w:t>MEGAN E RULLI ESQUIRE</w:t>
      </w:r>
      <w:r w:rsidRPr="005A4E27">
        <w:rPr>
          <w:rFonts w:ascii="Microsoft Sans Serif" w:eastAsia="Microsoft Sans Serif" w:hAnsi="Microsoft Sans Serif" w:cs="Microsoft Sans Serif"/>
        </w:rPr>
        <w:cr/>
        <w:t>POST AND SCHELL PC</w:t>
      </w:r>
      <w:r w:rsidRPr="005A4E27">
        <w:rPr>
          <w:rFonts w:ascii="Microsoft Sans Serif" w:eastAsia="Microsoft Sans Serif" w:hAnsi="Microsoft Sans Serif" w:cs="Microsoft Sans Serif"/>
        </w:rPr>
        <w:cr/>
        <w:t>17 N 2ND STREET 12TH FL</w:t>
      </w:r>
      <w:r>
        <w:rPr>
          <w:rFonts w:ascii="Microsoft Sans Serif" w:eastAsia="Microsoft Sans Serif" w:hAnsi="Microsoft Sans Serif" w:cs="Microsoft Sans Serif"/>
        </w:rPr>
        <w:t>OOR</w:t>
      </w:r>
      <w:r w:rsidRPr="005A4E27">
        <w:rPr>
          <w:rFonts w:ascii="Microsoft Sans Serif" w:eastAsia="Microsoft Sans Serif" w:hAnsi="Microsoft Sans Serif" w:cs="Microsoft Sans Serif"/>
        </w:rPr>
        <w:cr/>
        <w:t>HARRISBURG PA  17101-1601</w:t>
      </w:r>
      <w:r w:rsidRPr="005A4E27">
        <w:rPr>
          <w:rFonts w:ascii="Microsoft Sans Serif" w:eastAsia="Microsoft Sans Serif" w:hAnsi="Microsoft Sans Serif" w:cs="Microsoft Sans Serif"/>
        </w:rPr>
        <w:cr/>
      </w:r>
      <w:r w:rsidRPr="005A4E27">
        <w:rPr>
          <w:rFonts w:ascii="Microsoft Sans Serif" w:eastAsia="Microsoft Sans Serif" w:hAnsi="Microsoft Sans Serif" w:cs="Microsoft Sans Serif"/>
          <w:b/>
          <w:bCs/>
        </w:rPr>
        <w:t>717.612.6052</w:t>
      </w:r>
      <w:r w:rsidRPr="005A4E27">
        <w:rPr>
          <w:rFonts w:ascii="Microsoft Sans Serif" w:eastAsia="Microsoft Sans Serif" w:hAnsi="Microsoft Sans Serif" w:cs="Microsoft Sans Serif"/>
          <w:b/>
          <w:bCs/>
        </w:rPr>
        <w:cr/>
      </w:r>
      <w:hyperlink r:id="rId20" w:history="1">
        <w:r w:rsidRPr="005A4E27">
          <w:rPr>
            <w:rStyle w:val="Hyperlink"/>
            <w:rFonts w:ascii="Microsoft Sans Serif" w:eastAsia="Microsoft Sans Serif" w:hAnsi="Microsoft Sans Serif" w:cs="Microsoft Sans Serif"/>
          </w:rPr>
          <w:t>dryan@postschell.com</w:t>
        </w:r>
      </w:hyperlink>
      <w:r w:rsidRPr="005A4E27">
        <w:rPr>
          <w:rFonts w:ascii="Microsoft Sans Serif" w:eastAsia="Microsoft Sans Serif" w:hAnsi="Microsoft Sans Serif" w:cs="Microsoft Sans Serif"/>
        </w:rPr>
        <w:br/>
      </w:r>
      <w:hyperlink r:id="rId21" w:history="1">
        <w:r w:rsidRPr="005A4E27">
          <w:rPr>
            <w:rStyle w:val="Hyperlink"/>
            <w:rFonts w:ascii="Microsoft Sans Serif" w:eastAsia="Microsoft Sans Serif" w:hAnsi="Microsoft Sans Serif" w:cs="Microsoft Sans Serif"/>
          </w:rPr>
          <w:t>mrulli@postschell.com</w:t>
        </w:r>
      </w:hyperlink>
      <w:r w:rsidRPr="005A4E27">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t xml:space="preserve">Represents </w:t>
      </w:r>
      <w:r w:rsidRPr="005A4E27">
        <w:rPr>
          <w:rFonts w:ascii="Microsoft Sans Serif" w:eastAsia="Microsoft Sans Serif" w:hAnsi="Microsoft Sans Serif" w:cs="Microsoft Sans Serif"/>
          <w:i/>
          <w:iCs/>
        </w:rPr>
        <w:t>PPL Electric Utilities Corp</w:t>
      </w:r>
      <w:r>
        <w:rPr>
          <w:rFonts w:ascii="Microsoft Sans Serif" w:eastAsia="Microsoft Sans Serif" w:hAnsi="Microsoft Sans Serif" w:cs="Microsoft Sans Serif"/>
          <w:i/>
          <w:iCs/>
        </w:rPr>
        <w:t>oration</w:t>
      </w:r>
    </w:p>
    <w:p w14:paraId="7F747697" w14:textId="061C5ADB" w:rsidR="008B6732" w:rsidRDefault="008B6732" w:rsidP="00B51880">
      <w:pPr>
        <w:pStyle w:val="ParaTab1"/>
        <w:ind w:firstLine="0"/>
        <w:rPr>
          <w:rFonts w:ascii="Times New Roman" w:hAnsi="Times New Roman" w:cs="Times New Roman"/>
          <w:spacing w:val="-3"/>
        </w:rPr>
      </w:pPr>
    </w:p>
    <w:sectPr w:rsidR="008B673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EC13" w14:textId="47C3D906" w:rsidR="009D3DC8" w:rsidRDefault="009D3D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275177"/>
      <w:docPartObj>
        <w:docPartGallery w:val="Page Numbers (Bottom of Page)"/>
        <w:docPartUnique/>
      </w:docPartObj>
    </w:sdtPr>
    <w:sdtEndPr>
      <w:rPr>
        <w:rFonts w:ascii="Times New Roman" w:hAnsi="Times New Roman" w:cs="Times New Roman"/>
        <w:noProof/>
        <w:sz w:val="20"/>
        <w:szCs w:val="20"/>
      </w:rPr>
    </w:sdtEndPr>
    <w:sdtContent>
      <w:p w14:paraId="0E79018F" w14:textId="77777777" w:rsidR="009D3DC8" w:rsidRPr="009D3DC8" w:rsidRDefault="009D3DC8">
        <w:pPr>
          <w:pStyle w:val="Footer"/>
          <w:jc w:val="center"/>
          <w:rPr>
            <w:rFonts w:ascii="Times New Roman" w:hAnsi="Times New Roman" w:cs="Times New Roman"/>
            <w:sz w:val="20"/>
            <w:szCs w:val="20"/>
          </w:rPr>
        </w:pPr>
        <w:r w:rsidRPr="009D3DC8">
          <w:rPr>
            <w:rFonts w:ascii="Times New Roman" w:hAnsi="Times New Roman" w:cs="Times New Roman"/>
            <w:sz w:val="20"/>
            <w:szCs w:val="20"/>
          </w:rPr>
          <w:fldChar w:fldCharType="begin"/>
        </w:r>
        <w:r w:rsidRPr="009D3DC8">
          <w:rPr>
            <w:rFonts w:ascii="Times New Roman" w:hAnsi="Times New Roman" w:cs="Times New Roman"/>
            <w:sz w:val="20"/>
            <w:szCs w:val="20"/>
          </w:rPr>
          <w:instrText xml:space="preserve"> PAGE   \* MERGEFORMAT </w:instrText>
        </w:r>
        <w:r w:rsidRPr="009D3DC8">
          <w:rPr>
            <w:rFonts w:ascii="Times New Roman" w:hAnsi="Times New Roman" w:cs="Times New Roman"/>
            <w:sz w:val="20"/>
            <w:szCs w:val="20"/>
          </w:rPr>
          <w:fldChar w:fldCharType="separate"/>
        </w:r>
        <w:r w:rsidRPr="009D3DC8">
          <w:rPr>
            <w:rFonts w:ascii="Times New Roman" w:hAnsi="Times New Roman" w:cs="Times New Roman"/>
            <w:noProof/>
            <w:sz w:val="20"/>
            <w:szCs w:val="20"/>
          </w:rPr>
          <w:t>2</w:t>
        </w:r>
        <w:r w:rsidRPr="009D3DC8">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031E" w14:textId="5FE3D859" w:rsidR="009D3DC8" w:rsidRPr="009D3DC8" w:rsidRDefault="009D3DC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0F6A1B"/>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66BF1"/>
    <w:rsid w:val="0049028E"/>
    <w:rsid w:val="00494863"/>
    <w:rsid w:val="004A437F"/>
    <w:rsid w:val="004B0FC5"/>
    <w:rsid w:val="004B3AE5"/>
    <w:rsid w:val="004D7963"/>
    <w:rsid w:val="004E1986"/>
    <w:rsid w:val="0050290D"/>
    <w:rsid w:val="00527A55"/>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26176"/>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105A"/>
    <w:rsid w:val="008B341E"/>
    <w:rsid w:val="008B6732"/>
    <w:rsid w:val="008D2CD2"/>
    <w:rsid w:val="008D4536"/>
    <w:rsid w:val="008E3282"/>
    <w:rsid w:val="008E7EA7"/>
    <w:rsid w:val="0090628A"/>
    <w:rsid w:val="00921971"/>
    <w:rsid w:val="0092281D"/>
    <w:rsid w:val="00923D48"/>
    <w:rsid w:val="0092796F"/>
    <w:rsid w:val="0093655A"/>
    <w:rsid w:val="00950645"/>
    <w:rsid w:val="009674D3"/>
    <w:rsid w:val="0098348C"/>
    <w:rsid w:val="00995845"/>
    <w:rsid w:val="009D3DC8"/>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D1321"/>
    <w:rsid w:val="00AE6817"/>
    <w:rsid w:val="00AF4A2A"/>
    <w:rsid w:val="00AF5EB3"/>
    <w:rsid w:val="00B15498"/>
    <w:rsid w:val="00B165DA"/>
    <w:rsid w:val="00B21DAC"/>
    <w:rsid w:val="00B24F23"/>
    <w:rsid w:val="00B372AC"/>
    <w:rsid w:val="00B51880"/>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55C87"/>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rulli@postschell.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sofillas@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2023-08-01T13:41:00Z</dcterms:created>
  <dcterms:modified xsi:type="dcterms:W3CDTF">2023-08-01T13:41:00Z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