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0044BD8" w:rsidR="00CF1D2B" w:rsidRPr="007A4C3A" w:rsidRDefault="008C7F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Thomas Lewis</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A04EA1">
        <w:rPr>
          <w:rFonts w:ascii="Times New Roman" w:hAnsi="Times New Roman" w:cs="Times New Roman"/>
          <w:spacing w:val="-3"/>
        </w:rPr>
        <w:tab/>
      </w:r>
      <w:r w:rsidR="00A04EA1">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57EE6A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C7F38">
        <w:rPr>
          <w:rFonts w:ascii="Times New Roman" w:hAnsi="Times New Roman" w:cs="Times New Roman"/>
          <w:spacing w:val="-3"/>
        </w:rPr>
        <w:t>C-2023-3039179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978624F" w:rsidR="00CF1D2B" w:rsidRPr="007A4C3A" w:rsidRDefault="00F714E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w:t>
      </w:r>
      <w:r w:rsidR="00A04EA1">
        <w:rPr>
          <w:rFonts w:ascii="Times New Roman" w:hAnsi="Times New Roman" w:cs="Times New Roman"/>
          <w:spacing w:val="-3"/>
        </w:rPr>
        <w:t>-</w:t>
      </w:r>
      <w:r>
        <w:rPr>
          <w:rFonts w:ascii="Times New Roman" w:hAnsi="Times New Roman" w:cs="Times New Roman"/>
          <w:spacing w:val="-3"/>
        </w:rPr>
        <w:t>American</w:t>
      </w:r>
      <w:r w:rsidR="00CA4BD7">
        <w:rPr>
          <w:rFonts w:ascii="Times New Roman" w:hAnsi="Times New Roman" w:cs="Times New Roman"/>
          <w:spacing w:val="-3"/>
        </w:rPr>
        <w:tab/>
        <w:t>:</w:t>
      </w:r>
      <w:r w:rsidR="00A04EA1">
        <w:rPr>
          <w:rFonts w:ascii="Times New Roman" w:hAnsi="Times New Roman" w:cs="Times New Roman"/>
          <w:spacing w:val="-3"/>
        </w:rPr>
        <w:br/>
      </w:r>
      <w:r>
        <w:rPr>
          <w:rFonts w:ascii="Times New Roman" w:hAnsi="Times New Roman" w:cs="Times New Roman"/>
          <w:spacing w:val="-3"/>
        </w:rPr>
        <w:t>Water Company-Wastewater</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52F512C"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C335B">
        <w:rPr>
          <w:rFonts w:ascii="Times New Roman" w:hAnsi="Times New Roman" w:cs="Times New Roman"/>
        </w:rPr>
        <w:t>1st</w:t>
      </w:r>
      <w:r w:rsidRPr="007A4C3A">
        <w:rPr>
          <w:rFonts w:ascii="Times New Roman" w:hAnsi="Times New Roman" w:cs="Times New Roman"/>
        </w:rPr>
        <w:t xml:space="preserve"> day of </w:t>
      </w:r>
      <w:proofErr w:type="gramStart"/>
      <w:r w:rsidR="004C335B">
        <w:rPr>
          <w:rFonts w:ascii="Times New Roman" w:hAnsi="Times New Roman" w:cs="Times New Roman"/>
        </w:rPr>
        <w:t>August</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7A27F77"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F567A">
        <w:rPr>
          <w:rFonts w:ascii="Times New Roman" w:hAnsi="Times New Roman" w:cs="Times New Roman"/>
          <w:b/>
          <w:bCs/>
        </w:rPr>
        <w:t>Thursday</w:t>
      </w:r>
      <w:r w:rsidR="004779AC" w:rsidRPr="00080762">
        <w:rPr>
          <w:rFonts w:ascii="Times New Roman" w:hAnsi="Times New Roman" w:cs="Times New Roman"/>
          <w:b/>
          <w:bCs/>
        </w:rPr>
        <w:t xml:space="preserve">, </w:t>
      </w:r>
      <w:r w:rsidR="00F44C68">
        <w:rPr>
          <w:rFonts w:ascii="Times New Roman" w:hAnsi="Times New Roman" w:cs="Times New Roman"/>
          <w:b/>
          <w:bCs/>
        </w:rPr>
        <w:t>September 14</w:t>
      </w:r>
      <w:r w:rsidR="004779AC" w:rsidRPr="00080762">
        <w:rPr>
          <w:rFonts w:ascii="Times New Roman" w:hAnsi="Times New Roman" w:cs="Times New Roman"/>
          <w:b/>
          <w:bCs/>
        </w:rPr>
        <w:t xml:space="preserve">, 2023, beginning at </w:t>
      </w:r>
      <w:r w:rsidR="00C94811">
        <w:rPr>
          <w:rFonts w:ascii="Times New Roman" w:hAnsi="Times New Roman" w:cs="Times New Roman"/>
          <w:b/>
          <w:bCs/>
        </w:rPr>
        <w:t>10:00 a.m</w:t>
      </w:r>
      <w:r w:rsidR="004779AC" w:rsidRPr="00080762">
        <w:rPr>
          <w:rFonts w:ascii="Times New Roman" w:hAnsi="Times New Roman" w:cs="Times New Roman"/>
          <w:b/>
          <w:bCs/>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CB7F5F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Telephone Number:  </w:t>
      </w:r>
      <w:r w:rsidR="008B069B">
        <w:rPr>
          <w:rFonts w:ascii="Times New Roman" w:hAnsi="Times New Roman" w:cs="Times New Roman"/>
        </w:rPr>
        <w:t>888-395-6703</w:t>
      </w:r>
    </w:p>
    <w:p w14:paraId="526C2AAD" w14:textId="0C823C3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B069B">
        <w:rPr>
          <w:rFonts w:ascii="Times New Roman" w:hAnsi="Times New Roman" w:cs="Times New Roman"/>
        </w:rPr>
        <w:t>8</w:t>
      </w:r>
      <w:r w:rsidR="00B45D72">
        <w:rPr>
          <w:rFonts w:ascii="Times New Roman" w:hAnsi="Times New Roman" w:cs="Times New Roman"/>
        </w:rPr>
        <w:t>8097140</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4F4F0E0" w:rsidR="00C745AB" w:rsidRDefault="00AB7132" w:rsidP="00E43791">
      <w:pPr>
        <w:ind w:left="2880"/>
        <w:rPr>
          <w:rFonts w:ascii="Times New Roman" w:hAnsi="Times New Roman" w:cs="Times New Roman"/>
        </w:rPr>
      </w:pPr>
      <w:r>
        <w:rPr>
          <w:rFonts w:ascii="Times New Roman" w:hAnsi="Times New Roman" w:cs="Times New Roman"/>
        </w:rPr>
        <w:t xml:space="preserve">Judge </w:t>
      </w:r>
      <w:r w:rsidR="0093253B">
        <w:rPr>
          <w:rFonts w:ascii="Times New Roman" w:hAnsi="Times New Roman" w:cs="Times New Roman"/>
        </w:rPr>
        <w:t>Alphonso Arnold III</w:t>
      </w:r>
    </w:p>
    <w:p w14:paraId="09F8EB96" w14:textId="44E29E3B" w:rsidR="00A368C3" w:rsidRPr="00A368C3" w:rsidRDefault="0093253B" w:rsidP="00A368C3">
      <w:pPr>
        <w:ind w:left="2880"/>
        <w:rPr>
          <w:rFonts w:ascii="Times New Roman" w:hAnsi="Times New Roman" w:cs="Times New Roman"/>
        </w:rPr>
      </w:pPr>
      <w:r>
        <w:rPr>
          <w:rFonts w:ascii="Times New Roman" w:hAnsi="Times New Roman" w:cs="Times New Roman"/>
        </w:rPr>
        <w:t>alphonarno@pa.gov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3D055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93253B">
          <w:rPr>
            <w:rStyle w:val="Hyperlink"/>
            <w:rFonts w:ascii="Times New Roman" w:hAnsi="Times New Roman" w:cs="Times New Roman"/>
            <w:sz w:val="24"/>
            <w:szCs w:val="24"/>
          </w:rPr>
          <w:t>alphonarno@pa.gov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F96400"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22CD7F2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hyperlink r:id="rId14" w:history="1">
        <w:r w:rsidR="005D2CE0" w:rsidRPr="00FF01A4">
          <w:rPr>
            <w:rStyle w:val="Hyperlink"/>
            <w:rFonts w:ascii="Times New Roman" w:hAnsi="Times New Roman" w:cs="Times New Roman"/>
          </w:rPr>
          <w:t>alphonarno@pa.gov</w:t>
        </w:r>
      </w:hyperlink>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04995AD2" w14:textId="77777777" w:rsidR="00F96400" w:rsidRDefault="00F96400" w:rsidP="00394B4C">
      <w:pPr>
        <w:tabs>
          <w:tab w:val="left" w:pos="-720"/>
        </w:tabs>
        <w:suppressAutoHyphens/>
        <w:rPr>
          <w:rFonts w:ascii="Times New Roman" w:hAnsi="Times New Roman" w:cs="Times New Roman"/>
        </w:rPr>
      </w:pPr>
    </w:p>
    <w:p w14:paraId="7FC56706" w14:textId="77777777" w:rsidR="00F96400" w:rsidRPr="00077D94" w:rsidRDefault="00F96400"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665F295E" w14:textId="77777777" w:rsidR="00F96400" w:rsidRPr="00077D94" w:rsidRDefault="00F9640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5"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408E30B0"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93253B">
        <w:rPr>
          <w:rFonts w:ascii="Times New Roman" w:hAnsi="Times New Roman" w:cs="Times New Roman"/>
          <w:spacing w:val="-3"/>
          <w:u w:val="single"/>
        </w:rPr>
        <w:t>Alphonso Arnold III</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111826E0" w14:textId="77777777" w:rsidR="00F96400" w:rsidRDefault="00F96400">
      <w:pPr>
        <w:autoSpaceDE/>
        <w:autoSpaceDN/>
        <w:rPr>
          <w:rFonts w:ascii="Times New Roman" w:hAnsi="Times New Roman" w:cs="Times New Roman"/>
          <w:spacing w:val="-3"/>
        </w:rPr>
        <w:sectPr w:rsidR="00F96400" w:rsidSect="00A974AF">
          <w:footerReference w:type="default" r:id="rId16"/>
          <w:pgSz w:w="12240" w:h="15840"/>
          <w:pgMar w:top="1440" w:right="1440" w:bottom="1440" w:left="1440" w:header="720" w:footer="720" w:gutter="0"/>
          <w:cols w:space="720"/>
          <w:titlePg/>
          <w:docGrid w:linePitch="360"/>
        </w:sectPr>
      </w:pPr>
    </w:p>
    <w:p w14:paraId="090F091C" w14:textId="5DC00139" w:rsidR="00010A77" w:rsidRDefault="00010A77">
      <w:pPr>
        <w:autoSpaceDE/>
        <w:autoSpaceDN/>
        <w:rPr>
          <w:rFonts w:ascii="Times New Roman" w:hAnsi="Times New Roman" w:cs="Times New Roman"/>
          <w:spacing w:val="-3"/>
        </w:rPr>
      </w:pPr>
    </w:p>
    <w:p w14:paraId="44CFF788" w14:textId="6BC2DF1A" w:rsidR="00612135" w:rsidRPr="00DB7C05" w:rsidRDefault="00612135" w:rsidP="00612135">
      <w:pPr>
        <w:spacing w:after="160" w:line="259" w:lineRule="auto"/>
        <w:rPr>
          <w:rFonts w:ascii="Microsoft Sans Serif" w:eastAsia="Microsoft Sans Serif" w:hAnsi="Microsoft Sans Serif" w:cs="Microsoft Sans Serif"/>
          <w:szCs w:val="22"/>
        </w:rPr>
      </w:pPr>
      <w:r w:rsidRPr="00DB7C05">
        <w:rPr>
          <w:rFonts w:ascii="Microsoft Sans Serif" w:eastAsia="Microsoft Sans Serif" w:hAnsi="Microsoft Sans Serif" w:cs="Microsoft Sans Serif"/>
          <w:b/>
          <w:szCs w:val="22"/>
          <w:u w:val="single"/>
        </w:rPr>
        <w:t>C-2023-3039179 - THOMAS LEWIS v. PENNSYLVANIA-AMERICAN WATER COMPANY-WASTEWATER</w:t>
      </w:r>
      <w:r w:rsidRPr="00DB7C05">
        <w:rPr>
          <w:rFonts w:ascii="Microsoft Sans Serif" w:eastAsia="Microsoft Sans Serif" w:hAnsi="Microsoft Sans Serif" w:cs="Microsoft Sans Serif"/>
          <w:b/>
          <w:szCs w:val="22"/>
          <w:u w:val="single"/>
        </w:rPr>
        <w:cr/>
      </w:r>
      <w:r w:rsidRPr="00DB7C05">
        <w:rPr>
          <w:rFonts w:ascii="Microsoft Sans Serif" w:eastAsia="Microsoft Sans Serif" w:hAnsi="Microsoft Sans Serif" w:cs="Microsoft Sans Serif"/>
          <w:b/>
          <w:szCs w:val="22"/>
          <w:u w:val="single"/>
        </w:rPr>
        <w:cr/>
      </w:r>
      <w:r w:rsidRPr="00DB7C05">
        <w:rPr>
          <w:rFonts w:ascii="Microsoft Sans Serif" w:eastAsia="Microsoft Sans Serif" w:hAnsi="Microsoft Sans Serif" w:cs="Microsoft Sans Serif"/>
          <w:szCs w:val="22"/>
        </w:rPr>
        <w:t>THOMAS LEWIS</w:t>
      </w:r>
      <w:r w:rsidRPr="00DB7C05">
        <w:rPr>
          <w:rFonts w:ascii="Microsoft Sans Serif" w:eastAsia="Microsoft Sans Serif" w:hAnsi="Microsoft Sans Serif" w:cs="Microsoft Sans Serif"/>
          <w:szCs w:val="22"/>
        </w:rPr>
        <w:cr/>
        <w:t>134 WEST SWINICK DRIVE</w:t>
      </w:r>
      <w:r w:rsidRPr="00DB7C05">
        <w:rPr>
          <w:rFonts w:ascii="Microsoft Sans Serif" w:eastAsia="Microsoft Sans Serif" w:hAnsi="Microsoft Sans Serif" w:cs="Microsoft Sans Serif"/>
          <w:szCs w:val="22"/>
        </w:rPr>
        <w:cr/>
        <w:t>DUNMORE PA  18512</w:t>
      </w:r>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b/>
          <w:bCs/>
          <w:szCs w:val="22"/>
        </w:rPr>
        <w:t>570.650.1847</w:t>
      </w:r>
      <w:r w:rsidRPr="00DB7C05">
        <w:rPr>
          <w:rFonts w:ascii="Microsoft Sans Serif" w:eastAsia="Microsoft Sans Serif" w:hAnsi="Microsoft Sans Serif" w:cs="Microsoft Sans Serif"/>
          <w:b/>
          <w:bCs/>
          <w:szCs w:val="22"/>
        </w:rPr>
        <w:cr/>
      </w:r>
      <w:hyperlink r:id="rId17" w:history="1">
        <w:r w:rsidRPr="00DB7C05">
          <w:rPr>
            <w:rFonts w:ascii="Microsoft Sans Serif" w:eastAsia="Microsoft Sans Serif" w:hAnsi="Microsoft Sans Serif" w:cs="Microsoft Sans Serif"/>
            <w:color w:val="0563C1" w:themeColor="hyperlink"/>
            <w:szCs w:val="22"/>
            <w:u w:val="single"/>
          </w:rPr>
          <w:t>tlewis3714@yahoo.com</w:t>
        </w:r>
      </w:hyperlink>
      <w:r w:rsidRPr="00DB7C05">
        <w:rPr>
          <w:rFonts w:ascii="Microsoft Sans Serif" w:eastAsia="Microsoft Sans Serif" w:hAnsi="Microsoft Sans Serif" w:cs="Microsoft Sans Serif"/>
          <w:szCs w:val="22"/>
        </w:rPr>
        <w:br/>
        <w:t xml:space="preserve">Accepts </w:t>
      </w:r>
      <w:proofErr w:type="gramStart"/>
      <w:r w:rsidRPr="00DB7C05">
        <w:rPr>
          <w:rFonts w:ascii="Microsoft Sans Serif" w:eastAsia="Microsoft Sans Serif" w:hAnsi="Microsoft Sans Serif" w:cs="Microsoft Sans Serif"/>
          <w:szCs w:val="22"/>
        </w:rPr>
        <w:t>eService</w:t>
      </w:r>
      <w:proofErr w:type="gramEnd"/>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szCs w:val="22"/>
        </w:rPr>
        <w:cr/>
      </w:r>
      <w:r w:rsidRPr="00DB7C05">
        <w:rPr>
          <w:rFonts w:ascii="Microsoft Sans Serif" w:eastAsia="Microsoft Sans Serif" w:hAnsi="Microsoft Sans Serif" w:cs="Microsoft Sans Serif"/>
        </w:rPr>
        <w:t>MICHAEL A GRUIN ESQUIRE</w:t>
      </w:r>
      <w:r w:rsidRPr="00DB7C05">
        <w:rPr>
          <w:rFonts w:ascii="Microsoft Sans Serif" w:eastAsia="Microsoft Sans Serif" w:hAnsi="Microsoft Sans Serif" w:cs="Microsoft Sans Serif"/>
        </w:rPr>
        <w:cr/>
        <w:t>STEVENS &amp; LEE</w:t>
      </w:r>
      <w:r w:rsidRPr="00DB7C05">
        <w:rPr>
          <w:rFonts w:ascii="Microsoft Sans Serif" w:eastAsia="Microsoft Sans Serif" w:hAnsi="Microsoft Sans Serif" w:cs="Microsoft Sans Serif"/>
        </w:rPr>
        <w:cr/>
        <w:t>17 NORTH SECOND ST 16TH FLOOR</w:t>
      </w:r>
      <w:r w:rsidRPr="00DB7C05">
        <w:rPr>
          <w:rFonts w:ascii="Microsoft Sans Serif" w:eastAsia="Microsoft Sans Serif" w:hAnsi="Microsoft Sans Serif" w:cs="Microsoft Sans Serif"/>
        </w:rPr>
        <w:cr/>
        <w:t>HARRISBURG PA  17101</w:t>
      </w:r>
      <w:r w:rsidRPr="00DB7C05">
        <w:rPr>
          <w:rFonts w:ascii="Microsoft Sans Serif" w:eastAsia="Microsoft Sans Serif" w:hAnsi="Microsoft Sans Serif" w:cs="Microsoft Sans Serif"/>
        </w:rPr>
        <w:cr/>
      </w:r>
      <w:r w:rsidRPr="00DB7C05">
        <w:rPr>
          <w:rFonts w:ascii="Microsoft Sans Serif" w:eastAsia="Microsoft Sans Serif" w:hAnsi="Microsoft Sans Serif" w:cs="Microsoft Sans Serif"/>
          <w:b/>
          <w:bCs/>
        </w:rPr>
        <w:t>717.255.7365</w:t>
      </w:r>
      <w:r w:rsidRPr="00DB7C05">
        <w:rPr>
          <w:rFonts w:ascii="Microsoft Sans Serif" w:eastAsia="Microsoft Sans Serif" w:hAnsi="Microsoft Sans Serif" w:cs="Microsoft Sans Serif"/>
          <w:b/>
          <w:bCs/>
        </w:rPr>
        <w:cr/>
        <w:t>717.234.1090</w:t>
      </w:r>
      <w:r w:rsidRPr="00DB7C05">
        <w:rPr>
          <w:rFonts w:ascii="Microsoft Sans Serif" w:eastAsia="Microsoft Sans Serif" w:hAnsi="Microsoft Sans Serif" w:cs="Microsoft Sans Serif"/>
        </w:rPr>
        <w:cr/>
      </w:r>
      <w:hyperlink r:id="rId18" w:history="1">
        <w:r w:rsidRPr="00DB7C05">
          <w:rPr>
            <w:rFonts w:ascii="Microsoft Sans Serif" w:eastAsia="Microsoft Sans Serif" w:hAnsi="Microsoft Sans Serif" w:cs="Microsoft Sans Serif"/>
            <w:color w:val="0563C1" w:themeColor="hyperlink"/>
            <w:u w:val="single"/>
          </w:rPr>
          <w:t>michael.gruin@stevenslee.com</w:t>
        </w:r>
      </w:hyperlink>
      <w:r w:rsidRPr="00DB7C05">
        <w:rPr>
          <w:rFonts w:ascii="Microsoft Sans Serif" w:eastAsia="Microsoft Sans Serif" w:hAnsi="Microsoft Sans Serif" w:cs="Microsoft Sans Serif"/>
        </w:rPr>
        <w:br/>
        <w:t>Accepts eService</w:t>
      </w:r>
      <w:r w:rsidRPr="00DB7C05">
        <w:rPr>
          <w:rFonts w:ascii="Microsoft Sans Serif" w:eastAsia="Microsoft Sans Serif" w:hAnsi="Microsoft Sans Serif" w:cs="Microsoft Sans Serif"/>
        </w:rPr>
        <w:br/>
      </w:r>
      <w:r w:rsidRPr="00DB7C05">
        <w:rPr>
          <w:rFonts w:ascii="Microsoft Sans Serif" w:eastAsia="Microsoft Sans Serif" w:hAnsi="Microsoft Sans Serif" w:cs="Microsoft Sans Serif"/>
          <w:i/>
          <w:iCs/>
        </w:rPr>
        <w:t>(Counsel for Pennsylvania-American Water Co. -</w:t>
      </w:r>
      <w:r w:rsidRPr="00DB7C05">
        <w:rPr>
          <w:rFonts w:ascii="Microsoft Sans Serif" w:eastAsia="Microsoft Sans Serif" w:hAnsi="Microsoft Sans Serif" w:cs="Microsoft Sans Serif"/>
          <w:i/>
          <w:iCs/>
        </w:rPr>
        <w:br/>
        <w:t>Wastewater)</w:t>
      </w:r>
      <w:r w:rsidRPr="00DB7C05">
        <w:rPr>
          <w:rFonts w:ascii="Microsoft Sans Serif" w:eastAsia="Microsoft Sans Serif" w:hAnsi="Microsoft Sans Serif" w:cs="Microsoft Sans Serif"/>
          <w:i/>
          <w:iCs/>
        </w:rPr>
        <w:cr/>
      </w:r>
    </w:p>
    <w:p w14:paraId="58E3125E" w14:textId="77777777"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7EB3" w14:textId="77777777" w:rsidR="000B30B6" w:rsidRDefault="000B30B6" w:rsidP="00244F8F">
      <w:r>
        <w:separator/>
      </w:r>
    </w:p>
  </w:endnote>
  <w:endnote w:type="continuationSeparator" w:id="0">
    <w:p w14:paraId="1404D758" w14:textId="77777777" w:rsidR="000B30B6" w:rsidRDefault="000B30B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F96400" w:rsidRDefault="00A974AF">
        <w:pPr>
          <w:pStyle w:val="Footer"/>
          <w:jc w:val="center"/>
          <w:rPr>
            <w:rFonts w:ascii="Times New Roman" w:hAnsi="Times New Roman" w:cs="Times New Roman"/>
            <w:sz w:val="20"/>
            <w:szCs w:val="20"/>
          </w:rPr>
        </w:pPr>
        <w:r w:rsidRPr="00F96400">
          <w:rPr>
            <w:rFonts w:ascii="Times New Roman" w:hAnsi="Times New Roman" w:cs="Times New Roman"/>
            <w:sz w:val="20"/>
            <w:szCs w:val="20"/>
          </w:rPr>
          <w:fldChar w:fldCharType="begin"/>
        </w:r>
        <w:r w:rsidRPr="00F96400">
          <w:rPr>
            <w:rFonts w:ascii="Times New Roman" w:hAnsi="Times New Roman" w:cs="Times New Roman"/>
            <w:sz w:val="20"/>
            <w:szCs w:val="20"/>
          </w:rPr>
          <w:instrText xml:space="preserve"> PAGE   \* MERGEFORMAT </w:instrText>
        </w:r>
        <w:r w:rsidRPr="00F96400">
          <w:rPr>
            <w:rFonts w:ascii="Times New Roman" w:hAnsi="Times New Roman" w:cs="Times New Roman"/>
            <w:sz w:val="20"/>
            <w:szCs w:val="20"/>
          </w:rPr>
          <w:fldChar w:fldCharType="separate"/>
        </w:r>
        <w:r w:rsidRPr="00F96400">
          <w:rPr>
            <w:rFonts w:ascii="Times New Roman" w:hAnsi="Times New Roman" w:cs="Times New Roman"/>
            <w:noProof/>
            <w:sz w:val="20"/>
            <w:szCs w:val="20"/>
          </w:rPr>
          <w:t>2</w:t>
        </w:r>
        <w:r w:rsidRPr="00F9640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5815" w14:textId="77777777" w:rsidR="000B30B6" w:rsidRDefault="000B30B6" w:rsidP="00244F8F">
      <w:r>
        <w:separator/>
      </w:r>
    </w:p>
  </w:footnote>
  <w:footnote w:type="continuationSeparator" w:id="0">
    <w:p w14:paraId="4A888DA5" w14:textId="77777777" w:rsidR="000B30B6" w:rsidRDefault="000B30B6"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73EE8AE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CA3BB9">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A77"/>
    <w:rsid w:val="00021493"/>
    <w:rsid w:val="00027F58"/>
    <w:rsid w:val="00040B38"/>
    <w:rsid w:val="00046C0F"/>
    <w:rsid w:val="000571B7"/>
    <w:rsid w:val="00062834"/>
    <w:rsid w:val="00064176"/>
    <w:rsid w:val="00064B2B"/>
    <w:rsid w:val="00077D94"/>
    <w:rsid w:val="00080762"/>
    <w:rsid w:val="000A69B3"/>
    <w:rsid w:val="000B30B6"/>
    <w:rsid w:val="000C1579"/>
    <w:rsid w:val="000C1A32"/>
    <w:rsid w:val="000D6838"/>
    <w:rsid w:val="000E244C"/>
    <w:rsid w:val="000E7489"/>
    <w:rsid w:val="00102FFB"/>
    <w:rsid w:val="00136D85"/>
    <w:rsid w:val="00166D3F"/>
    <w:rsid w:val="00172900"/>
    <w:rsid w:val="00173642"/>
    <w:rsid w:val="00174DB7"/>
    <w:rsid w:val="00187155"/>
    <w:rsid w:val="00196576"/>
    <w:rsid w:val="001A0854"/>
    <w:rsid w:val="001A4E19"/>
    <w:rsid w:val="001B155C"/>
    <w:rsid w:val="001C67DB"/>
    <w:rsid w:val="001E20C0"/>
    <w:rsid w:val="001E2FA7"/>
    <w:rsid w:val="001E5370"/>
    <w:rsid w:val="001F152D"/>
    <w:rsid w:val="00204018"/>
    <w:rsid w:val="0021194F"/>
    <w:rsid w:val="0021278A"/>
    <w:rsid w:val="0022324C"/>
    <w:rsid w:val="00230608"/>
    <w:rsid w:val="0023187E"/>
    <w:rsid w:val="00236822"/>
    <w:rsid w:val="00237895"/>
    <w:rsid w:val="00244F8F"/>
    <w:rsid w:val="002638F3"/>
    <w:rsid w:val="0028740E"/>
    <w:rsid w:val="00290B15"/>
    <w:rsid w:val="002B2F20"/>
    <w:rsid w:val="002C577D"/>
    <w:rsid w:val="0032153D"/>
    <w:rsid w:val="0032346D"/>
    <w:rsid w:val="00326E33"/>
    <w:rsid w:val="00331863"/>
    <w:rsid w:val="00332D89"/>
    <w:rsid w:val="0034617E"/>
    <w:rsid w:val="00352467"/>
    <w:rsid w:val="00364E00"/>
    <w:rsid w:val="00394B4C"/>
    <w:rsid w:val="003952EB"/>
    <w:rsid w:val="003C26DD"/>
    <w:rsid w:val="003D53E4"/>
    <w:rsid w:val="003F0684"/>
    <w:rsid w:val="003F567A"/>
    <w:rsid w:val="004054B8"/>
    <w:rsid w:val="00417F7E"/>
    <w:rsid w:val="00437FC1"/>
    <w:rsid w:val="004460E4"/>
    <w:rsid w:val="004779AC"/>
    <w:rsid w:val="004A437F"/>
    <w:rsid w:val="004B0FC5"/>
    <w:rsid w:val="004B3AE5"/>
    <w:rsid w:val="004C335B"/>
    <w:rsid w:val="004D3B41"/>
    <w:rsid w:val="004E1986"/>
    <w:rsid w:val="00574CF3"/>
    <w:rsid w:val="00586F6D"/>
    <w:rsid w:val="005A0CF6"/>
    <w:rsid w:val="005B32FF"/>
    <w:rsid w:val="005C1ABF"/>
    <w:rsid w:val="005D2CE0"/>
    <w:rsid w:val="005E0459"/>
    <w:rsid w:val="005E10E9"/>
    <w:rsid w:val="005E26F7"/>
    <w:rsid w:val="00612135"/>
    <w:rsid w:val="00636518"/>
    <w:rsid w:val="00645252"/>
    <w:rsid w:val="00654737"/>
    <w:rsid w:val="00663476"/>
    <w:rsid w:val="006706DB"/>
    <w:rsid w:val="006820E5"/>
    <w:rsid w:val="006A5A58"/>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749E6"/>
    <w:rsid w:val="008B069B"/>
    <w:rsid w:val="008B6732"/>
    <w:rsid w:val="008C7F38"/>
    <w:rsid w:val="008E3282"/>
    <w:rsid w:val="00921971"/>
    <w:rsid w:val="0093253B"/>
    <w:rsid w:val="0093655A"/>
    <w:rsid w:val="00950645"/>
    <w:rsid w:val="00967D4D"/>
    <w:rsid w:val="0098348C"/>
    <w:rsid w:val="009B42D7"/>
    <w:rsid w:val="00A04EA1"/>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45D72"/>
    <w:rsid w:val="00B829AC"/>
    <w:rsid w:val="00B8412E"/>
    <w:rsid w:val="00BC3ED5"/>
    <w:rsid w:val="00BD0E6D"/>
    <w:rsid w:val="00BF323B"/>
    <w:rsid w:val="00BF7CEE"/>
    <w:rsid w:val="00C175C7"/>
    <w:rsid w:val="00C25146"/>
    <w:rsid w:val="00C47CDF"/>
    <w:rsid w:val="00C60937"/>
    <w:rsid w:val="00C6377F"/>
    <w:rsid w:val="00C66B8C"/>
    <w:rsid w:val="00C745AB"/>
    <w:rsid w:val="00C94811"/>
    <w:rsid w:val="00CA3B10"/>
    <w:rsid w:val="00CA3BB9"/>
    <w:rsid w:val="00CA4BD7"/>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40F4"/>
    <w:rsid w:val="00F00719"/>
    <w:rsid w:val="00F44C68"/>
    <w:rsid w:val="00F527E9"/>
    <w:rsid w:val="00F714EF"/>
    <w:rsid w:val="00F779FB"/>
    <w:rsid w:val="00F96400"/>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michael.gruin@stevensle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tlewis3714@yahoo.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phonarno@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2.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1612</Words>
  <Characters>9195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2023-08-01T15:58:00Z</dcterms:created>
  <dcterms:modified xsi:type="dcterms:W3CDTF">2023-08-01T15:58:00Z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