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2ACF6F7" w:rsidR="00CF1D2B" w:rsidRPr="007A4C3A" w:rsidRDefault="0086463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Holly Huth</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A04EA1">
        <w:rPr>
          <w:rFonts w:ascii="Times New Roman" w:hAnsi="Times New Roman" w:cs="Times New Roman"/>
          <w:spacing w:val="-3"/>
        </w:rPr>
        <w:tab/>
      </w:r>
      <w:r w:rsidR="00A04EA1">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1AE1A32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6463E">
        <w:rPr>
          <w:rFonts w:ascii="Times New Roman" w:hAnsi="Times New Roman" w:cs="Times New Roman"/>
          <w:spacing w:val="-3"/>
        </w:rPr>
        <w:t>F-2023-3040696</w:t>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EB92F45" w:rsidR="00CF1D2B" w:rsidRPr="007A4C3A" w:rsidRDefault="00F00026"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A4BD7">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52F512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C335B">
        <w:rPr>
          <w:rFonts w:ascii="Times New Roman" w:hAnsi="Times New Roman" w:cs="Times New Roman"/>
        </w:rPr>
        <w:t>1st</w:t>
      </w:r>
      <w:r w:rsidRPr="007A4C3A">
        <w:rPr>
          <w:rFonts w:ascii="Times New Roman" w:hAnsi="Times New Roman" w:cs="Times New Roman"/>
        </w:rPr>
        <w:t xml:space="preserve"> day of </w:t>
      </w:r>
      <w:proofErr w:type="gramStart"/>
      <w:r w:rsidR="004C335B">
        <w:rPr>
          <w:rFonts w:ascii="Times New Roman" w:hAnsi="Times New Roman" w:cs="Times New Roman"/>
        </w:rPr>
        <w:t>August</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EA8A253"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AC189F">
        <w:rPr>
          <w:rFonts w:ascii="Times New Roman" w:hAnsi="Times New Roman" w:cs="Times New Roman"/>
          <w:b/>
          <w:bCs/>
        </w:rPr>
        <w:t>Tuesday</w:t>
      </w:r>
      <w:r w:rsidR="004779AC" w:rsidRPr="00080762">
        <w:rPr>
          <w:rFonts w:ascii="Times New Roman" w:hAnsi="Times New Roman" w:cs="Times New Roman"/>
          <w:b/>
          <w:bCs/>
        </w:rPr>
        <w:t xml:space="preserve">, </w:t>
      </w:r>
      <w:r w:rsidR="00F44C68">
        <w:rPr>
          <w:rFonts w:ascii="Times New Roman" w:hAnsi="Times New Roman" w:cs="Times New Roman"/>
          <w:b/>
          <w:bCs/>
        </w:rPr>
        <w:t>September 1</w:t>
      </w:r>
      <w:r w:rsidR="00AC189F">
        <w:rPr>
          <w:rFonts w:ascii="Times New Roman" w:hAnsi="Times New Roman" w:cs="Times New Roman"/>
          <w:b/>
          <w:bCs/>
        </w:rPr>
        <w:t>2</w:t>
      </w:r>
      <w:r w:rsidR="004779AC" w:rsidRPr="00080762">
        <w:rPr>
          <w:rFonts w:ascii="Times New Roman" w:hAnsi="Times New Roman" w:cs="Times New Roman"/>
          <w:b/>
          <w:bCs/>
        </w:rPr>
        <w:t xml:space="preserve">, 2023, beginning at </w:t>
      </w:r>
      <w:r w:rsidR="00C94811">
        <w:rPr>
          <w:rFonts w:ascii="Times New Roman" w:hAnsi="Times New Roman" w:cs="Times New Roman"/>
          <w:b/>
          <w:bCs/>
        </w:rPr>
        <w:t>10:00 a.m</w:t>
      </w:r>
      <w:r w:rsidR="004779AC" w:rsidRPr="00080762">
        <w:rPr>
          <w:rFonts w:ascii="Times New Roman" w:hAnsi="Times New Roman" w:cs="Times New Roman"/>
          <w:b/>
          <w:bCs/>
        </w:rPr>
        <w:t>.</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CB7F5F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Telephone Number:  </w:t>
      </w:r>
      <w:r w:rsidR="008B069B">
        <w:rPr>
          <w:rFonts w:ascii="Times New Roman" w:hAnsi="Times New Roman" w:cs="Times New Roman"/>
        </w:rPr>
        <w:t>888-395-6703</w:t>
      </w:r>
    </w:p>
    <w:p w14:paraId="526C2AAD" w14:textId="0C823C3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B069B">
        <w:rPr>
          <w:rFonts w:ascii="Times New Roman" w:hAnsi="Times New Roman" w:cs="Times New Roman"/>
        </w:rPr>
        <w:t>8</w:t>
      </w:r>
      <w:r w:rsidR="00B45D72">
        <w:rPr>
          <w:rFonts w:ascii="Times New Roman" w:hAnsi="Times New Roman" w:cs="Times New Roman"/>
        </w:rPr>
        <w:t>8097140</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731FB1CB" w14:textId="77777777" w:rsidR="0096185C" w:rsidRPr="00ED672F" w:rsidRDefault="0096185C"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4F4F0E0" w:rsidR="00C745AB" w:rsidRDefault="00AB7132" w:rsidP="00E43791">
      <w:pPr>
        <w:ind w:left="2880"/>
        <w:rPr>
          <w:rFonts w:ascii="Times New Roman" w:hAnsi="Times New Roman" w:cs="Times New Roman"/>
        </w:rPr>
      </w:pPr>
      <w:r>
        <w:rPr>
          <w:rFonts w:ascii="Times New Roman" w:hAnsi="Times New Roman" w:cs="Times New Roman"/>
        </w:rPr>
        <w:t xml:space="preserve">Judge </w:t>
      </w:r>
      <w:r w:rsidR="0093253B">
        <w:rPr>
          <w:rFonts w:ascii="Times New Roman" w:hAnsi="Times New Roman" w:cs="Times New Roman"/>
        </w:rPr>
        <w:t>Alphonso Arnold III</w:t>
      </w:r>
    </w:p>
    <w:p w14:paraId="09F8EB96" w14:textId="44E29E3B" w:rsidR="00A368C3" w:rsidRPr="00A368C3" w:rsidRDefault="0093253B" w:rsidP="00A368C3">
      <w:pPr>
        <w:ind w:left="2880"/>
        <w:rPr>
          <w:rFonts w:ascii="Times New Roman" w:hAnsi="Times New Roman" w:cs="Times New Roman"/>
        </w:rPr>
      </w:pPr>
      <w:r>
        <w:rPr>
          <w:rFonts w:ascii="Times New Roman" w:hAnsi="Times New Roman" w:cs="Times New Roman"/>
        </w:rPr>
        <w:t>alphonarno@pa.gov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3D055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93253B">
          <w:rPr>
            <w:rStyle w:val="Hyperlink"/>
            <w:rFonts w:ascii="Times New Roman" w:hAnsi="Times New Roman" w:cs="Times New Roman"/>
            <w:sz w:val="24"/>
            <w:szCs w:val="24"/>
          </w:rPr>
          <w:t>alphonarno@pa.gov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96185C"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22CD7F2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hyperlink r:id="rId14" w:history="1">
        <w:r w:rsidR="005D2CE0" w:rsidRPr="00FF01A4">
          <w:rPr>
            <w:rStyle w:val="Hyperlink"/>
            <w:rFonts w:ascii="Times New Roman" w:hAnsi="Times New Roman" w:cs="Times New Roman"/>
          </w:rPr>
          <w:t>alphonarno@pa.gov</w:t>
        </w:r>
      </w:hyperlink>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04995AD2" w14:textId="77777777" w:rsidR="00F96400" w:rsidRDefault="00F96400" w:rsidP="00394B4C">
      <w:pPr>
        <w:tabs>
          <w:tab w:val="left" w:pos="-720"/>
        </w:tabs>
        <w:suppressAutoHyphens/>
        <w:rPr>
          <w:rFonts w:ascii="Times New Roman" w:hAnsi="Times New Roman" w:cs="Times New Roman"/>
        </w:rPr>
      </w:pPr>
    </w:p>
    <w:p w14:paraId="7FC56706" w14:textId="77777777" w:rsidR="00F96400" w:rsidRPr="00077D94" w:rsidRDefault="00F96400"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Default="006F400C" w:rsidP="006F400C">
      <w:pPr>
        <w:pStyle w:val="BodyTextIndent2"/>
      </w:pPr>
    </w:p>
    <w:p w14:paraId="665F295E" w14:textId="77777777" w:rsidR="00F96400" w:rsidRPr="00077D94" w:rsidRDefault="00F96400"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5"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2CBD6178" w14:textId="408E30B0" w:rsidR="007A4C3A" w:rsidRPr="00077D94" w:rsidRDefault="000C1A32" w:rsidP="001E2FA7">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93253B">
        <w:rPr>
          <w:rFonts w:ascii="Times New Roman" w:hAnsi="Times New Roman" w:cs="Times New Roman"/>
          <w:spacing w:val="-3"/>
          <w:u w:val="single"/>
        </w:rPr>
        <w:t>Alphonso Arnold III</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111826E0" w14:textId="77777777" w:rsidR="00F96400" w:rsidRDefault="00F96400">
      <w:pPr>
        <w:autoSpaceDE/>
        <w:autoSpaceDN/>
        <w:rPr>
          <w:rFonts w:ascii="Times New Roman" w:hAnsi="Times New Roman" w:cs="Times New Roman"/>
          <w:spacing w:val="-3"/>
        </w:rPr>
        <w:sectPr w:rsidR="00F96400" w:rsidSect="00A974AF">
          <w:footerReference w:type="default" r:id="rId16"/>
          <w:pgSz w:w="12240" w:h="15840"/>
          <w:pgMar w:top="1440" w:right="1440" w:bottom="1440" w:left="1440" w:header="720" w:footer="720" w:gutter="0"/>
          <w:cols w:space="720"/>
          <w:titlePg/>
          <w:docGrid w:linePitch="360"/>
        </w:sectPr>
      </w:pPr>
    </w:p>
    <w:p w14:paraId="54C6FC6A" w14:textId="77777777" w:rsidR="00AF5497" w:rsidRPr="00415AE6" w:rsidRDefault="00AF5497" w:rsidP="00AF5497">
      <w:pPr>
        <w:spacing w:after="160" w:line="259" w:lineRule="auto"/>
        <w:rPr>
          <w:rFonts w:ascii="Microsoft Sans Serif" w:eastAsia="Microsoft Sans Serif" w:hAnsi="Microsoft Sans Serif" w:cs="Microsoft Sans Serif"/>
          <w:kern w:val="2"/>
          <w:szCs w:val="22"/>
          <w14:ligatures w14:val="standardContextual"/>
        </w:rPr>
      </w:pPr>
      <w:r w:rsidRPr="00415AE6">
        <w:rPr>
          <w:rFonts w:ascii="Microsoft Sans Serif" w:eastAsia="Microsoft Sans Serif" w:hAnsi="Microsoft Sans Serif" w:cs="Microsoft Sans Serif"/>
          <w:b/>
          <w:kern w:val="2"/>
          <w:szCs w:val="22"/>
          <w:u w:val="single"/>
          <w14:ligatures w14:val="standardContextual"/>
        </w:rPr>
        <w:lastRenderedPageBreak/>
        <w:t>F-2023-3040696 - HOLLY HUTH v. PPL ELECTRIC UTILITIES CORPORATION</w:t>
      </w:r>
      <w:r w:rsidRPr="00415AE6">
        <w:rPr>
          <w:rFonts w:ascii="Microsoft Sans Serif" w:eastAsia="Microsoft Sans Serif" w:hAnsi="Microsoft Sans Serif" w:cs="Microsoft Sans Serif"/>
          <w:b/>
          <w:kern w:val="2"/>
          <w:szCs w:val="22"/>
          <w:u w:val="single"/>
          <w14:ligatures w14:val="standardContextual"/>
        </w:rPr>
        <w:cr/>
      </w:r>
      <w:r w:rsidRPr="00415AE6">
        <w:rPr>
          <w:rFonts w:ascii="Microsoft Sans Serif" w:eastAsia="Microsoft Sans Serif" w:hAnsi="Microsoft Sans Serif" w:cs="Microsoft Sans Serif"/>
          <w:b/>
          <w:kern w:val="2"/>
          <w:szCs w:val="22"/>
          <w:u w:val="single"/>
          <w14:ligatures w14:val="standardContextual"/>
        </w:rPr>
        <w:cr/>
      </w:r>
      <w:r w:rsidRPr="00415AE6">
        <w:rPr>
          <w:rFonts w:ascii="Microsoft Sans Serif" w:eastAsia="Microsoft Sans Serif" w:hAnsi="Microsoft Sans Serif" w:cs="Microsoft Sans Serif"/>
          <w:kern w:val="2"/>
          <w:szCs w:val="22"/>
          <w14:ligatures w14:val="standardContextual"/>
        </w:rPr>
        <w:t>HOLLY HUTH</w:t>
      </w:r>
      <w:r w:rsidRPr="00415AE6">
        <w:rPr>
          <w:rFonts w:ascii="Microsoft Sans Serif" w:eastAsia="Microsoft Sans Serif" w:hAnsi="Microsoft Sans Serif" w:cs="Microsoft Sans Serif"/>
          <w:kern w:val="2"/>
          <w:szCs w:val="22"/>
          <w14:ligatures w14:val="standardContextual"/>
        </w:rPr>
        <w:cr/>
        <w:t>105 DALTON DRIVE</w:t>
      </w:r>
      <w:r w:rsidRPr="00415AE6">
        <w:rPr>
          <w:rFonts w:ascii="Microsoft Sans Serif" w:eastAsia="Microsoft Sans Serif" w:hAnsi="Microsoft Sans Serif" w:cs="Microsoft Sans Serif"/>
          <w:kern w:val="2"/>
          <w:szCs w:val="22"/>
          <w14:ligatures w14:val="standardContextual"/>
        </w:rPr>
        <w:cr/>
        <w:t>EFFORT PA  18330</w:t>
      </w:r>
      <w:r w:rsidRPr="00415AE6">
        <w:rPr>
          <w:rFonts w:ascii="Microsoft Sans Serif" w:eastAsia="Microsoft Sans Serif" w:hAnsi="Microsoft Sans Serif" w:cs="Microsoft Sans Serif"/>
          <w:kern w:val="2"/>
          <w:szCs w:val="22"/>
          <w14:ligatures w14:val="standardContextual"/>
        </w:rPr>
        <w:cr/>
      </w:r>
      <w:r w:rsidRPr="00415AE6">
        <w:rPr>
          <w:rFonts w:ascii="Microsoft Sans Serif" w:eastAsia="Microsoft Sans Serif" w:hAnsi="Microsoft Sans Serif" w:cs="Microsoft Sans Serif"/>
          <w:b/>
          <w:bCs/>
          <w:kern w:val="2"/>
          <w:szCs w:val="22"/>
          <w14:ligatures w14:val="standardContextual"/>
        </w:rPr>
        <w:t>570.534.9911</w:t>
      </w:r>
      <w:r w:rsidRPr="00415AE6">
        <w:rPr>
          <w:rFonts w:ascii="Microsoft Sans Serif" w:eastAsia="Microsoft Sans Serif" w:hAnsi="Microsoft Sans Serif" w:cs="Microsoft Sans Serif"/>
          <w:kern w:val="2"/>
          <w:szCs w:val="22"/>
          <w14:ligatures w14:val="standardContextual"/>
        </w:rPr>
        <w:cr/>
      </w:r>
      <w:hyperlink r:id="rId17" w:history="1">
        <w:r w:rsidRPr="00415AE6">
          <w:rPr>
            <w:rFonts w:ascii="Microsoft Sans Serif" w:eastAsia="Microsoft Sans Serif" w:hAnsi="Microsoft Sans Serif" w:cs="Microsoft Sans Serif"/>
            <w:color w:val="0563C1" w:themeColor="hyperlink"/>
            <w:kern w:val="2"/>
            <w:szCs w:val="22"/>
            <w:u w:val="single"/>
            <w14:ligatures w14:val="standardContextual"/>
          </w:rPr>
          <w:t>holly.john0220@gmail.com</w:t>
        </w:r>
      </w:hyperlink>
    </w:p>
    <w:p w14:paraId="70CE52C2" w14:textId="77777777" w:rsidR="00AF5497" w:rsidRPr="00415AE6" w:rsidRDefault="00AF5497" w:rsidP="00AF5497">
      <w:pPr>
        <w:spacing w:after="160" w:line="259" w:lineRule="auto"/>
        <w:rPr>
          <w:rFonts w:asciiTheme="minorHAnsi" w:eastAsiaTheme="minorEastAsia" w:hAnsiTheme="minorHAnsi" w:cstheme="minorBidi"/>
          <w:kern w:val="2"/>
          <w:sz w:val="22"/>
          <w:szCs w:val="22"/>
          <w14:ligatures w14:val="standardContextual"/>
        </w:rPr>
      </w:pPr>
      <w:r w:rsidRPr="00415AE6">
        <w:rPr>
          <w:rFonts w:ascii="Microsoft Sans Serif" w:eastAsia="Microsoft Sans Serif" w:hAnsi="Microsoft Sans Serif" w:cs="Microsoft Sans Serif"/>
          <w:kern w:val="2"/>
          <w:szCs w:val="22"/>
          <w14:ligatures w14:val="standardContextual"/>
        </w:rPr>
        <w:cr/>
        <w:t>NICHOLAS A STOBBE ESQUIRE</w:t>
      </w:r>
      <w:r w:rsidRPr="00415AE6">
        <w:rPr>
          <w:rFonts w:ascii="Microsoft Sans Serif" w:eastAsia="Microsoft Sans Serif" w:hAnsi="Microsoft Sans Serif" w:cs="Microsoft Sans Serif"/>
          <w:kern w:val="2"/>
          <w:szCs w:val="22"/>
          <w14:ligatures w14:val="standardContextual"/>
        </w:rPr>
        <w:br/>
        <w:t>DEVIN T RYAN ESQUIRE</w:t>
      </w:r>
      <w:r w:rsidRPr="00415AE6">
        <w:rPr>
          <w:rFonts w:ascii="Microsoft Sans Serif" w:eastAsia="Microsoft Sans Serif" w:hAnsi="Microsoft Sans Serif" w:cs="Microsoft Sans Serif"/>
          <w:kern w:val="2"/>
          <w:szCs w:val="22"/>
          <w14:ligatures w14:val="standardContextual"/>
        </w:rPr>
        <w:cr/>
        <w:t>POST AND SCHELL PC</w:t>
      </w:r>
      <w:r w:rsidRPr="00415AE6">
        <w:rPr>
          <w:rFonts w:ascii="Microsoft Sans Serif" w:eastAsia="Microsoft Sans Serif" w:hAnsi="Microsoft Sans Serif" w:cs="Microsoft Sans Serif"/>
          <w:kern w:val="2"/>
          <w:szCs w:val="22"/>
          <w14:ligatures w14:val="standardContextual"/>
        </w:rPr>
        <w:cr/>
        <w:t>17 N 2ND STREET 12TH FL</w:t>
      </w:r>
      <w:r w:rsidRPr="00415AE6">
        <w:rPr>
          <w:rFonts w:ascii="Microsoft Sans Serif" w:eastAsia="Microsoft Sans Serif" w:hAnsi="Microsoft Sans Serif" w:cs="Microsoft Sans Serif"/>
          <w:kern w:val="2"/>
          <w:szCs w:val="22"/>
          <w14:ligatures w14:val="standardContextual"/>
        </w:rPr>
        <w:cr/>
        <w:t>HARRISBURG PA  17101-1601</w:t>
      </w:r>
      <w:r w:rsidRPr="00415AE6">
        <w:rPr>
          <w:rFonts w:ascii="Microsoft Sans Serif" w:eastAsia="Microsoft Sans Serif" w:hAnsi="Microsoft Sans Serif" w:cs="Microsoft Sans Serif"/>
          <w:kern w:val="2"/>
          <w:szCs w:val="22"/>
          <w14:ligatures w14:val="standardContextual"/>
        </w:rPr>
        <w:cr/>
      </w:r>
      <w:r w:rsidRPr="00415AE6">
        <w:rPr>
          <w:rFonts w:ascii="Microsoft Sans Serif" w:eastAsia="Microsoft Sans Serif" w:hAnsi="Microsoft Sans Serif" w:cs="Microsoft Sans Serif"/>
          <w:b/>
          <w:bCs/>
          <w:kern w:val="2"/>
          <w:szCs w:val="22"/>
          <w14:ligatures w14:val="standardContextual"/>
        </w:rPr>
        <w:t>717.612.6033</w:t>
      </w:r>
      <w:r w:rsidRPr="00415AE6">
        <w:rPr>
          <w:rFonts w:ascii="Microsoft Sans Serif" w:eastAsia="Microsoft Sans Serif" w:hAnsi="Microsoft Sans Serif" w:cs="Microsoft Sans Serif"/>
          <w:b/>
          <w:bCs/>
          <w:kern w:val="2"/>
          <w:szCs w:val="22"/>
          <w14:ligatures w14:val="standardContextual"/>
        </w:rPr>
        <w:br/>
        <w:t>717.612.6052</w:t>
      </w:r>
      <w:r w:rsidRPr="00415AE6">
        <w:rPr>
          <w:rFonts w:ascii="Microsoft Sans Serif" w:eastAsia="Microsoft Sans Serif" w:hAnsi="Microsoft Sans Serif" w:cs="Microsoft Sans Serif"/>
          <w:kern w:val="2"/>
          <w:szCs w:val="22"/>
          <w14:ligatures w14:val="standardContextual"/>
        </w:rPr>
        <w:cr/>
      </w:r>
      <w:hyperlink r:id="rId18" w:history="1">
        <w:r w:rsidRPr="00415AE6">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Pr="00415AE6">
        <w:rPr>
          <w:rFonts w:ascii="Microsoft Sans Serif" w:eastAsia="Microsoft Sans Serif" w:hAnsi="Microsoft Sans Serif" w:cs="Microsoft Sans Serif"/>
          <w:color w:val="0563C1" w:themeColor="hyperlink"/>
          <w:kern w:val="2"/>
          <w:szCs w:val="22"/>
          <w:u w:val="single"/>
          <w14:ligatures w14:val="standardContextual"/>
        </w:rPr>
        <w:br/>
      </w:r>
      <w:hyperlink r:id="rId19" w:history="1">
        <w:r w:rsidRPr="00415AE6">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415AE6">
        <w:rPr>
          <w:rFonts w:ascii="Microsoft Sans Serif" w:eastAsia="Microsoft Sans Serif" w:hAnsi="Microsoft Sans Serif" w:cs="Microsoft Sans Serif"/>
          <w:kern w:val="2"/>
          <w:szCs w:val="22"/>
          <w14:ligatures w14:val="standardContextual"/>
        </w:rPr>
        <w:br/>
        <w:t>Accepts eService</w:t>
      </w:r>
      <w:r w:rsidRPr="00415AE6">
        <w:rPr>
          <w:rFonts w:ascii="Microsoft Sans Serif" w:eastAsia="Microsoft Sans Serif" w:hAnsi="Microsoft Sans Serif" w:cs="Microsoft Sans Serif"/>
          <w:kern w:val="2"/>
          <w:szCs w:val="22"/>
          <w14:ligatures w14:val="standardContextual"/>
        </w:rPr>
        <w:br/>
      </w:r>
      <w:r w:rsidRPr="00415AE6">
        <w:rPr>
          <w:rFonts w:ascii="Microsoft Sans Serif" w:eastAsia="Microsoft Sans Serif" w:hAnsi="Microsoft Sans Serif" w:cs="Microsoft Sans Serif"/>
          <w:i/>
          <w:iCs/>
          <w:kern w:val="2"/>
          <w:szCs w:val="22"/>
          <w14:ligatures w14:val="standardContextual"/>
        </w:rPr>
        <w:t>(PPL Electric Utilities Corp.)</w:t>
      </w:r>
      <w:r w:rsidRPr="00415AE6">
        <w:rPr>
          <w:rFonts w:ascii="Microsoft Sans Serif" w:eastAsia="Microsoft Sans Serif" w:hAnsi="Microsoft Sans Serif" w:cs="Microsoft Sans Serif"/>
          <w:i/>
          <w:iCs/>
          <w:kern w:val="2"/>
          <w:szCs w:val="22"/>
          <w14:ligatures w14:val="standardContextual"/>
        </w:rPr>
        <w:cr/>
      </w:r>
    </w:p>
    <w:p w14:paraId="58E3125E" w14:textId="77777777"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FD18" w14:textId="77777777" w:rsidR="00E02535" w:rsidRDefault="00E02535" w:rsidP="00244F8F">
      <w:r>
        <w:separator/>
      </w:r>
    </w:p>
  </w:endnote>
  <w:endnote w:type="continuationSeparator" w:id="0">
    <w:p w14:paraId="1832D559" w14:textId="77777777" w:rsidR="00E02535" w:rsidRDefault="00E0253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F96400" w:rsidRDefault="00A974AF">
        <w:pPr>
          <w:pStyle w:val="Footer"/>
          <w:jc w:val="center"/>
          <w:rPr>
            <w:rFonts w:ascii="Times New Roman" w:hAnsi="Times New Roman" w:cs="Times New Roman"/>
            <w:sz w:val="20"/>
            <w:szCs w:val="20"/>
          </w:rPr>
        </w:pPr>
        <w:r w:rsidRPr="00F96400">
          <w:rPr>
            <w:rFonts w:ascii="Times New Roman" w:hAnsi="Times New Roman" w:cs="Times New Roman"/>
            <w:sz w:val="20"/>
            <w:szCs w:val="20"/>
          </w:rPr>
          <w:fldChar w:fldCharType="begin"/>
        </w:r>
        <w:r w:rsidRPr="00F96400">
          <w:rPr>
            <w:rFonts w:ascii="Times New Roman" w:hAnsi="Times New Roman" w:cs="Times New Roman"/>
            <w:sz w:val="20"/>
            <w:szCs w:val="20"/>
          </w:rPr>
          <w:instrText xml:space="preserve"> PAGE   \* MERGEFORMAT </w:instrText>
        </w:r>
        <w:r w:rsidRPr="00F96400">
          <w:rPr>
            <w:rFonts w:ascii="Times New Roman" w:hAnsi="Times New Roman" w:cs="Times New Roman"/>
            <w:sz w:val="20"/>
            <w:szCs w:val="20"/>
          </w:rPr>
          <w:fldChar w:fldCharType="separate"/>
        </w:r>
        <w:r w:rsidRPr="00F96400">
          <w:rPr>
            <w:rFonts w:ascii="Times New Roman" w:hAnsi="Times New Roman" w:cs="Times New Roman"/>
            <w:noProof/>
            <w:sz w:val="20"/>
            <w:szCs w:val="20"/>
          </w:rPr>
          <w:t>2</w:t>
        </w:r>
        <w:r w:rsidRPr="00F9640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2576" w14:textId="77777777" w:rsidR="00E02535" w:rsidRDefault="00E02535" w:rsidP="00244F8F">
      <w:r>
        <w:separator/>
      </w:r>
    </w:p>
  </w:footnote>
  <w:footnote w:type="continuationSeparator" w:id="0">
    <w:p w14:paraId="1793950B" w14:textId="77777777" w:rsidR="00E02535" w:rsidRDefault="00E02535"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73EE8AE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CA3BB9">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A77"/>
    <w:rsid w:val="00021493"/>
    <w:rsid w:val="00027F58"/>
    <w:rsid w:val="00040B38"/>
    <w:rsid w:val="00046C0F"/>
    <w:rsid w:val="000571B7"/>
    <w:rsid w:val="00062834"/>
    <w:rsid w:val="00064176"/>
    <w:rsid w:val="00064B2B"/>
    <w:rsid w:val="00077D94"/>
    <w:rsid w:val="00080762"/>
    <w:rsid w:val="000A69B3"/>
    <w:rsid w:val="000B30B6"/>
    <w:rsid w:val="000C1579"/>
    <w:rsid w:val="000C1A32"/>
    <w:rsid w:val="000D6838"/>
    <w:rsid w:val="000E244C"/>
    <w:rsid w:val="000E7489"/>
    <w:rsid w:val="00102FFB"/>
    <w:rsid w:val="00136D85"/>
    <w:rsid w:val="00166D3F"/>
    <w:rsid w:val="00172900"/>
    <w:rsid w:val="00173642"/>
    <w:rsid w:val="00174DB7"/>
    <w:rsid w:val="00187155"/>
    <w:rsid w:val="00196576"/>
    <w:rsid w:val="001A0854"/>
    <w:rsid w:val="001A4E19"/>
    <w:rsid w:val="001B155C"/>
    <w:rsid w:val="001C67DB"/>
    <w:rsid w:val="001E20C0"/>
    <w:rsid w:val="001E2FA7"/>
    <w:rsid w:val="001E5370"/>
    <w:rsid w:val="001F152D"/>
    <w:rsid w:val="00204018"/>
    <w:rsid w:val="0021194F"/>
    <w:rsid w:val="0021278A"/>
    <w:rsid w:val="0022324C"/>
    <w:rsid w:val="00230608"/>
    <w:rsid w:val="0023187E"/>
    <w:rsid w:val="00236822"/>
    <w:rsid w:val="00237895"/>
    <w:rsid w:val="00244F8F"/>
    <w:rsid w:val="002638F3"/>
    <w:rsid w:val="0028740E"/>
    <w:rsid w:val="00290B15"/>
    <w:rsid w:val="002B2F20"/>
    <w:rsid w:val="002C577D"/>
    <w:rsid w:val="0032153D"/>
    <w:rsid w:val="0032346D"/>
    <w:rsid w:val="00326E33"/>
    <w:rsid w:val="00331863"/>
    <w:rsid w:val="00332D89"/>
    <w:rsid w:val="0034617E"/>
    <w:rsid w:val="00352467"/>
    <w:rsid w:val="00364E00"/>
    <w:rsid w:val="00394B4C"/>
    <w:rsid w:val="003952EB"/>
    <w:rsid w:val="003C26DD"/>
    <w:rsid w:val="003D53E4"/>
    <w:rsid w:val="003F0684"/>
    <w:rsid w:val="003F567A"/>
    <w:rsid w:val="004054B8"/>
    <w:rsid w:val="00417F7E"/>
    <w:rsid w:val="00437FC1"/>
    <w:rsid w:val="004460E4"/>
    <w:rsid w:val="004779AC"/>
    <w:rsid w:val="004A437F"/>
    <w:rsid w:val="004B0FC5"/>
    <w:rsid w:val="004B3AE5"/>
    <w:rsid w:val="004C335B"/>
    <w:rsid w:val="004D3B41"/>
    <w:rsid w:val="004E1986"/>
    <w:rsid w:val="00574CF3"/>
    <w:rsid w:val="00586F6D"/>
    <w:rsid w:val="005A0CF6"/>
    <w:rsid w:val="005B32FF"/>
    <w:rsid w:val="005C1ABF"/>
    <w:rsid w:val="005D2CE0"/>
    <w:rsid w:val="005E0459"/>
    <w:rsid w:val="005E10E9"/>
    <w:rsid w:val="005E26F7"/>
    <w:rsid w:val="00612135"/>
    <w:rsid w:val="00636518"/>
    <w:rsid w:val="00645252"/>
    <w:rsid w:val="00654737"/>
    <w:rsid w:val="00663476"/>
    <w:rsid w:val="006706DB"/>
    <w:rsid w:val="006820E5"/>
    <w:rsid w:val="006A5A58"/>
    <w:rsid w:val="006C483E"/>
    <w:rsid w:val="006D3D74"/>
    <w:rsid w:val="006E30B2"/>
    <w:rsid w:val="006E6368"/>
    <w:rsid w:val="006F400C"/>
    <w:rsid w:val="00704042"/>
    <w:rsid w:val="0070517D"/>
    <w:rsid w:val="00723367"/>
    <w:rsid w:val="00724ACB"/>
    <w:rsid w:val="0073073E"/>
    <w:rsid w:val="0075227A"/>
    <w:rsid w:val="0077585C"/>
    <w:rsid w:val="007A4C3A"/>
    <w:rsid w:val="0083569A"/>
    <w:rsid w:val="00864317"/>
    <w:rsid w:val="0086463E"/>
    <w:rsid w:val="008749E6"/>
    <w:rsid w:val="008B069B"/>
    <w:rsid w:val="008B6732"/>
    <w:rsid w:val="008C7F38"/>
    <w:rsid w:val="008E3282"/>
    <w:rsid w:val="00921971"/>
    <w:rsid w:val="0093253B"/>
    <w:rsid w:val="0093655A"/>
    <w:rsid w:val="00950645"/>
    <w:rsid w:val="0096185C"/>
    <w:rsid w:val="00967D4D"/>
    <w:rsid w:val="0098348C"/>
    <w:rsid w:val="009B42D7"/>
    <w:rsid w:val="00A04EA1"/>
    <w:rsid w:val="00A25E93"/>
    <w:rsid w:val="00A368C3"/>
    <w:rsid w:val="00A36F1D"/>
    <w:rsid w:val="00A40888"/>
    <w:rsid w:val="00A416D1"/>
    <w:rsid w:val="00A67878"/>
    <w:rsid w:val="00A775DF"/>
    <w:rsid w:val="00A9204E"/>
    <w:rsid w:val="00A974AF"/>
    <w:rsid w:val="00AA6C2E"/>
    <w:rsid w:val="00AB3B9B"/>
    <w:rsid w:val="00AB7132"/>
    <w:rsid w:val="00AC189F"/>
    <w:rsid w:val="00AD04F2"/>
    <w:rsid w:val="00AF4A2A"/>
    <w:rsid w:val="00AF5497"/>
    <w:rsid w:val="00B15498"/>
    <w:rsid w:val="00B165DA"/>
    <w:rsid w:val="00B21DAC"/>
    <w:rsid w:val="00B24F23"/>
    <w:rsid w:val="00B372AC"/>
    <w:rsid w:val="00B45D72"/>
    <w:rsid w:val="00B829AC"/>
    <w:rsid w:val="00B8412E"/>
    <w:rsid w:val="00BC3ED5"/>
    <w:rsid w:val="00BD0E6D"/>
    <w:rsid w:val="00BF323B"/>
    <w:rsid w:val="00BF7CEE"/>
    <w:rsid w:val="00C175C7"/>
    <w:rsid w:val="00C25146"/>
    <w:rsid w:val="00C47CDF"/>
    <w:rsid w:val="00C60937"/>
    <w:rsid w:val="00C6377F"/>
    <w:rsid w:val="00C66B8C"/>
    <w:rsid w:val="00C745AB"/>
    <w:rsid w:val="00C94811"/>
    <w:rsid w:val="00CA3B10"/>
    <w:rsid w:val="00CA3BB9"/>
    <w:rsid w:val="00CA4BD7"/>
    <w:rsid w:val="00CC77BE"/>
    <w:rsid w:val="00CD3F67"/>
    <w:rsid w:val="00CF1D2B"/>
    <w:rsid w:val="00D22E3F"/>
    <w:rsid w:val="00D2685C"/>
    <w:rsid w:val="00D322E3"/>
    <w:rsid w:val="00D5283A"/>
    <w:rsid w:val="00D67AA8"/>
    <w:rsid w:val="00D70320"/>
    <w:rsid w:val="00D833F3"/>
    <w:rsid w:val="00DB3AE3"/>
    <w:rsid w:val="00DB3BF4"/>
    <w:rsid w:val="00DC347B"/>
    <w:rsid w:val="00DD5640"/>
    <w:rsid w:val="00E02535"/>
    <w:rsid w:val="00E30DF9"/>
    <w:rsid w:val="00E3157A"/>
    <w:rsid w:val="00E43791"/>
    <w:rsid w:val="00E8563B"/>
    <w:rsid w:val="00EC74A1"/>
    <w:rsid w:val="00ED672F"/>
    <w:rsid w:val="00ED6C45"/>
    <w:rsid w:val="00EE2AA5"/>
    <w:rsid w:val="00EF40F4"/>
    <w:rsid w:val="00F00026"/>
    <w:rsid w:val="00F00719"/>
    <w:rsid w:val="00F44C68"/>
    <w:rsid w:val="00F527E9"/>
    <w:rsid w:val="00F714EF"/>
    <w:rsid w:val="00F779FB"/>
    <w:rsid w:val="00F96400"/>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nstobbe@postschel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hyperlink" Target="mailto:holly.john0220@gmail.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hyperlink" Target="mailto:dryan@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phonarno@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Props1.xml><?xml version="1.0" encoding="utf-8"?>
<ds:datastoreItem xmlns:ds="http://schemas.openxmlformats.org/officeDocument/2006/customXml" ds:itemID="{60C6862D-ADF4-416C-B5E2-1DF5D548AD6F}">
  <ds:schemaRefs>
    <ds:schemaRef ds:uri="http://schemas.microsoft.com/sharepoint/v3/contenttype/forms"/>
  </ds:schemaRefs>
</ds:datastoreItem>
</file>

<file path=customXml/itemProps2.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1609</Words>
  <Characters>9173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2023-08-01T17:29:00Z</dcterms:created>
  <dcterms:modified xsi:type="dcterms:W3CDTF">2023-08-01T17:29:00Z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