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44D13" w14:textId="77777777" w:rsidR="00756953" w:rsidRPr="007A4C3A" w:rsidRDefault="00756953" w:rsidP="00756953">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1E9DB017" w14:textId="77777777" w:rsidR="00756953" w:rsidRPr="007A4C3A" w:rsidRDefault="00756953" w:rsidP="00756953">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22792232" w14:textId="77777777" w:rsidR="00756953" w:rsidRPr="007A4C3A" w:rsidRDefault="00756953" w:rsidP="00756953">
      <w:pPr>
        <w:tabs>
          <w:tab w:val="left" w:pos="-720"/>
        </w:tabs>
        <w:suppressAutoHyphens/>
        <w:ind w:firstLine="1440"/>
        <w:rPr>
          <w:rFonts w:ascii="Times New Roman" w:hAnsi="Times New Roman" w:cs="Times New Roman"/>
          <w:spacing w:val="-3"/>
        </w:rPr>
      </w:pPr>
    </w:p>
    <w:p w14:paraId="1C21A8B7" w14:textId="77777777" w:rsidR="00756953" w:rsidRPr="007A4C3A" w:rsidRDefault="00756953" w:rsidP="00756953">
      <w:pPr>
        <w:tabs>
          <w:tab w:val="left" w:pos="-720"/>
        </w:tabs>
        <w:suppressAutoHyphens/>
        <w:ind w:firstLine="1440"/>
        <w:rPr>
          <w:rFonts w:ascii="Times New Roman" w:hAnsi="Times New Roman" w:cs="Times New Roman"/>
          <w:spacing w:val="-3"/>
        </w:rPr>
      </w:pPr>
    </w:p>
    <w:p w14:paraId="52523212" w14:textId="77777777" w:rsidR="00756953" w:rsidRDefault="00756953" w:rsidP="00756953">
      <w:pPr>
        <w:tabs>
          <w:tab w:val="left" w:pos="-720"/>
        </w:tabs>
        <w:suppressAutoHyphens/>
        <w:jc w:val="both"/>
        <w:rPr>
          <w:rFonts w:ascii="Times New Roman" w:hAnsi="Times New Roman" w:cs="Times New Roman"/>
          <w:spacing w:val="-3"/>
        </w:rPr>
      </w:pPr>
    </w:p>
    <w:p w14:paraId="3657C238" w14:textId="56D894FA" w:rsidR="00756953" w:rsidRDefault="00756953" w:rsidP="00756953">
      <w:pPr>
        <w:tabs>
          <w:tab w:val="left" w:pos="-720"/>
        </w:tabs>
        <w:suppressAutoHyphens/>
        <w:jc w:val="both"/>
        <w:rPr>
          <w:rFonts w:ascii="Times New Roman" w:hAnsi="Times New Roman" w:cs="Times New Roman"/>
          <w:spacing w:val="-3"/>
        </w:rPr>
      </w:pPr>
      <w:r>
        <w:rPr>
          <w:rFonts w:ascii="Times New Roman" w:hAnsi="Times New Roman" w:cs="Times New Roman"/>
          <w:spacing w:val="-3"/>
        </w:rPr>
        <w:t>Howard Smith</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14:paraId="5FC2A47A" w14:textId="394BA60E" w:rsidR="00756953" w:rsidRPr="007A4C3A" w:rsidRDefault="00756953" w:rsidP="00756953">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0087430E">
        <w:rPr>
          <w:rFonts w:ascii="Times New Roman" w:hAnsi="Times New Roman" w:cs="Times New Roman"/>
          <w:spacing w:val="-3"/>
        </w:rPr>
        <w:t>C-2023-3039820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492CB6C2" w14:textId="77777777" w:rsidR="00756953" w:rsidRDefault="00756953" w:rsidP="00756953">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36C1388" w14:textId="77777777" w:rsidR="00756953" w:rsidRPr="007A4C3A" w:rsidRDefault="00756953" w:rsidP="00756953">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74362730" w14:textId="77777777" w:rsidR="00756953" w:rsidRPr="007A4C3A" w:rsidRDefault="00756953" w:rsidP="00756953">
      <w:pPr>
        <w:tabs>
          <w:tab w:val="left" w:pos="-720"/>
          <w:tab w:val="left" w:pos="5040"/>
        </w:tabs>
        <w:suppressAutoHyphens/>
        <w:jc w:val="both"/>
        <w:rPr>
          <w:rFonts w:ascii="Times New Roman" w:hAnsi="Times New Roman" w:cs="Times New Roman"/>
          <w:spacing w:val="-3"/>
        </w:rPr>
      </w:pPr>
    </w:p>
    <w:p w14:paraId="5C8A5406" w14:textId="77777777" w:rsidR="00756953" w:rsidRPr="007A4C3A" w:rsidRDefault="00756953" w:rsidP="00756953">
      <w:pPr>
        <w:tabs>
          <w:tab w:val="left" w:pos="-720"/>
          <w:tab w:val="left" w:pos="5040"/>
        </w:tabs>
        <w:suppressAutoHyphens/>
        <w:jc w:val="both"/>
        <w:rPr>
          <w:rFonts w:ascii="Times New Roman" w:hAnsi="Times New Roman" w:cs="Times New Roman"/>
          <w:spacing w:val="-3"/>
        </w:rPr>
      </w:pPr>
    </w:p>
    <w:p w14:paraId="41C6401F" w14:textId="77777777" w:rsidR="00756953" w:rsidRPr="007A4C3A" w:rsidRDefault="00756953" w:rsidP="00756953">
      <w:pPr>
        <w:tabs>
          <w:tab w:val="left" w:pos="-720"/>
          <w:tab w:val="left" w:pos="5040"/>
        </w:tabs>
        <w:suppressAutoHyphens/>
        <w:jc w:val="both"/>
        <w:rPr>
          <w:rFonts w:ascii="Times New Roman" w:hAnsi="Times New Roman" w:cs="Times New Roman"/>
          <w:spacing w:val="-3"/>
        </w:rPr>
      </w:pPr>
    </w:p>
    <w:p w14:paraId="6D96CC36" w14:textId="4B57D574" w:rsidR="00756953" w:rsidRDefault="00756953" w:rsidP="00756953">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w:t>
      </w:r>
      <w:r w:rsidR="0072452E">
        <w:rPr>
          <w:rFonts w:ascii="Times New Roman" w:hAnsi="Times New Roman" w:cs="Times New Roman"/>
          <w:b/>
          <w:bCs/>
          <w:spacing w:val="-3"/>
          <w:u w:val="single"/>
        </w:rPr>
        <w:t xml:space="preserve">RESCHEDULED </w:t>
      </w:r>
      <w:r>
        <w:rPr>
          <w:rFonts w:ascii="Times New Roman" w:hAnsi="Times New Roman" w:cs="Times New Roman"/>
          <w:b/>
          <w:bCs/>
          <w:spacing w:val="-3"/>
          <w:u w:val="single"/>
        </w:rPr>
        <w:t>TELEPHONE HEARING</w:t>
      </w:r>
    </w:p>
    <w:p w14:paraId="4D25237C" w14:textId="77777777" w:rsidR="00756953" w:rsidRPr="007A4C3A" w:rsidRDefault="00756953" w:rsidP="00756953">
      <w:pPr>
        <w:pStyle w:val="ParaTab1"/>
        <w:tabs>
          <w:tab w:val="left" w:pos="720"/>
          <w:tab w:val="left" w:pos="2070"/>
        </w:tabs>
        <w:spacing w:line="360" w:lineRule="auto"/>
        <w:ind w:firstLine="0"/>
        <w:rPr>
          <w:rFonts w:ascii="Times New Roman" w:hAnsi="Times New Roman" w:cs="Times New Roman"/>
        </w:rPr>
      </w:pPr>
    </w:p>
    <w:p w14:paraId="24CF2D3B" w14:textId="2C1F6827" w:rsidR="00756953" w:rsidRPr="007A4C3A" w:rsidRDefault="00756953" w:rsidP="00756953">
      <w:pPr>
        <w:rPr>
          <w:rFonts w:ascii="Times New Roman" w:hAnsi="Times New Roman" w:cs="Times New Roman"/>
        </w:rPr>
      </w:pPr>
      <w:r w:rsidRPr="007A4C3A">
        <w:rPr>
          <w:rFonts w:ascii="Times New Roman" w:hAnsi="Times New Roman" w:cs="Times New Roman"/>
        </w:rPr>
        <w:tab/>
      </w:r>
      <w:r w:rsidR="00622346">
        <w:rPr>
          <w:rFonts w:ascii="Times New Roman" w:hAnsi="Times New Roman" w:cs="Times New Roman"/>
        </w:rPr>
        <w:tab/>
      </w:r>
      <w:r w:rsidRPr="007A4C3A">
        <w:rPr>
          <w:rFonts w:ascii="Times New Roman" w:hAnsi="Times New Roman" w:cs="Times New Roman"/>
        </w:rPr>
        <w:t>AND NOW, this</w:t>
      </w:r>
      <w:r>
        <w:rPr>
          <w:rFonts w:ascii="Times New Roman" w:hAnsi="Times New Roman" w:cs="Times New Roman"/>
        </w:rPr>
        <w:t xml:space="preserve"> </w:t>
      </w:r>
      <w:r w:rsidR="00846FD7">
        <w:rPr>
          <w:rFonts w:ascii="Times New Roman" w:hAnsi="Times New Roman" w:cs="Times New Roman"/>
        </w:rPr>
        <w:t>1</w:t>
      </w:r>
      <w:r w:rsidR="00C3297F" w:rsidRPr="00C3297F">
        <w:rPr>
          <w:rFonts w:ascii="Times New Roman" w:hAnsi="Times New Roman" w:cs="Times New Roman"/>
          <w:vertAlign w:val="superscript"/>
        </w:rPr>
        <w:t>st</w:t>
      </w:r>
      <w:r>
        <w:rPr>
          <w:rFonts w:ascii="Times New Roman" w:hAnsi="Times New Roman" w:cs="Times New Roman"/>
        </w:rPr>
        <w:t xml:space="preserve"> </w:t>
      </w:r>
      <w:r w:rsidRPr="007A4C3A">
        <w:rPr>
          <w:rFonts w:ascii="Times New Roman" w:hAnsi="Times New Roman" w:cs="Times New Roman"/>
        </w:rPr>
        <w:t>day of</w:t>
      </w:r>
      <w:r>
        <w:rPr>
          <w:rFonts w:ascii="Times New Roman" w:hAnsi="Times New Roman" w:cs="Times New Roman"/>
        </w:rPr>
        <w:t xml:space="preserve"> </w:t>
      </w:r>
      <w:r w:rsidR="0072452E">
        <w:rPr>
          <w:rFonts w:ascii="Times New Roman" w:hAnsi="Times New Roman" w:cs="Times New Roman"/>
        </w:rPr>
        <w:t>August</w:t>
      </w:r>
      <w:r w:rsidRPr="007A4C3A">
        <w:rPr>
          <w:rFonts w:ascii="Times New Roman" w:hAnsi="Times New Roman" w:cs="Times New Roman"/>
        </w:rPr>
        <w:t xml:space="preserve"> 20</w:t>
      </w:r>
      <w:r>
        <w:rPr>
          <w:rFonts w:ascii="Times New Roman" w:hAnsi="Times New Roman" w:cs="Times New Roman"/>
        </w:rPr>
        <w:t>23</w:t>
      </w:r>
      <w:r w:rsidRPr="007A4C3A">
        <w:rPr>
          <w:rFonts w:ascii="Times New Roman" w:hAnsi="Times New Roman" w:cs="Times New Roman"/>
        </w:rPr>
        <w:t>, it is hereby ORDERED:</w:t>
      </w:r>
    </w:p>
    <w:p w14:paraId="3B06FA77" w14:textId="77777777" w:rsidR="00756953" w:rsidRPr="007A4C3A" w:rsidRDefault="00756953" w:rsidP="00E9429E">
      <w:pPr>
        <w:spacing w:line="360" w:lineRule="auto"/>
        <w:rPr>
          <w:rFonts w:ascii="Times New Roman" w:hAnsi="Times New Roman" w:cs="Times New Roman"/>
        </w:rPr>
      </w:pPr>
    </w:p>
    <w:p w14:paraId="052204E9" w14:textId="75D0DE14" w:rsidR="00756953" w:rsidRPr="00497845" w:rsidRDefault="00756953" w:rsidP="00756953">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 telephonic hearing will be held </w:t>
      </w:r>
      <w:r>
        <w:rPr>
          <w:rFonts w:ascii="Times New Roman" w:hAnsi="Times New Roman" w:cs="Times New Roman"/>
        </w:rPr>
        <w:t xml:space="preserve">for this </w:t>
      </w:r>
      <w:r w:rsidRPr="00497845">
        <w:rPr>
          <w:rFonts w:ascii="Times New Roman" w:hAnsi="Times New Roman" w:cs="Times New Roman"/>
        </w:rPr>
        <w:t xml:space="preserve">case on:  </w:t>
      </w:r>
    </w:p>
    <w:p w14:paraId="05230430" w14:textId="77777777" w:rsidR="00756953" w:rsidRDefault="00756953" w:rsidP="00C3297F">
      <w:pPr>
        <w:tabs>
          <w:tab w:val="left" w:pos="720"/>
        </w:tabs>
        <w:spacing w:line="360" w:lineRule="auto"/>
        <w:rPr>
          <w:rFonts w:ascii="Times New Roman" w:hAnsi="Times New Roman" w:cs="Times New Roman"/>
        </w:rPr>
      </w:pPr>
    </w:p>
    <w:p w14:paraId="2B6458FD" w14:textId="7E2D45AC" w:rsidR="00756953" w:rsidRPr="00BF3FE9" w:rsidRDefault="00756953" w:rsidP="0083087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2452E">
        <w:rPr>
          <w:rFonts w:ascii="Times New Roman" w:hAnsi="Times New Roman" w:cs="Times New Roman"/>
        </w:rPr>
        <w:t>Thursday, September 7, 2023,</w:t>
      </w:r>
      <w:r>
        <w:rPr>
          <w:rFonts w:ascii="Times New Roman" w:hAnsi="Times New Roman" w:cs="Times New Roman"/>
        </w:rPr>
        <w:t xml:space="preserve"> </w:t>
      </w:r>
      <w:r w:rsidRPr="00A368C3">
        <w:rPr>
          <w:rFonts w:ascii="Times New Roman" w:hAnsi="Times New Roman" w:cs="Times New Roman"/>
        </w:rPr>
        <w:t>beginning</w:t>
      </w:r>
      <w:r>
        <w:rPr>
          <w:rFonts w:ascii="Times New Roman" w:hAnsi="Times New Roman" w:cs="Times New Roman"/>
        </w:rPr>
        <w:t xml:space="preserve"> </w:t>
      </w:r>
      <w:r w:rsidRPr="00A368C3">
        <w:rPr>
          <w:rFonts w:ascii="Times New Roman" w:hAnsi="Times New Roman" w:cs="Times New Roman"/>
        </w:rPr>
        <w:t xml:space="preserve">at </w:t>
      </w:r>
      <w:r>
        <w:rPr>
          <w:rFonts w:ascii="Times New Roman" w:hAnsi="Times New Roman" w:cs="Times New Roman"/>
        </w:rPr>
        <w:t>10:00 a.m.</w:t>
      </w:r>
    </w:p>
    <w:p w14:paraId="43B6BA8D" w14:textId="77777777" w:rsidR="00756953" w:rsidRDefault="00756953" w:rsidP="00756953">
      <w:pPr>
        <w:spacing w:line="360" w:lineRule="auto"/>
        <w:rPr>
          <w:rFonts w:ascii="Times New Roman" w:hAnsi="Times New Roman" w:cs="Times New Roman"/>
        </w:rPr>
      </w:pPr>
    </w:p>
    <w:p w14:paraId="541F887D" w14:textId="77777777" w:rsidR="00756953" w:rsidRDefault="00756953" w:rsidP="00351009">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58C4185F" w14:textId="77777777" w:rsidR="00756953" w:rsidRDefault="00756953" w:rsidP="00756953">
      <w:pPr>
        <w:spacing w:line="360" w:lineRule="auto"/>
        <w:rPr>
          <w:rFonts w:ascii="Times New Roman" w:hAnsi="Times New Roman" w:cs="Times New Roman"/>
        </w:rPr>
      </w:pPr>
    </w:p>
    <w:p w14:paraId="75E7E31A" w14:textId="77777777" w:rsidR="00756953" w:rsidRPr="000E169E" w:rsidRDefault="00756953" w:rsidP="00756953">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Pr>
          <w:rFonts w:ascii="Times New Roman" w:hAnsi="Times New Roman" w:cs="Times New Roman"/>
          <w:b/>
        </w:rPr>
        <w:t>953</w:t>
      </w:r>
      <w:r w:rsidRPr="000E169E">
        <w:rPr>
          <w:rFonts w:ascii="Times New Roman" w:hAnsi="Times New Roman" w:cs="Times New Roman"/>
          <w:b/>
        </w:rPr>
        <w:t>.</w:t>
      </w:r>
      <w:r>
        <w:rPr>
          <w:rFonts w:ascii="Times New Roman" w:hAnsi="Times New Roman" w:cs="Times New Roman"/>
          <w:b/>
        </w:rPr>
        <w:t>0992</w:t>
      </w:r>
    </w:p>
    <w:p w14:paraId="5C00608B" w14:textId="77777777" w:rsidR="00756953" w:rsidRPr="000E169E" w:rsidRDefault="00756953" w:rsidP="00756953">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21268703</w:t>
      </w:r>
    </w:p>
    <w:p w14:paraId="15849754" w14:textId="77777777" w:rsidR="00756953" w:rsidRPr="00ED672F" w:rsidRDefault="00756953" w:rsidP="00756953">
      <w:pPr>
        <w:spacing w:line="360" w:lineRule="auto"/>
        <w:rPr>
          <w:rFonts w:ascii="Times New Roman" w:hAnsi="Times New Roman" w:cs="Times New Roman"/>
        </w:rPr>
      </w:pPr>
    </w:p>
    <w:p w14:paraId="1AAE3B66" w14:textId="77777777" w:rsidR="00756953" w:rsidRDefault="00756953" w:rsidP="00351009">
      <w:pPr>
        <w:pStyle w:val="BalloonText"/>
        <w:spacing w:line="360" w:lineRule="auto"/>
        <w:ind w:firstLine="1440"/>
        <w:rPr>
          <w:rFonts w:ascii="Arial" w:hAnsi="Arial" w:cs="Arial"/>
          <w:sz w:val="21"/>
          <w:szCs w:val="21"/>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hearing and present evidence on the issues raised</w:t>
      </w:r>
      <w:r w:rsidRPr="00601B9E">
        <w:rPr>
          <w:rFonts w:ascii="Times New Roman" w:hAnsi="Times New Roman" w:cs="Times New Roman"/>
        </w:rPr>
        <w:t xml:space="preserve">.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0D9E0773" w14:textId="77777777" w:rsidR="00E527C6" w:rsidRPr="00ED672F" w:rsidRDefault="00E527C6" w:rsidP="00756953">
      <w:pPr>
        <w:pStyle w:val="BalloonText"/>
        <w:spacing w:line="360" w:lineRule="auto"/>
        <w:rPr>
          <w:rFonts w:ascii="Times New Roman" w:hAnsi="Times New Roman" w:cs="Times New Roman"/>
          <w:szCs w:val="24"/>
        </w:rPr>
      </w:pPr>
    </w:p>
    <w:p w14:paraId="29296F47" w14:textId="77777777" w:rsidR="00756953" w:rsidRPr="00ED672F" w:rsidRDefault="00756953" w:rsidP="00756953">
      <w:pPr>
        <w:pStyle w:val="BalloonText"/>
        <w:spacing w:line="360" w:lineRule="auto"/>
        <w:rPr>
          <w:rFonts w:ascii="Times New Roman" w:hAnsi="Times New Roman" w:cs="Times New Roman"/>
          <w:szCs w:val="24"/>
        </w:rPr>
      </w:pPr>
    </w:p>
    <w:p w14:paraId="71B310D8" w14:textId="77777777" w:rsidR="00D90CF5" w:rsidRDefault="00756953" w:rsidP="0075695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t xml:space="preserve">HOWARD SMITH: </w:t>
      </w:r>
    </w:p>
    <w:p w14:paraId="7CDF9393" w14:textId="77777777" w:rsidR="00E527C6" w:rsidRDefault="00E527C6" w:rsidP="00E527C6">
      <w:pPr>
        <w:pStyle w:val="ListParagraph"/>
        <w:spacing w:line="360" w:lineRule="auto"/>
        <w:ind w:left="1440"/>
        <w:rPr>
          <w:rFonts w:ascii="Times New Roman" w:hAnsi="Times New Roman" w:cs="Times New Roman"/>
          <w:b/>
        </w:rPr>
      </w:pPr>
    </w:p>
    <w:p w14:paraId="359ECB9D" w14:textId="0E2D2AD5" w:rsidR="00756953" w:rsidRPr="003C19A7" w:rsidRDefault="00756953" w:rsidP="00DF72A6">
      <w:pPr>
        <w:pStyle w:val="ListParagraph"/>
        <w:numPr>
          <w:ilvl w:val="0"/>
          <w:numId w:val="42"/>
        </w:numPr>
        <w:spacing w:line="360" w:lineRule="auto"/>
        <w:ind w:left="1800"/>
        <w:rPr>
          <w:rFonts w:ascii="Times New Roman" w:hAnsi="Times New Roman" w:cs="Times New Roman"/>
          <w:b/>
        </w:rPr>
      </w:pPr>
      <w:r w:rsidRPr="00D90CF5">
        <w:rPr>
          <w:rFonts w:ascii="Times New Roman" w:hAnsi="Times New Roman" w:cs="Times New Roman"/>
          <w:b/>
        </w:rPr>
        <w:t xml:space="preserve">No later than </w:t>
      </w:r>
      <w:r w:rsidR="0072452E">
        <w:rPr>
          <w:rFonts w:ascii="Times New Roman" w:hAnsi="Times New Roman" w:cs="Times New Roman"/>
          <w:b/>
        </w:rPr>
        <w:t>August 15</w:t>
      </w:r>
      <w:r w:rsidRPr="00D90CF5">
        <w:rPr>
          <w:rFonts w:ascii="Times New Roman" w:hAnsi="Times New Roman" w:cs="Times New Roman"/>
          <w:b/>
        </w:rPr>
        <w:t xml:space="preserve">, 2023, </w:t>
      </w:r>
      <w:r w:rsidRPr="00D90CF5">
        <w:rPr>
          <w:rFonts w:ascii="Times New Roman" w:hAnsi="Times New Roman" w:cs="Times New Roman"/>
          <w:bCs/>
        </w:rPr>
        <w:t>provide additional information regarding your complaint. As stated in the Complainant form,</w:t>
      </w:r>
      <w:r w:rsidRPr="00D90CF5">
        <w:rPr>
          <w:rFonts w:ascii="Times New Roman" w:hAnsi="Times New Roman" w:cs="Times New Roman"/>
          <w:b/>
        </w:rPr>
        <w:t xml:space="preserve"> “</w:t>
      </w:r>
      <w:r>
        <w:t>Explain the problem, including dates, times or places and any other relevant details that may be important.”</w:t>
      </w:r>
      <w:r w:rsidR="00103CB9">
        <w:t xml:space="preserve"> </w:t>
      </w:r>
      <w:r w:rsidR="0072452E">
        <w:t xml:space="preserve"> This information must be filed with the Secretary’s Bureau with a copy to counsel to PECO </w:t>
      </w:r>
      <w:r w:rsidR="00C56F7B">
        <w:t xml:space="preserve">(See attached service list) </w:t>
      </w:r>
      <w:r w:rsidR="0072452E">
        <w:t xml:space="preserve">and the undersigned at dheep@pa.gov. </w:t>
      </w:r>
    </w:p>
    <w:p w14:paraId="4CF9F7C4" w14:textId="77777777" w:rsidR="003C19A7" w:rsidRPr="00D90CF5" w:rsidRDefault="003C19A7" w:rsidP="003C19A7">
      <w:pPr>
        <w:pStyle w:val="ListParagraph"/>
        <w:spacing w:line="360" w:lineRule="auto"/>
        <w:ind w:left="1080"/>
        <w:rPr>
          <w:rFonts w:ascii="Times New Roman" w:hAnsi="Times New Roman" w:cs="Times New Roman"/>
          <w:b/>
        </w:rPr>
      </w:pPr>
    </w:p>
    <w:p w14:paraId="7C503EF7" w14:textId="4AE8B257" w:rsidR="00D90CF5" w:rsidRPr="00D90CF5" w:rsidRDefault="00D90CF5" w:rsidP="00DF72A6">
      <w:pPr>
        <w:pStyle w:val="ListParagraph"/>
        <w:numPr>
          <w:ilvl w:val="0"/>
          <w:numId w:val="42"/>
        </w:numPr>
        <w:spacing w:line="360" w:lineRule="auto"/>
        <w:ind w:left="1800"/>
        <w:rPr>
          <w:rFonts w:ascii="Times New Roman" w:hAnsi="Times New Roman" w:cs="Times New Roman"/>
          <w:b/>
        </w:rPr>
      </w:pPr>
      <w:r>
        <w:rPr>
          <w:rFonts w:ascii="Times New Roman" w:hAnsi="Times New Roman" w:cs="Times New Roman"/>
          <w:b/>
        </w:rPr>
        <w:t>You state in your Complainant th</w:t>
      </w:r>
      <w:r w:rsidR="006F25CA">
        <w:rPr>
          <w:rFonts w:ascii="Times New Roman" w:hAnsi="Times New Roman" w:cs="Times New Roman"/>
          <w:b/>
        </w:rPr>
        <w:t xml:space="preserve">at </w:t>
      </w:r>
      <w:r w:rsidR="00A231DD">
        <w:t xml:space="preserve">you “want </w:t>
      </w:r>
      <w:r w:rsidR="006F25CA">
        <w:t xml:space="preserve">to bring in paperwork in court to </w:t>
      </w:r>
      <w:r w:rsidR="006142E3">
        <w:t xml:space="preserve">(sic) </w:t>
      </w:r>
      <w:r w:rsidR="006F25CA">
        <w:t xml:space="preserve">over things or resolve it.” If you are requesting an </w:t>
      </w:r>
      <w:r w:rsidR="00A231DD">
        <w:t>in-person</w:t>
      </w:r>
      <w:r w:rsidR="006F25CA">
        <w:t xml:space="preserve"> hearing, </w:t>
      </w:r>
      <w:r w:rsidR="003158AF" w:rsidRPr="00125DF8">
        <w:rPr>
          <w:b/>
          <w:bCs/>
        </w:rPr>
        <w:t xml:space="preserve">no later than </w:t>
      </w:r>
      <w:r w:rsidR="0072452E">
        <w:rPr>
          <w:b/>
          <w:bCs/>
        </w:rPr>
        <w:t>August 10</w:t>
      </w:r>
      <w:r w:rsidR="003158AF" w:rsidRPr="00125DF8">
        <w:rPr>
          <w:b/>
          <w:bCs/>
        </w:rPr>
        <w:t>, 2023</w:t>
      </w:r>
      <w:r w:rsidR="003158AF">
        <w:t xml:space="preserve">, </w:t>
      </w:r>
      <w:r w:rsidR="00C40297">
        <w:t xml:space="preserve">contact the </w:t>
      </w:r>
      <w:r w:rsidR="00816FC0" w:rsidRPr="00394B4C">
        <w:rPr>
          <w:rFonts w:ascii="Times New Roman" w:hAnsi="Times New Roman" w:cs="Times New Roman"/>
        </w:rPr>
        <w:t>Scheduling Office</w:t>
      </w:r>
      <w:r w:rsidR="003158AF">
        <w:rPr>
          <w:rFonts w:ascii="Times New Roman" w:hAnsi="Times New Roman" w:cs="Times New Roman"/>
        </w:rPr>
        <w:t>,</w:t>
      </w:r>
      <w:r w:rsidR="00816FC0" w:rsidRPr="00394B4C">
        <w:rPr>
          <w:rFonts w:ascii="Times New Roman" w:hAnsi="Times New Roman" w:cs="Times New Roman"/>
        </w:rPr>
        <w:t xml:space="preserve"> </w:t>
      </w:r>
      <w:r w:rsidR="00816FC0">
        <w:rPr>
          <w:rFonts w:ascii="Times New Roman" w:hAnsi="Times New Roman" w:cs="Times New Roman"/>
        </w:rPr>
        <w:t>(</w:t>
      </w:r>
      <w:r w:rsidR="00816FC0" w:rsidRPr="00394B4C">
        <w:rPr>
          <w:rFonts w:ascii="Times New Roman" w:hAnsi="Times New Roman" w:cs="Times New Roman"/>
        </w:rPr>
        <w:t>717</w:t>
      </w:r>
      <w:r w:rsidR="00816FC0">
        <w:rPr>
          <w:rFonts w:ascii="Times New Roman" w:hAnsi="Times New Roman" w:cs="Times New Roman"/>
        </w:rPr>
        <w:t xml:space="preserve">) </w:t>
      </w:r>
      <w:r w:rsidR="00816FC0" w:rsidRPr="00394B4C">
        <w:rPr>
          <w:rFonts w:ascii="Times New Roman" w:hAnsi="Times New Roman" w:cs="Times New Roman"/>
        </w:rPr>
        <w:t>787</w:t>
      </w:r>
      <w:r w:rsidR="00816FC0">
        <w:rPr>
          <w:rFonts w:ascii="Times New Roman" w:hAnsi="Times New Roman" w:cs="Times New Roman"/>
        </w:rPr>
        <w:t>-</w:t>
      </w:r>
      <w:r w:rsidR="00816FC0" w:rsidRPr="00394B4C">
        <w:rPr>
          <w:rFonts w:ascii="Times New Roman" w:hAnsi="Times New Roman" w:cs="Times New Roman"/>
        </w:rPr>
        <w:t>1399</w:t>
      </w:r>
      <w:r w:rsidR="003158AF">
        <w:rPr>
          <w:rFonts w:ascii="Times New Roman" w:hAnsi="Times New Roman" w:cs="Times New Roman"/>
        </w:rPr>
        <w:t>,</w:t>
      </w:r>
      <w:r w:rsidR="00C40297">
        <w:t xml:space="preserve"> and state that you would like an in-person hearing</w:t>
      </w:r>
      <w:r w:rsidR="00A156A9" w:rsidRPr="00125DF8">
        <w:rPr>
          <w:b/>
          <w:bCs/>
        </w:rPr>
        <w:t>.</w:t>
      </w:r>
      <w:r w:rsidR="00A156A9">
        <w:t xml:space="preserve"> </w:t>
      </w:r>
      <w:r w:rsidR="00E527C6">
        <w:t xml:space="preserve">Please </w:t>
      </w:r>
      <w:r w:rsidR="00125DF8">
        <w:t>not</w:t>
      </w:r>
      <w:r w:rsidR="00E527C6">
        <w:t xml:space="preserve">e that </w:t>
      </w:r>
      <w:r w:rsidR="006A60B0">
        <w:t>t</w:t>
      </w:r>
      <w:r w:rsidR="00E527C6">
        <w:t xml:space="preserve">his Order requires that the Company meet with you to discuss possible settlement. </w:t>
      </w:r>
    </w:p>
    <w:p w14:paraId="1CA042A6" w14:textId="77777777" w:rsidR="007F4706" w:rsidRPr="007F4706" w:rsidRDefault="007F4706" w:rsidP="007F4706">
      <w:pPr>
        <w:spacing w:line="360" w:lineRule="auto"/>
        <w:rPr>
          <w:rFonts w:ascii="Times New Roman" w:hAnsi="Times New Roman" w:cs="Times New Roman"/>
          <w:b/>
        </w:rPr>
      </w:pPr>
    </w:p>
    <w:p w14:paraId="7C34AD0F" w14:textId="6CBD3048" w:rsidR="007F4706" w:rsidRDefault="002376DC" w:rsidP="007F4706">
      <w:pPr>
        <w:pStyle w:val="ListParagraph"/>
        <w:numPr>
          <w:ilvl w:val="0"/>
          <w:numId w:val="24"/>
        </w:numPr>
        <w:spacing w:line="360" w:lineRule="auto"/>
        <w:ind w:left="0" w:firstLine="1440"/>
        <w:rPr>
          <w:rFonts w:ascii="Times New Roman" w:hAnsi="Times New Roman" w:cs="Times New Roman"/>
          <w:b/>
        </w:rPr>
      </w:pPr>
      <w:r w:rsidRPr="002376DC">
        <w:rPr>
          <w:rFonts w:ascii="Times New Roman" w:hAnsi="Times New Roman" w:cs="Times New Roman"/>
          <w:b/>
        </w:rPr>
        <w:t xml:space="preserve">REPRESENTATION:  </w:t>
      </w:r>
      <w:r w:rsidR="00F70305" w:rsidRPr="002376DC">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183F74">
        <w:rPr>
          <w:rFonts w:ascii="Times New Roman" w:hAnsi="Times New Roman" w:cs="Times New Roman"/>
          <w:spacing w:val="-3"/>
        </w:rPr>
        <w:t xml:space="preserve">by </w:t>
      </w:r>
      <w:r w:rsidR="00F70305" w:rsidRPr="002376DC">
        <w:rPr>
          <w:rFonts w:ascii="Times New Roman" w:hAnsi="Times New Roman" w:cs="Times New Roman"/>
          <w:spacing w:val="-3"/>
        </w:rPr>
        <w:t xml:space="preserve">an attorney licensed to practice law in Pennsylvania, or admitted </w:t>
      </w:r>
      <w:r w:rsidR="00F70305" w:rsidRPr="002376DC">
        <w:rPr>
          <w:rFonts w:ascii="Times New Roman" w:hAnsi="Times New Roman" w:cs="Times New Roman"/>
          <w:i/>
          <w:iCs/>
          <w:spacing w:val="-3"/>
        </w:rPr>
        <w:t>pro hac vice</w:t>
      </w:r>
      <w:r w:rsidR="00F70305" w:rsidRPr="002376DC">
        <w:rPr>
          <w:rFonts w:ascii="Times New Roman" w:hAnsi="Times New Roman" w:cs="Times New Roman"/>
          <w:spacing w:val="-3"/>
        </w:rPr>
        <w:t>.</w:t>
      </w:r>
      <w:r w:rsidR="00F70305">
        <w:rPr>
          <w:rStyle w:val="FootnoteReference"/>
          <w:rFonts w:ascii="Times New Roman" w:hAnsi="Times New Roman" w:cs="Times New Roman"/>
          <w:spacing w:val="-3"/>
        </w:rPr>
        <w:footnoteReference w:id="1"/>
      </w:r>
      <w:r w:rsidR="00F70305" w:rsidRPr="002376DC">
        <w:rPr>
          <w:rFonts w:ascii="Times New Roman" w:hAnsi="Times New Roman" w:cs="Times New Roman"/>
          <w:spacing w:val="-3"/>
        </w:rPr>
        <w:t xml:space="preserve">  </w:t>
      </w:r>
      <w:r w:rsidR="00183F74">
        <w:rPr>
          <w:rFonts w:ascii="Times New Roman" w:hAnsi="Times New Roman" w:cs="Times New Roman"/>
          <w:spacing w:val="-3"/>
        </w:rPr>
        <w:t>U</w:t>
      </w:r>
      <w:r w:rsidR="00F70305" w:rsidRPr="002376DC">
        <w:rPr>
          <w:rFonts w:ascii="Times New Roman" w:hAnsi="Times New Roman" w:cs="Times New Roman"/>
          <w:spacing w:val="-3"/>
        </w:rPr>
        <w:t>nless you are an attorney, you may not represent someone else.</w:t>
      </w:r>
      <w:r w:rsidR="00F70305" w:rsidRPr="002376DC">
        <w:rPr>
          <w:rFonts w:ascii="Times New Roman" w:hAnsi="Times New Roman" w:cs="Times New Roman"/>
          <w:b/>
        </w:rPr>
        <w:t xml:space="preserve"> </w:t>
      </w:r>
    </w:p>
    <w:p w14:paraId="30802095" w14:textId="77777777" w:rsidR="007F4706" w:rsidRDefault="007F4706" w:rsidP="007F4706">
      <w:pPr>
        <w:pStyle w:val="ListParagraph"/>
        <w:spacing w:line="360" w:lineRule="auto"/>
        <w:ind w:left="1440"/>
        <w:rPr>
          <w:rFonts w:ascii="Times New Roman" w:hAnsi="Times New Roman" w:cs="Times New Roman"/>
          <w:b/>
        </w:rPr>
      </w:pPr>
    </w:p>
    <w:p w14:paraId="7CFBD5F6" w14:textId="362CF434" w:rsidR="00AD3CCF" w:rsidRPr="00F207D8" w:rsidRDefault="00AD3CCF" w:rsidP="00AD3CCF">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Pr="00096CB5">
        <w:rPr>
          <w:rFonts w:ascii="Times New Roman" w:hAnsi="Times New Roman" w:cs="Times New Roman"/>
          <w:bCs/>
        </w:rPr>
        <w:t xml:space="preserve">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2"/>
      </w:r>
      <w:r w:rsidRPr="00331863">
        <w:rPr>
          <w:rFonts w:ascii="Times New Roman" w:hAnsi="Times New Roman" w:cs="Times New Roman"/>
        </w:rPr>
        <w:t xml:space="preserve"> </w:t>
      </w:r>
      <w:r>
        <w:rPr>
          <w:rFonts w:ascii="Times New Roman" w:hAnsi="Times New Roman" w:cs="Times New Roman"/>
        </w:rPr>
        <w:t xml:space="preserve"> </w:t>
      </w:r>
      <w:r w:rsidRPr="00183F74">
        <w:rPr>
          <w:rFonts w:ascii="Times New Roman" w:hAnsi="Times New Roman" w:cs="Times New Roman"/>
          <w:b/>
          <w:bCs/>
        </w:rPr>
        <w:t>At least one week before the scheduled hearing</w:t>
      </w:r>
      <w:r>
        <w:rPr>
          <w:rFonts w:ascii="Times New Roman" w:hAnsi="Times New Roman" w:cs="Times New Roman"/>
        </w:rPr>
        <w:t>, the parties shall meet</w:t>
      </w:r>
      <w:r w:rsidRPr="00096CB5">
        <w:rPr>
          <w:rFonts w:ascii="Times New Roman" w:hAnsi="Times New Roman" w:cs="Times New Roman"/>
        </w:rPr>
        <w:t xml:space="preserve"> to talk over a possible settlement of this case.  Even if you are unable to settle this case, you may still resolve many questions or issues during your talks.  If an agreement is reached on all the issues, a formal hearing will not </w:t>
      </w:r>
      <w:r w:rsidR="00FB7A67">
        <w:rPr>
          <w:rFonts w:ascii="Times New Roman" w:hAnsi="Times New Roman" w:cs="Times New Roman"/>
        </w:rPr>
        <w:t>b</w:t>
      </w:r>
      <w:r w:rsidRPr="00096CB5">
        <w:rPr>
          <w:rFonts w:ascii="Times New Roman" w:hAnsi="Times New Roman" w:cs="Times New Roman"/>
        </w:rPr>
        <w:t>e necessary and the scheduled hearing will be cancelled.</w:t>
      </w:r>
    </w:p>
    <w:p w14:paraId="2C1741B7" w14:textId="644C4443" w:rsidR="007F4706" w:rsidRPr="007F4706" w:rsidRDefault="007F4706" w:rsidP="007F4706">
      <w:pPr>
        <w:spacing w:line="360" w:lineRule="auto"/>
        <w:rPr>
          <w:rFonts w:ascii="Times New Roman" w:hAnsi="Times New Roman" w:cs="Times New Roman"/>
          <w:b/>
        </w:rPr>
      </w:pPr>
    </w:p>
    <w:p w14:paraId="0F6C8067" w14:textId="3122CB33"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w:t>
      </w:r>
      <w:r w:rsidR="00C745AB" w:rsidRPr="00C56F7B">
        <w:rPr>
          <w:rFonts w:ascii="Times New Roman" w:hAnsi="Times New Roman" w:cs="Times New Roman"/>
          <w:b/>
          <w:bCs/>
        </w:rPr>
        <w:t xml:space="preserve">you must </w:t>
      </w:r>
      <w:r w:rsidR="0072452E" w:rsidRPr="00C56F7B">
        <w:rPr>
          <w:rFonts w:ascii="Times New Roman" w:hAnsi="Times New Roman" w:cs="Times New Roman"/>
          <w:b/>
          <w:bCs/>
        </w:rPr>
        <w:t>file a written request (“motion”) with the Secretary’s Bureau</w:t>
      </w:r>
      <w:r w:rsidR="0072452E">
        <w:rPr>
          <w:rFonts w:ascii="Times New Roman" w:hAnsi="Times New Roman" w:cs="Times New Roman"/>
        </w:rPr>
        <w:t xml:space="preserve">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27EB6ECB"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w:t>
      </w:r>
      <w:r w:rsidR="0072452E">
        <w:rPr>
          <w:rFonts w:ascii="Times New Roman" w:hAnsi="Times New Roman" w:cs="Times New Roman"/>
        </w:rPr>
        <w:t xml:space="preserve">also </w:t>
      </w:r>
      <w:r w:rsidRPr="00DB3AE3">
        <w:rPr>
          <w:rFonts w:ascii="Times New Roman" w:hAnsi="Times New Roman" w:cs="Times New Roman"/>
        </w:rPr>
        <w:t xml:space="preserve">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74095AD" w:rsidR="00DB3AE3" w:rsidRDefault="0072452E" w:rsidP="00950645">
      <w:pPr>
        <w:spacing w:line="360" w:lineRule="auto"/>
        <w:rPr>
          <w:rFonts w:ascii="Times New Roman" w:hAnsi="Times New Roman" w:cs="Times New Roman"/>
        </w:rPr>
      </w:pPr>
      <w:r w:rsidRPr="00C56F7B">
        <w:rPr>
          <w:rFonts w:ascii="Times New Roman" w:hAnsi="Times New Roman" w:cs="Times New Roman"/>
          <w:b/>
          <w:bCs/>
          <w:i/>
          <w:iCs/>
        </w:rPr>
        <w:t>and</w:t>
      </w:r>
      <w:r>
        <w:rPr>
          <w:rFonts w:ascii="Times New Roman" w:hAnsi="Times New Roman" w:cs="Times New Roman"/>
        </w:rPr>
        <w:t xml:space="preserve"> provide a copy of </w:t>
      </w:r>
      <w:r w:rsidR="00DB3AE3">
        <w:rPr>
          <w:rFonts w:ascii="Times New Roman" w:hAnsi="Times New Roman" w:cs="Times New Roman"/>
        </w:rPr>
        <w:t>the motion to the other party</w:t>
      </w:r>
      <w:r w:rsidR="003C26DD">
        <w:rPr>
          <w:rFonts w:ascii="Times New Roman" w:hAnsi="Times New Roman" w:cs="Times New Roman"/>
        </w:rPr>
        <w:t>(s)</w:t>
      </w:r>
      <w:r>
        <w:rPr>
          <w:rFonts w:ascii="Times New Roman" w:hAnsi="Times New Roman" w:cs="Times New Roman"/>
        </w:rPr>
        <w:t>. You may do so by email. (See service list attached).</w:t>
      </w:r>
    </w:p>
    <w:p w14:paraId="3C142ADB" w14:textId="77777777" w:rsidR="0028740E" w:rsidRDefault="0028740E" w:rsidP="00950645">
      <w:pPr>
        <w:spacing w:line="360" w:lineRule="auto"/>
        <w:rPr>
          <w:rFonts w:ascii="Times New Roman" w:hAnsi="Times New Roman" w:cs="Times New Roman"/>
        </w:rPr>
      </w:pPr>
    </w:p>
    <w:p w14:paraId="77B621EB" w14:textId="15861CED" w:rsidR="00E43791" w:rsidRPr="00D90F74" w:rsidRDefault="00BD0E6D" w:rsidP="00D90F74">
      <w:pPr>
        <w:pStyle w:val="ListParagraph"/>
        <w:numPr>
          <w:ilvl w:val="0"/>
          <w:numId w:val="24"/>
        </w:numPr>
        <w:spacing w:line="360" w:lineRule="auto"/>
        <w:ind w:left="0" w:firstLine="1440"/>
        <w:rPr>
          <w:rFonts w:ascii="Times New Roman" w:hAnsi="Times New Roman" w:cs="Times New Roman"/>
          <w:b/>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724778">
        <w:rPr>
          <w:rFonts w:ascii="Times New Roman" w:hAnsi="Times New Roman" w:cs="Times New Roman"/>
          <w:b/>
          <w:bCs/>
        </w:rPr>
        <w:t xml:space="preserve">If you intend to present any documents or exhibits at the hearing, you must </w:t>
      </w:r>
      <w:r w:rsidR="000977CB">
        <w:rPr>
          <w:rFonts w:ascii="Times New Roman" w:hAnsi="Times New Roman" w:cs="Times New Roman"/>
          <w:b/>
          <w:bCs/>
        </w:rPr>
        <w:t>send</w:t>
      </w:r>
      <w:r w:rsidR="00E43791" w:rsidRPr="00724778">
        <w:rPr>
          <w:rFonts w:ascii="Times New Roman" w:hAnsi="Times New Roman" w:cs="Times New Roman"/>
          <w:b/>
          <w:bCs/>
        </w:rPr>
        <w:t xml:space="preserve"> one </w:t>
      </w:r>
      <w:r w:rsidR="00E43791" w:rsidRPr="00F14BEB">
        <w:rPr>
          <w:rFonts w:ascii="Times New Roman" w:hAnsi="Times New Roman" w:cs="Times New Roman"/>
        </w:rPr>
        <w:t xml:space="preserve">(1)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D90F74">
        <w:rPr>
          <w:rFonts w:ascii="Times New Roman" w:hAnsi="Times New Roman" w:cs="Times New Roman"/>
        </w:rPr>
        <w:t xml:space="preserve">which can be sent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w:t>
      </w:r>
      <w:hyperlink r:id="rId11" w:history="1">
        <w:r w:rsidR="00D90F74" w:rsidRPr="00FF18B7">
          <w:rPr>
            <w:rStyle w:val="Hyperlink"/>
            <w:rFonts w:ascii="Times New Roman" w:hAnsi="Times New Roman" w:cs="Times New Roman"/>
          </w:rPr>
          <w:t>sdelvillar@pa.gov</w:t>
        </w:r>
      </w:hyperlink>
      <w:r w:rsidR="00D90F74">
        <w:rPr>
          <w:rFonts w:ascii="Times New Roman" w:hAnsi="Times New Roman" w:cs="Times New Roman"/>
        </w:rPr>
        <w:t xml:space="preserve"> </w:t>
      </w:r>
      <w:r w:rsidR="00E43791" w:rsidRPr="00D90F74">
        <w:rPr>
          <w:rFonts w:ascii="Times New Roman" w:hAnsi="Times New Roman" w:cs="Times New Roman"/>
        </w:rPr>
        <w:t>and one (1) copy each must be sent to every other party</w:t>
      </w:r>
      <w:r w:rsidR="002376DC" w:rsidRPr="00D90F74">
        <w:rPr>
          <w:rFonts w:ascii="Times New Roman" w:hAnsi="Times New Roman" w:cs="Times New Roman"/>
        </w:rPr>
        <w:t xml:space="preserve"> on the attached service list</w:t>
      </w:r>
      <w:r w:rsidR="00E43791" w:rsidRPr="00D90F74">
        <w:rPr>
          <w:rFonts w:ascii="Times New Roman" w:hAnsi="Times New Roman" w:cs="Times New Roman"/>
        </w:rPr>
        <w:t xml:space="preserve">.  All copies must be </w:t>
      </w:r>
      <w:r w:rsidR="00E43791" w:rsidRPr="0072452E">
        <w:rPr>
          <w:rFonts w:ascii="Times New Roman" w:hAnsi="Times New Roman" w:cs="Times New Roman"/>
          <w:b/>
          <w:bCs/>
          <w:i/>
          <w:iCs/>
        </w:rPr>
        <w:t>received</w:t>
      </w:r>
      <w:r w:rsidR="00E43791" w:rsidRPr="00D90F74">
        <w:rPr>
          <w:rFonts w:ascii="Times New Roman" w:hAnsi="Times New Roman" w:cs="Times New Roman"/>
        </w:rPr>
        <w:t xml:space="preserve"> </w:t>
      </w:r>
      <w:r w:rsidR="00E43791" w:rsidRPr="00D90F74">
        <w:rPr>
          <w:rFonts w:ascii="Times New Roman" w:hAnsi="Times New Roman" w:cs="Times New Roman"/>
          <w:b/>
          <w:bCs/>
        </w:rPr>
        <w:t>at least five (5) business days before the hearing</w:t>
      </w:r>
      <w:r w:rsidR="00E43791" w:rsidRPr="00D90F74">
        <w:rPr>
          <w:rFonts w:ascii="Times New Roman" w:hAnsi="Times New Roman" w:cs="Times New Roman"/>
        </w:rPr>
        <w:t>.   Proposed exhibits should be properly pre-marked for identification purposes.</w:t>
      </w:r>
      <w:r w:rsidR="00724778" w:rsidRPr="00D90F74">
        <w:rPr>
          <w:rFonts w:ascii="Times New Roman" w:hAnsi="Times New Roman" w:cs="Times New Roman"/>
        </w:rPr>
        <w:t xml:space="preserve"> </w:t>
      </w:r>
      <w:r w:rsidR="001808BF">
        <w:rPr>
          <w:rFonts w:ascii="Times New Roman" w:hAnsi="Times New Roman" w:cs="Times New Roman"/>
        </w:rPr>
        <w:t>(</w:t>
      </w:r>
      <w:r w:rsidR="00C03520">
        <w:rPr>
          <w:rFonts w:ascii="Times New Roman" w:hAnsi="Times New Roman" w:cs="Times New Roman"/>
        </w:rPr>
        <w:t>Complainant 1, Complainant 2, etc</w:t>
      </w:r>
      <w:r w:rsidR="001808BF">
        <w:rPr>
          <w:rFonts w:ascii="Times New Roman" w:hAnsi="Times New Roman" w:cs="Times New Roman"/>
        </w:rPr>
        <w:t>.</w:t>
      </w:r>
      <w:r w:rsidR="00C03520">
        <w:rPr>
          <w:rFonts w:ascii="Times New Roman" w:hAnsi="Times New Roman" w:cs="Times New Roman"/>
        </w:rPr>
        <w:t>; Company 1, Company 2, etc.</w:t>
      </w:r>
      <w:r w:rsidR="001808BF">
        <w:rPr>
          <w:rFonts w:ascii="Times New Roman" w:hAnsi="Times New Roman" w:cs="Times New Roman"/>
        </w:rPr>
        <w:t>)</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D2FB8">
      <w:pPr>
        <w:spacing w:line="360" w:lineRule="auto"/>
        <w:ind w:firstLine="1440"/>
        <w:rPr>
          <w:rFonts w:ascii="Times New Roman" w:hAnsi="Times New Roman" w:cs="Times New Roman"/>
        </w:rPr>
      </w:pPr>
      <w:r w:rsidRPr="00E43791">
        <w:rPr>
          <w:rFonts w:ascii="Times New Roman" w:hAnsi="Times New Roman" w:cs="Times New Roman"/>
        </w:rPr>
        <w:t xml:space="preserve">Note that </w:t>
      </w:r>
      <w:r w:rsidRPr="00724778">
        <w:rPr>
          <w:rFonts w:ascii="Times New Roman" w:hAnsi="Times New Roman" w:cs="Times New Roman"/>
          <w:b/>
          <w:bCs/>
        </w:rPr>
        <w:t>attachments to your Complaint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423C8045" w:rsidR="00F16188" w:rsidRDefault="00F16188">
      <w:pPr>
        <w:autoSpaceDE/>
        <w:autoSpaceDN/>
        <w:rPr>
          <w:rFonts w:ascii="Times New Roman" w:hAnsi="Times New Roman" w:cs="Times New Roman"/>
          <w:bCs/>
        </w:rPr>
      </w:pPr>
      <w:r>
        <w:rPr>
          <w:rFonts w:ascii="Times New Roman" w:hAnsi="Times New Roman" w:cs="Times New Roman"/>
          <w:bCs/>
        </w:rPr>
        <w:br w:type="page"/>
      </w:r>
    </w:p>
    <w:p w14:paraId="2611BED8" w14:textId="77777777" w:rsidR="00723367" w:rsidRPr="00157114" w:rsidRDefault="00723367" w:rsidP="00723367">
      <w:pPr>
        <w:spacing w:line="360" w:lineRule="auto"/>
        <w:rPr>
          <w:rFonts w:ascii="Times New Roman" w:hAnsi="Times New Roman" w:cs="Times New Roman"/>
          <w:bCs/>
        </w:rPr>
      </w:pPr>
    </w:p>
    <w:p w14:paraId="4289760A" w14:textId="19AF5AE9" w:rsidR="00E30DF9"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EF22DD">
        <w:rPr>
          <w:rFonts w:ascii="Times New Roman" w:hAnsi="Times New Roman" w:cs="Times New Roman"/>
          <w:b/>
        </w:rPr>
        <w:t>.</w:t>
      </w:r>
    </w:p>
    <w:p w14:paraId="0D89BBFA" w14:textId="77777777" w:rsidR="001E644F" w:rsidRPr="008B6732" w:rsidRDefault="001E644F" w:rsidP="001E644F">
      <w:pPr>
        <w:pStyle w:val="ListParagraph"/>
        <w:spacing w:line="360" w:lineRule="auto"/>
        <w:ind w:left="1440"/>
        <w:rPr>
          <w:rFonts w:ascii="Times New Roman" w:hAnsi="Times New Roman" w:cs="Times New Roman"/>
          <w:b/>
        </w:rPr>
      </w:pPr>
    </w:p>
    <w:p w14:paraId="59E419E9" w14:textId="7A6C9E93" w:rsidR="00EF22DD" w:rsidRDefault="00672E09" w:rsidP="002061E8">
      <w:pPr>
        <w:pStyle w:val="ListParagraph"/>
        <w:numPr>
          <w:ilvl w:val="0"/>
          <w:numId w:val="40"/>
        </w:numPr>
        <w:spacing w:line="360" w:lineRule="auto"/>
        <w:ind w:left="0" w:firstLine="1440"/>
        <w:rPr>
          <w:rFonts w:ascii="Times New Roman" w:hAnsi="Times New Roman" w:cs="Times New Roman"/>
        </w:rPr>
      </w:pPr>
      <w:r w:rsidRPr="00672E09">
        <w:rPr>
          <w:rFonts w:ascii="Times New Roman" w:hAnsi="Times New Roman" w:cs="Times New Roman"/>
          <w:b/>
          <w:bCs/>
        </w:rPr>
        <w:t>DOCKET NUMBER</w:t>
      </w:r>
      <w:r>
        <w:rPr>
          <w:rFonts w:ascii="Times New Roman" w:hAnsi="Times New Roman" w:cs="Times New Roman"/>
        </w:rPr>
        <w:t xml:space="preserve">. Any pleadings filed </w:t>
      </w:r>
      <w:r w:rsidR="003274D3">
        <w:rPr>
          <w:rFonts w:ascii="Times New Roman" w:hAnsi="Times New Roman" w:cs="Times New Roman"/>
        </w:rPr>
        <w:t xml:space="preserve">or served </w:t>
      </w:r>
      <w:r>
        <w:rPr>
          <w:rFonts w:ascii="Times New Roman" w:hAnsi="Times New Roman" w:cs="Times New Roman"/>
        </w:rPr>
        <w:t>should include the Docket Number of this matter.</w:t>
      </w:r>
    </w:p>
    <w:p w14:paraId="7BC30ADC" w14:textId="77777777" w:rsidR="00672E09" w:rsidRPr="00EF22DD" w:rsidRDefault="00672E09" w:rsidP="00672E09">
      <w:pPr>
        <w:pStyle w:val="ListParagraph"/>
        <w:spacing w:line="360" w:lineRule="auto"/>
        <w:ind w:left="1440"/>
        <w:rPr>
          <w:rFonts w:ascii="Times New Roman" w:hAnsi="Times New Roman" w:cs="Times New Roman"/>
        </w:rPr>
      </w:pPr>
    </w:p>
    <w:p w14:paraId="0F11643B" w14:textId="75E47EDF"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through the Commission’s website at </w:t>
      </w:r>
      <w:hyperlink r:id="rId12"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w:t>
      </w:r>
      <w:r w:rsidRPr="00663FA1">
        <w:rPr>
          <w:rFonts w:ascii="Times New Roman" w:hAnsi="Times New Roman" w:cs="Times New Roman"/>
          <w:b/>
          <w:bCs/>
        </w:rPr>
        <w:t>free</w:t>
      </w:r>
      <w:r w:rsidRPr="00E5422C">
        <w:rPr>
          <w:rFonts w:ascii="Times New Roman" w:hAnsi="Times New Roman" w:cs="Times New Roman"/>
        </w:rPr>
        <w:t xml:space="preserv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5C32C4D2" w14:textId="77777777" w:rsidR="00986D21" w:rsidRDefault="00986D21" w:rsidP="00E5422C">
      <w:pPr>
        <w:pStyle w:val="ListParagraph"/>
        <w:spacing w:line="360" w:lineRule="auto"/>
        <w:ind w:left="1440"/>
        <w:rPr>
          <w:rFonts w:ascii="Times New Roman" w:hAnsi="Times New Roman" w:cs="Times New Roman"/>
        </w:rPr>
      </w:pPr>
    </w:p>
    <w:p w14:paraId="244FEA9B" w14:textId="77777777" w:rsidR="00986D21" w:rsidRPr="00E56637" w:rsidRDefault="00986D21" w:rsidP="00E56637">
      <w:pPr>
        <w:pStyle w:val="ListParagraph"/>
        <w:numPr>
          <w:ilvl w:val="0"/>
          <w:numId w:val="38"/>
        </w:numPr>
        <w:spacing w:line="360" w:lineRule="auto"/>
        <w:ind w:left="0" w:firstLine="1440"/>
        <w:rPr>
          <w:rFonts w:ascii="Times New Roman" w:hAnsi="Times New Roman" w:cs="Times New Roman"/>
        </w:rPr>
      </w:pPr>
      <w:r w:rsidRPr="00E56637">
        <w:rPr>
          <w:rFonts w:ascii="Times New Roman" w:hAnsi="Times New Roman" w:cs="Times New Roman"/>
          <w:b/>
          <w:bCs/>
        </w:rPr>
        <w:t xml:space="preserve">PAPER FILING.  </w:t>
      </w:r>
      <w:r w:rsidRPr="00E56637">
        <w:rPr>
          <w:rFonts w:ascii="Times New Roman" w:hAnsi="Times New Roman" w:cs="Times New Roman"/>
        </w:rPr>
        <w:t xml:space="preserve">If you do not have the capability to open and use an e-Filing account, you may file paper documents with the Secretary of the Commission. Filing of paper documents </w:t>
      </w:r>
      <w:r w:rsidRPr="00E56637">
        <w:rPr>
          <w:rFonts w:ascii="Times New Roman" w:hAnsi="Times New Roman" w:cs="Times New Roman"/>
          <w:u w:val="single"/>
        </w:rPr>
        <w:t>must be sent by overnight delivery to:</w:t>
      </w:r>
      <w:r w:rsidRPr="00E56637">
        <w:rPr>
          <w:rFonts w:ascii="Times New Roman" w:hAnsi="Times New Roman" w:cs="Times New Roman"/>
        </w:rPr>
        <w:t xml:space="preserve">  </w:t>
      </w:r>
    </w:p>
    <w:p w14:paraId="28E80D3C" w14:textId="77777777" w:rsidR="00986D21" w:rsidRPr="00B458CA" w:rsidRDefault="00986D21" w:rsidP="00986D21">
      <w:pPr>
        <w:spacing w:line="360" w:lineRule="auto"/>
        <w:rPr>
          <w:rFonts w:ascii="Times New Roman" w:hAnsi="Times New Roman" w:cs="Times New Roman"/>
        </w:rPr>
      </w:pPr>
    </w:p>
    <w:p w14:paraId="695070DD" w14:textId="77777777" w:rsidR="00986D21" w:rsidRPr="00B458CA" w:rsidRDefault="00986D21" w:rsidP="00986D21">
      <w:pPr>
        <w:jc w:val="center"/>
        <w:rPr>
          <w:rFonts w:ascii="Times New Roman" w:hAnsi="Times New Roman" w:cs="Times New Roman"/>
        </w:rPr>
      </w:pPr>
      <w:r w:rsidRPr="00B458CA">
        <w:rPr>
          <w:rFonts w:ascii="Times New Roman" w:hAnsi="Times New Roman" w:cs="Times New Roman"/>
        </w:rPr>
        <w:t>Secretary of the Commission</w:t>
      </w:r>
      <w:r w:rsidRPr="00B458CA">
        <w:rPr>
          <w:rFonts w:ascii="Times New Roman" w:hAnsi="Times New Roman" w:cs="Times New Roman"/>
        </w:rPr>
        <w:br/>
        <w:t>400 North Street</w:t>
      </w:r>
      <w:r w:rsidRPr="00B458CA">
        <w:rPr>
          <w:rFonts w:ascii="Times New Roman" w:hAnsi="Times New Roman" w:cs="Times New Roman"/>
        </w:rPr>
        <w:br/>
        <w:t>Harrisburg, PA 17120</w:t>
      </w:r>
    </w:p>
    <w:p w14:paraId="4E06C5B8" w14:textId="77777777" w:rsidR="00986D21" w:rsidRPr="00B458CA" w:rsidRDefault="00986D21" w:rsidP="00986D21">
      <w:pPr>
        <w:rPr>
          <w:rFonts w:ascii="Times New Roman" w:hAnsi="Times New Roman" w:cs="Times New Roman"/>
        </w:rPr>
      </w:pPr>
    </w:p>
    <w:p w14:paraId="74DC1236" w14:textId="77777777" w:rsidR="00986D21" w:rsidRPr="00B458CA" w:rsidRDefault="00986D21" w:rsidP="00986D21">
      <w:pPr>
        <w:spacing w:line="360" w:lineRule="auto"/>
        <w:ind w:firstLine="1440"/>
        <w:rPr>
          <w:rFonts w:ascii="Times New Roman" w:hAnsi="Times New Roman" w:cs="Times New Roman"/>
        </w:rPr>
      </w:pPr>
      <w:r w:rsidRPr="00B458CA">
        <w:rPr>
          <w:rFonts w:ascii="Times New Roman" w:hAnsi="Times New Roman" w:cs="Times New Roman"/>
        </w:rPr>
        <w:t xml:space="preserve">It is important that you retain the tracking information as proof of submission because during the pandemic emergency, the PUC has limited access to mail delivery.  </w:t>
      </w:r>
    </w:p>
    <w:p w14:paraId="39B390D0" w14:textId="77777777" w:rsidR="00986D21" w:rsidRPr="00B458CA" w:rsidRDefault="00986D21" w:rsidP="00986D21">
      <w:pPr>
        <w:spacing w:line="360" w:lineRule="auto"/>
        <w:rPr>
          <w:rFonts w:ascii="Times New Roman" w:hAnsi="Times New Roman" w:cs="Times New Roman"/>
        </w:rPr>
      </w:pPr>
    </w:p>
    <w:p w14:paraId="233705A5" w14:textId="55D25806" w:rsidR="0022324C" w:rsidRPr="00D96DF0" w:rsidRDefault="0022324C" w:rsidP="00CC2668">
      <w:pPr>
        <w:pStyle w:val="ListParagraph"/>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D96DF0">
        <w:rPr>
          <w:rFonts w:ascii="Times New Roman" w:hAnsi="Times New Roman" w:cs="Times New Roman"/>
        </w:rPr>
        <w:t>When you file documents with the PUC</w:t>
      </w:r>
      <w:r w:rsidR="00E5422C" w:rsidRPr="00D96DF0">
        <w:rPr>
          <w:rFonts w:ascii="Times New Roman" w:hAnsi="Times New Roman" w:cs="Times New Roman"/>
        </w:rPr>
        <w:t xml:space="preserve">, </w:t>
      </w:r>
      <w:r w:rsidRPr="00D96DF0">
        <w:rPr>
          <w:rFonts w:ascii="Times New Roman" w:hAnsi="Times New Roman" w:cs="Times New Roman"/>
        </w:rPr>
        <w:t xml:space="preserve">you must also serve </w:t>
      </w:r>
      <w:r w:rsidR="00EF40F4" w:rsidRPr="00D96DF0">
        <w:rPr>
          <w:rFonts w:ascii="Times New Roman" w:hAnsi="Times New Roman" w:cs="Times New Roman"/>
        </w:rPr>
        <w:t>a copy</w:t>
      </w:r>
      <w:r w:rsidRPr="00D96DF0">
        <w:rPr>
          <w:rFonts w:ascii="Times New Roman" w:hAnsi="Times New Roman" w:cs="Times New Roman"/>
        </w:rPr>
        <w:t xml:space="preserve"> on the other party.  </w:t>
      </w:r>
      <w:r w:rsidR="003C090E" w:rsidRPr="00D96DF0">
        <w:rPr>
          <w:rFonts w:ascii="Times New Roman" w:eastAsiaTheme="majorEastAsia" w:hAnsi="Times New Roman" w:cs="Times New Roman"/>
        </w:rPr>
        <w:t xml:space="preserve">You </w:t>
      </w:r>
      <w:r w:rsidR="00B92FF0">
        <w:rPr>
          <w:rFonts w:ascii="Times New Roman" w:eastAsiaTheme="majorEastAsia" w:hAnsi="Times New Roman" w:cs="Times New Roman"/>
        </w:rPr>
        <w:t>can</w:t>
      </w:r>
      <w:r w:rsidR="003C090E" w:rsidRPr="00D96DF0">
        <w:rPr>
          <w:rFonts w:ascii="Times New Roman" w:eastAsiaTheme="majorEastAsia" w:hAnsi="Times New Roman" w:cs="Times New Roman"/>
        </w:rPr>
        <w:t xml:space="preserve"> serve a copy by e-Service</w:t>
      </w:r>
      <w:r w:rsidR="00D96DF0">
        <w:rPr>
          <w:rFonts w:ascii="Times New Roman" w:eastAsiaTheme="majorEastAsia" w:hAnsi="Times New Roman" w:cs="Times New Roman"/>
        </w:rPr>
        <w:t xml:space="preserve"> or</w:t>
      </w:r>
      <w:r w:rsidR="00571A97" w:rsidRPr="00D96DF0">
        <w:rPr>
          <w:rFonts w:ascii="Times New Roman" w:eastAsiaTheme="majorEastAsia" w:hAnsi="Times New Roman" w:cs="Times New Roman"/>
        </w:rPr>
        <w:t xml:space="preserve"> </w:t>
      </w:r>
      <w:r w:rsidR="003C090E" w:rsidRPr="00D96DF0">
        <w:rPr>
          <w:rFonts w:ascii="Times New Roman" w:eastAsiaTheme="majorEastAsia" w:hAnsi="Times New Roman" w:cs="Times New Roman"/>
        </w:rPr>
        <w:t>e-mail</w:t>
      </w:r>
      <w:r w:rsidR="00571A97" w:rsidRPr="00D96DF0">
        <w:rPr>
          <w:rFonts w:ascii="Times New Roman" w:eastAsiaTheme="majorEastAsia" w:hAnsi="Times New Roman" w:cs="Times New Roman"/>
        </w:rPr>
        <w:t>.</w:t>
      </w:r>
      <w:r w:rsidR="003C090E" w:rsidRPr="00D96DF0">
        <w:rPr>
          <w:rFonts w:ascii="Times New Roman" w:hAnsi="Times New Roman" w:cs="Times New Roman"/>
        </w:rPr>
        <w:t xml:space="preserve"> </w:t>
      </w:r>
      <w:r w:rsidR="00F34504" w:rsidRPr="00D96DF0">
        <w:rPr>
          <w:rFonts w:ascii="Times New Roman" w:hAnsi="Times New Roman" w:cs="Times New Roman"/>
        </w:rPr>
        <w:t>A</w:t>
      </w:r>
      <w:r w:rsidR="0032153D" w:rsidRPr="00D96DF0">
        <w:rPr>
          <w:rFonts w:ascii="Times New Roman" w:hAnsi="Times New Roman" w:cs="Times New Roman"/>
        </w:rPr>
        <w:t xml:space="preserve"> copy </w:t>
      </w:r>
      <w:r w:rsidR="0032153D" w:rsidRPr="00D96DF0">
        <w:rPr>
          <w:rFonts w:ascii="Times New Roman" w:hAnsi="Times New Roman" w:cs="Times New Roman"/>
        </w:rPr>
        <w:lastRenderedPageBreak/>
        <w:t>of the current service list of all parties to this proceeding</w:t>
      </w:r>
      <w:r w:rsidR="00D6482C">
        <w:rPr>
          <w:rFonts w:ascii="Times New Roman" w:hAnsi="Times New Roman" w:cs="Times New Roman"/>
        </w:rPr>
        <w:t>, including mailing address</w:t>
      </w:r>
      <w:r w:rsidR="000E126C">
        <w:rPr>
          <w:rFonts w:ascii="Times New Roman" w:hAnsi="Times New Roman" w:cs="Times New Roman"/>
        </w:rPr>
        <w:t>es</w:t>
      </w:r>
      <w:r w:rsidR="00D6482C">
        <w:rPr>
          <w:rFonts w:ascii="Times New Roman" w:hAnsi="Times New Roman" w:cs="Times New Roman"/>
        </w:rPr>
        <w:t>,</w:t>
      </w:r>
      <w:r w:rsidR="0032153D" w:rsidRPr="00D96DF0">
        <w:rPr>
          <w:rFonts w:ascii="Times New Roman" w:hAnsi="Times New Roman" w:cs="Times New Roman"/>
        </w:rPr>
        <w:t xml:space="preserve"> is enclosed with this Order</w:t>
      </w:r>
      <w:r w:rsidR="00E56637" w:rsidRPr="00D96DF0">
        <w:rPr>
          <w:rFonts w:ascii="Times New Roman" w:hAnsi="Times New Roman" w:cs="Times New Roman"/>
        </w:rPr>
        <w:t>.</w:t>
      </w:r>
      <w:r w:rsidR="0032153D" w:rsidRPr="00D96DF0">
        <w:rPr>
          <w:rFonts w:ascii="Times New Roman" w:hAnsi="Times New Roman" w:cs="Times New Roman"/>
        </w:rPr>
        <w:t xml:space="preserve">  </w:t>
      </w:r>
    </w:p>
    <w:p w14:paraId="67044850" w14:textId="2A570DE4" w:rsidR="0022324C" w:rsidRDefault="0022324C" w:rsidP="00E5422C">
      <w:pPr>
        <w:spacing w:line="360" w:lineRule="auto"/>
      </w:pPr>
    </w:p>
    <w:p w14:paraId="6D91982D" w14:textId="3CEA0D38" w:rsidR="0022324C" w:rsidRPr="002A1542" w:rsidRDefault="0022324C" w:rsidP="00447D9D">
      <w:pPr>
        <w:pStyle w:val="ListParagraph"/>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w:t>
      </w:r>
      <w:r w:rsidR="00331218">
        <w:rPr>
          <w:rFonts w:ascii="Times New Roman" w:hAnsi="Times New Roman" w:cs="Times New Roman"/>
        </w:rPr>
        <w:t>can</w:t>
      </w:r>
      <w:r w:rsidR="00864317" w:rsidRPr="002A1542">
        <w:rPr>
          <w:rFonts w:ascii="Times New Roman" w:hAnsi="Times New Roman" w:cs="Times New Roman"/>
        </w:rPr>
        <w:t xml:space="preserve">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hyperlink r:id="rId13" w:history="1">
        <w:r w:rsidR="000234FC" w:rsidRPr="008062BD">
          <w:rPr>
            <w:rStyle w:val="Hyperlink"/>
            <w:rFonts w:ascii="Times New Roman" w:hAnsi="Times New Roman" w:cs="Times New Roman"/>
          </w:rPr>
          <w:t>sdelvillar@pa.gov</w:t>
        </w:r>
      </w:hyperlink>
      <w:r w:rsidR="000234FC">
        <w:rPr>
          <w:rFonts w:ascii="Times New Roman" w:hAnsi="Times New Roman" w:cs="Times New Roman"/>
        </w:rPr>
        <w:t>.  I</w:t>
      </w:r>
      <w:r w:rsidR="00BC3ED5" w:rsidRPr="002A1542">
        <w:rPr>
          <w:rFonts w:ascii="Times New Roman" w:hAnsi="Times New Roman" w:cs="Times New Roman"/>
        </w:rPr>
        <w:t>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7672EE97"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w:t>
      </w:r>
      <w:r w:rsidR="00C82327" w:rsidRPr="00B458CA">
        <w:rPr>
          <w:rFonts w:ascii="Times New Roman" w:hAnsi="Times New Roman" w:cs="Times New Roman"/>
          <w:szCs w:val="24"/>
        </w:rPr>
        <w:t xml:space="preserve">If you are a domestic violence victim and you </w:t>
      </w:r>
      <w:r w:rsidR="00C82327" w:rsidRPr="00B458CA">
        <w:rPr>
          <w:rFonts w:ascii="Times New Roman" w:hAnsi="Times New Roman" w:cs="Times New Roman"/>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00C82327" w:rsidRPr="00B458CA">
        <w:rPr>
          <w:rFonts w:ascii="Times New Roman" w:hAnsi="Times New Roman" w:cs="Times New Roman"/>
          <w:b/>
          <w:bCs/>
        </w:rPr>
        <w:t>You should mark this Order as “CONFIDENTIAL.”</w:t>
      </w:r>
      <w:r w:rsidR="00C82327" w:rsidRPr="00B458CA">
        <w:rPr>
          <w:rFonts w:ascii="Times New Roman" w:hAnsi="Times New Roman" w:cs="Times New Roman"/>
        </w:rPr>
        <w:t xml:space="preserve">  In the case of these Orders, we will take precautions to ensure that your address is not made public</w:t>
      </w:r>
      <w:r w:rsidRPr="002A1542">
        <w:rPr>
          <w:rFonts w:ascii="Times New Roman" w:hAnsi="Times New Roman" w:cs="Times New Roman"/>
        </w:rPr>
        <w:t>.</w:t>
      </w:r>
      <w:r w:rsidR="00C82327">
        <w:rPr>
          <w:rFonts w:ascii="Times New Roman" w:hAnsi="Times New Roman" w:cs="Times New Roman"/>
        </w:rPr>
        <w:t xml:space="preserve"> </w:t>
      </w:r>
    </w:p>
    <w:p w14:paraId="58E51718" w14:textId="77777777" w:rsidR="008B6732" w:rsidRPr="00237895" w:rsidRDefault="008B6732" w:rsidP="008B6732">
      <w:pPr>
        <w:spacing w:line="360" w:lineRule="auto"/>
        <w:rPr>
          <w:rFonts w:ascii="Times New Roman" w:hAnsi="Times New Roman" w:cs="Times New Roman"/>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3"/>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5A5437E" w:rsidR="0084557C" w:rsidRPr="002A2FC2" w:rsidRDefault="0084557C" w:rsidP="00A91DDF">
      <w:pPr>
        <w:pStyle w:val="ListParagraph"/>
        <w:spacing w:line="360" w:lineRule="auto"/>
        <w:ind w:left="0" w:firstLine="144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w:t>
      </w:r>
      <w:r w:rsidR="00A91DDF">
        <w:rPr>
          <w:rFonts w:ascii="Times New Roman" w:hAnsi="Times New Roman" w:cs="Times New Roman"/>
        </w:rPr>
        <w:t xml:space="preserve"> </w:t>
      </w:r>
      <w:r w:rsidR="00ED3C1D">
        <w:rPr>
          <w:rFonts w:ascii="Times New Roman" w:hAnsi="Times New Roman" w:cs="Times New Roman"/>
        </w:rPr>
        <w:t xml:space="preserve">If </w:t>
      </w:r>
      <w:r w:rsidRPr="002A2FC2">
        <w:rPr>
          <w:rFonts w:ascii="Times New Roman" w:hAnsi="Times New Roman" w:cs="Times New Roman"/>
        </w:rPr>
        <w:t xml:space="preserve">you intend to subpoena witnesses for the hearing, you should review the procedures established in 52 </w:t>
      </w:r>
      <w:proofErr w:type="spellStart"/>
      <w:r w:rsidRPr="002A2FC2">
        <w:rPr>
          <w:rFonts w:ascii="Times New Roman" w:hAnsi="Times New Roman" w:cs="Times New Roman"/>
        </w:rPr>
        <w:t>Pa.Code</w:t>
      </w:r>
      <w:proofErr w:type="spellEnd"/>
      <w:r w:rsidRPr="002A2FC2">
        <w:rPr>
          <w:rFonts w:ascii="Times New Roman" w:hAnsi="Times New Roman" w:cs="Times New Roman"/>
        </w:rPr>
        <w:t xml:space="preserve"> § 5.421.  You must submit your written application to the Legal Assistant and all other parties sufficiently in advance of the hearing date so that the other parties will have the required ten (10) </w:t>
      </w:r>
      <w:r w:rsidR="00ED3C1D" w:rsidRPr="002A2FC2">
        <w:rPr>
          <w:rFonts w:ascii="Times New Roman" w:hAnsi="Times New Roman" w:cs="Times New Roman"/>
        </w:rPr>
        <w:t>days’ notice</w:t>
      </w:r>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lastRenderedPageBreak/>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5768789E" w14:textId="54E35C8A" w:rsidR="001E644F" w:rsidRDefault="00394B4C" w:rsidP="00335D76">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DA43197" w14:textId="77777777" w:rsidR="001E644F" w:rsidRPr="00394B4C" w:rsidRDefault="001E644F" w:rsidP="003C7BBC">
      <w:pPr>
        <w:tabs>
          <w:tab w:val="left" w:pos="-720"/>
        </w:tabs>
        <w:suppressAutoHyphens/>
        <w:spacing w:line="360" w:lineRule="auto"/>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31ADCA7E" w14:textId="0F0F46A6" w:rsidR="00864317" w:rsidRPr="00021493" w:rsidRDefault="003D53E4" w:rsidP="001E644F">
      <w:pPr>
        <w:ind w:left="720"/>
        <w:rPr>
          <w:rFonts w:ascii="Times New Roman" w:hAnsi="Times New Roman"/>
        </w:rPr>
      </w:pPr>
      <w:r w:rsidRPr="008768E1">
        <w:rPr>
          <w:rFonts w:ascii="Times New Roman" w:hAnsi="Times New Roman"/>
        </w:rPr>
        <w:t>1-800-654-5988.</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2C14C7B"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A91DDF">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115724">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368B855D"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A91DDF">
        <w:rPr>
          <w:rFonts w:ascii="Times New Roman" w:hAnsi="Times New Roman" w:cs="Times New Roman"/>
          <w:bCs/>
        </w:rPr>
        <w:t>6</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07B16C21" w:rsidR="008D6670" w:rsidRPr="002D1426" w:rsidRDefault="008D6670" w:rsidP="008D6670">
      <w:pPr>
        <w:pStyle w:val="NoSpacing"/>
        <w:rPr>
          <w:szCs w:val="24"/>
        </w:rPr>
      </w:pPr>
      <w:r w:rsidRPr="002D1426">
        <w:rPr>
          <w:szCs w:val="24"/>
        </w:rPr>
        <w:t>Date:</w:t>
      </w:r>
      <w:r w:rsidRPr="002D1426">
        <w:rPr>
          <w:szCs w:val="24"/>
        </w:rPr>
        <w:tab/>
      </w:r>
      <w:r w:rsidR="00FF17E3">
        <w:rPr>
          <w:szCs w:val="24"/>
          <w:u w:val="single"/>
        </w:rPr>
        <w:t>August 1</w:t>
      </w:r>
      <w:r w:rsidR="00AA61A5">
        <w:rPr>
          <w:szCs w:val="24"/>
          <w:u w:val="single"/>
        </w:rPr>
        <w:t>, 2023</w:t>
      </w:r>
      <w:r w:rsidRPr="002D1426">
        <w:rPr>
          <w:szCs w:val="24"/>
        </w:rPr>
        <w:tab/>
      </w:r>
      <w:r w:rsidR="00667247">
        <w:rPr>
          <w:szCs w:val="24"/>
        </w:rPr>
        <w:tab/>
      </w:r>
      <w:r w:rsidR="009554DE">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3C1DB595" w14:textId="77777777" w:rsidR="007A43D1" w:rsidRDefault="00175584" w:rsidP="00175584">
      <w:pPr>
        <w:rPr>
          <w:rFonts w:ascii="Times New Roman" w:eastAsia="Microsoft Sans Serif" w:hAnsi="Times New Roman" w:cs="Times New Roman"/>
          <w:b/>
          <w:u w:val="single"/>
        </w:rPr>
      </w:pPr>
      <w:r w:rsidRPr="00175584">
        <w:rPr>
          <w:rFonts w:ascii="Times New Roman" w:eastAsia="Microsoft Sans Serif" w:hAnsi="Times New Roman" w:cs="Times New Roman"/>
          <w:b/>
          <w:u w:val="single"/>
        </w:rPr>
        <w:lastRenderedPageBreak/>
        <w:t xml:space="preserve">C-2023-3039820 - HOWARD SMITH  v. PECO ENERGY COMPANY </w:t>
      </w:r>
      <w:r w:rsidRPr="00175584">
        <w:rPr>
          <w:rFonts w:ascii="Times New Roman" w:eastAsia="Microsoft Sans Serif" w:hAnsi="Times New Roman" w:cs="Times New Roman"/>
          <w:b/>
          <w:u w:val="single"/>
        </w:rPr>
        <w:cr/>
      </w:r>
    </w:p>
    <w:p w14:paraId="36FC34CF" w14:textId="7E5FCBE3" w:rsidR="00175584" w:rsidRPr="00175584" w:rsidRDefault="00175584" w:rsidP="00175584">
      <w:pPr>
        <w:rPr>
          <w:rFonts w:ascii="Times New Roman" w:eastAsia="Microsoft Sans Serif" w:hAnsi="Times New Roman" w:cs="Times New Roman"/>
        </w:rPr>
      </w:pPr>
      <w:r w:rsidRPr="00175584">
        <w:rPr>
          <w:rFonts w:ascii="Times New Roman" w:eastAsia="Microsoft Sans Serif" w:hAnsi="Times New Roman" w:cs="Times New Roman"/>
        </w:rPr>
        <w:cr/>
        <w:t>HOWARD SMITH</w:t>
      </w:r>
      <w:r w:rsidRPr="00175584">
        <w:rPr>
          <w:rFonts w:ascii="Times New Roman" w:eastAsia="Microsoft Sans Serif" w:hAnsi="Times New Roman" w:cs="Times New Roman"/>
        </w:rPr>
        <w:cr/>
        <w:t>5855 PEMBERTON STREET</w:t>
      </w:r>
      <w:r w:rsidRPr="00175584">
        <w:rPr>
          <w:rFonts w:ascii="Times New Roman" w:eastAsia="Microsoft Sans Serif" w:hAnsi="Times New Roman" w:cs="Times New Roman"/>
        </w:rPr>
        <w:cr/>
        <w:t>PHILADELPHIA PA  19143</w:t>
      </w:r>
      <w:r w:rsidRPr="00175584">
        <w:rPr>
          <w:rFonts w:ascii="Times New Roman" w:eastAsia="Microsoft Sans Serif" w:hAnsi="Times New Roman" w:cs="Times New Roman"/>
        </w:rPr>
        <w:cr/>
      </w:r>
      <w:r w:rsidRPr="00175584">
        <w:rPr>
          <w:rFonts w:ascii="Times New Roman" w:eastAsia="Microsoft Sans Serif" w:hAnsi="Times New Roman" w:cs="Times New Roman"/>
          <w:b/>
          <w:bCs/>
        </w:rPr>
        <w:t>215.760.5630</w:t>
      </w:r>
      <w:r w:rsidRPr="00175584">
        <w:rPr>
          <w:rFonts w:ascii="Times New Roman" w:eastAsia="Microsoft Sans Serif" w:hAnsi="Times New Roman" w:cs="Times New Roman"/>
          <w:b/>
          <w:bCs/>
        </w:rPr>
        <w:cr/>
      </w:r>
      <w:hyperlink r:id="rId14" w:history="1">
        <w:r w:rsidRPr="00175584">
          <w:rPr>
            <w:rStyle w:val="Hyperlink"/>
            <w:rFonts w:ascii="Times New Roman" w:eastAsia="Microsoft Sans Serif" w:hAnsi="Times New Roman" w:cs="Times New Roman"/>
          </w:rPr>
          <w:t>howdang@icloud.com</w:t>
        </w:r>
      </w:hyperlink>
      <w:r w:rsidRPr="00175584">
        <w:rPr>
          <w:rFonts w:ascii="Times New Roman" w:eastAsia="Microsoft Sans Serif" w:hAnsi="Times New Roman" w:cs="Times New Roman"/>
        </w:rPr>
        <w:br/>
        <w:t>Accepts eService</w:t>
      </w:r>
      <w:r w:rsidRPr="00175584">
        <w:rPr>
          <w:rFonts w:ascii="Times New Roman" w:eastAsia="Microsoft Sans Serif" w:hAnsi="Times New Roman" w:cs="Times New Roman"/>
        </w:rPr>
        <w:cr/>
      </w:r>
    </w:p>
    <w:p w14:paraId="0482BE2C" w14:textId="77777777" w:rsidR="00175584" w:rsidRPr="00175584" w:rsidRDefault="00175584" w:rsidP="00175584">
      <w:pPr>
        <w:rPr>
          <w:rFonts w:ascii="Times New Roman" w:eastAsia="Microsoft Sans Serif" w:hAnsi="Times New Roman" w:cs="Times New Roman"/>
          <w:i/>
          <w:iCs/>
        </w:rPr>
      </w:pPr>
      <w:r w:rsidRPr="00175584">
        <w:rPr>
          <w:rFonts w:ascii="Times New Roman" w:eastAsia="Microsoft Sans Serif" w:hAnsi="Times New Roman" w:cs="Times New Roman"/>
        </w:rPr>
        <w:t>KHADIJAH SCOTT ESQUIRE</w:t>
      </w:r>
      <w:r w:rsidRPr="00175584">
        <w:rPr>
          <w:rFonts w:ascii="Times New Roman" w:eastAsia="Microsoft Sans Serif" w:hAnsi="Times New Roman" w:cs="Times New Roman"/>
        </w:rPr>
        <w:cr/>
        <w:t>PECO ENERGY COMPANY</w:t>
      </w:r>
      <w:r w:rsidRPr="00175584">
        <w:rPr>
          <w:rFonts w:ascii="Times New Roman" w:eastAsia="Microsoft Sans Serif" w:hAnsi="Times New Roman" w:cs="Times New Roman"/>
        </w:rPr>
        <w:cr/>
        <w:t>2301 MARKET STREET - S23-1</w:t>
      </w:r>
      <w:r w:rsidRPr="00175584">
        <w:rPr>
          <w:rFonts w:ascii="Times New Roman" w:eastAsia="Microsoft Sans Serif" w:hAnsi="Times New Roman" w:cs="Times New Roman"/>
        </w:rPr>
        <w:cr/>
        <w:t>PHILADELPHIA PA  19103</w:t>
      </w:r>
      <w:r w:rsidRPr="00175584">
        <w:rPr>
          <w:rFonts w:ascii="Times New Roman" w:eastAsia="Microsoft Sans Serif" w:hAnsi="Times New Roman" w:cs="Times New Roman"/>
        </w:rPr>
        <w:cr/>
      </w:r>
      <w:r w:rsidRPr="00175584">
        <w:rPr>
          <w:rFonts w:ascii="Times New Roman" w:eastAsia="Microsoft Sans Serif" w:hAnsi="Times New Roman" w:cs="Times New Roman"/>
          <w:b/>
          <w:bCs/>
        </w:rPr>
        <w:t>267.533.1830</w:t>
      </w:r>
      <w:r w:rsidRPr="00175584">
        <w:rPr>
          <w:rFonts w:ascii="Times New Roman" w:eastAsia="Microsoft Sans Serif" w:hAnsi="Times New Roman" w:cs="Times New Roman"/>
        </w:rPr>
        <w:cr/>
      </w:r>
      <w:hyperlink r:id="rId15" w:history="1">
        <w:r w:rsidRPr="00175584">
          <w:rPr>
            <w:rStyle w:val="Hyperlink"/>
            <w:rFonts w:ascii="Times New Roman" w:eastAsia="Microsoft Sans Serif" w:hAnsi="Times New Roman" w:cs="Times New Roman"/>
          </w:rPr>
          <w:t>Khadijah.Scott@exeloncorp.com</w:t>
        </w:r>
      </w:hyperlink>
      <w:r w:rsidRPr="00175584">
        <w:rPr>
          <w:rFonts w:ascii="Times New Roman" w:eastAsia="Microsoft Sans Serif" w:hAnsi="Times New Roman" w:cs="Times New Roman"/>
        </w:rPr>
        <w:br/>
        <w:t>Accepts eService</w:t>
      </w:r>
      <w:r w:rsidRPr="00175584">
        <w:rPr>
          <w:rFonts w:ascii="Times New Roman" w:eastAsia="Microsoft Sans Serif" w:hAnsi="Times New Roman" w:cs="Times New Roman"/>
        </w:rPr>
        <w:br/>
      </w:r>
      <w:r w:rsidRPr="00175584">
        <w:rPr>
          <w:rFonts w:ascii="Times New Roman" w:eastAsia="Microsoft Sans Serif" w:hAnsi="Times New Roman" w:cs="Times New Roman"/>
          <w:i/>
          <w:iCs/>
        </w:rPr>
        <w:t>(Counsel for PECO Energy)</w:t>
      </w:r>
    </w:p>
    <w:p w14:paraId="7104A93E" w14:textId="44C7906B" w:rsidR="005F338D" w:rsidRPr="00175584" w:rsidRDefault="005F338D" w:rsidP="00175584">
      <w:pPr>
        <w:rPr>
          <w:rFonts w:ascii="Times New Roman" w:hAnsi="Times New Roman" w:cs="Times New Roman"/>
        </w:rPr>
      </w:pPr>
    </w:p>
    <w:sectPr w:rsidR="005F338D" w:rsidRPr="00175584" w:rsidSect="003E6DC6">
      <w:footerReference w:type="default" r:id="rId16"/>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55B3F" w14:textId="77777777" w:rsidR="00D77AA4" w:rsidRDefault="00D77AA4" w:rsidP="00244F8F">
      <w:r>
        <w:separator/>
      </w:r>
    </w:p>
  </w:endnote>
  <w:endnote w:type="continuationSeparator" w:id="0">
    <w:p w14:paraId="688DF075" w14:textId="77777777" w:rsidR="00D77AA4" w:rsidRDefault="00D77AA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741B9" w14:textId="77777777" w:rsidR="00D77AA4" w:rsidRDefault="00D77AA4" w:rsidP="00244F8F">
      <w:r>
        <w:separator/>
      </w:r>
    </w:p>
  </w:footnote>
  <w:footnote w:type="continuationSeparator" w:id="0">
    <w:p w14:paraId="7A2B2D11" w14:textId="77777777" w:rsidR="00D77AA4" w:rsidRDefault="00D77AA4" w:rsidP="00244F8F">
      <w:r>
        <w:continuationSeparator/>
      </w:r>
    </w:p>
  </w:footnote>
  <w:footnote w:id="1">
    <w:p w14:paraId="4DD06ABB" w14:textId="77777777" w:rsidR="00F70305" w:rsidRPr="00C839BB" w:rsidRDefault="00F70305" w:rsidP="00F70305">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5CE3AEF5" w14:textId="77777777" w:rsidR="00AD3CCF" w:rsidRPr="00C839BB" w:rsidRDefault="00AD3CCF" w:rsidP="00AD3CCF">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t xml:space="preserve">52 Pa. Code § 5.231(a).  </w:t>
      </w:r>
    </w:p>
  </w:footnote>
  <w:footnote w:id="3">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 xml:space="preserve">66 </w:t>
      </w:r>
      <w:proofErr w:type="spellStart"/>
      <w:r w:rsidRPr="00C839BB">
        <w:rPr>
          <w:rFonts w:ascii="Times New Roman" w:hAnsi="Times New Roman" w:cs="Times New Roman"/>
          <w:spacing w:val="-3"/>
          <w:sz w:val="20"/>
        </w:rPr>
        <w:t>Pa.C.S</w:t>
      </w:r>
      <w:proofErr w:type="spellEnd"/>
      <w:r w:rsidRPr="00C839BB">
        <w:rPr>
          <w:rFonts w:ascii="Times New Roman" w:hAnsi="Times New Roman" w:cs="Times New Roman"/>
          <w:spacing w:val="-3"/>
          <w:sz w:val="20"/>
        </w:rPr>
        <w:t>. §332(a).</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873C72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0A855A3"/>
    <w:multiLevelType w:val="hybridMultilevel"/>
    <w:tmpl w:val="678CEDE4"/>
    <w:lvl w:ilvl="0" w:tplc="607602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8"/>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1"/>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40"/>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9"/>
  </w:num>
  <w:num w:numId="40" w16cid:durableId="1398360235">
    <w:abstractNumId w:val="15"/>
  </w:num>
  <w:num w:numId="41" w16cid:durableId="1600868427">
    <w:abstractNumId w:val="28"/>
  </w:num>
  <w:num w:numId="42" w16cid:durableId="37515631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3F81"/>
    <w:rsid w:val="00016778"/>
    <w:rsid w:val="00021493"/>
    <w:rsid w:val="000234FC"/>
    <w:rsid w:val="00027D3E"/>
    <w:rsid w:val="00030095"/>
    <w:rsid w:val="00036398"/>
    <w:rsid w:val="00040B38"/>
    <w:rsid w:val="00046219"/>
    <w:rsid w:val="00046C0F"/>
    <w:rsid w:val="00051B9D"/>
    <w:rsid w:val="00054761"/>
    <w:rsid w:val="000571B7"/>
    <w:rsid w:val="00064176"/>
    <w:rsid w:val="0006506F"/>
    <w:rsid w:val="000658AA"/>
    <w:rsid w:val="00070350"/>
    <w:rsid w:val="00070F7D"/>
    <w:rsid w:val="00070F9E"/>
    <w:rsid w:val="00073EAB"/>
    <w:rsid w:val="00082F9F"/>
    <w:rsid w:val="00083884"/>
    <w:rsid w:val="00087B9C"/>
    <w:rsid w:val="00091AC8"/>
    <w:rsid w:val="00093621"/>
    <w:rsid w:val="00096CB5"/>
    <w:rsid w:val="000977CB"/>
    <w:rsid w:val="000A09C8"/>
    <w:rsid w:val="000A69B3"/>
    <w:rsid w:val="000B4872"/>
    <w:rsid w:val="000B7E17"/>
    <w:rsid w:val="000C1579"/>
    <w:rsid w:val="000C1A32"/>
    <w:rsid w:val="000C270F"/>
    <w:rsid w:val="000D6838"/>
    <w:rsid w:val="000E126C"/>
    <w:rsid w:val="000E169E"/>
    <w:rsid w:val="000E244C"/>
    <w:rsid w:val="000E563E"/>
    <w:rsid w:val="000E6186"/>
    <w:rsid w:val="000E7873"/>
    <w:rsid w:val="000F1608"/>
    <w:rsid w:val="000F2E0E"/>
    <w:rsid w:val="00100DED"/>
    <w:rsid w:val="00102FFB"/>
    <w:rsid w:val="001031B8"/>
    <w:rsid w:val="00103CB9"/>
    <w:rsid w:val="00115724"/>
    <w:rsid w:val="001158B7"/>
    <w:rsid w:val="00120CEE"/>
    <w:rsid w:val="00125DF8"/>
    <w:rsid w:val="00126DE9"/>
    <w:rsid w:val="00136D85"/>
    <w:rsid w:val="0014266E"/>
    <w:rsid w:val="00144E32"/>
    <w:rsid w:val="00154A47"/>
    <w:rsid w:val="00157114"/>
    <w:rsid w:val="00161DAE"/>
    <w:rsid w:val="00166D3F"/>
    <w:rsid w:val="00172900"/>
    <w:rsid w:val="00174DB7"/>
    <w:rsid w:val="00175433"/>
    <w:rsid w:val="00175584"/>
    <w:rsid w:val="00176C8E"/>
    <w:rsid w:val="00177288"/>
    <w:rsid w:val="001804BF"/>
    <w:rsid w:val="001808BF"/>
    <w:rsid w:val="00181B8A"/>
    <w:rsid w:val="00182E55"/>
    <w:rsid w:val="00183F74"/>
    <w:rsid w:val="00187155"/>
    <w:rsid w:val="00191012"/>
    <w:rsid w:val="0019293E"/>
    <w:rsid w:val="00193F82"/>
    <w:rsid w:val="00197DFD"/>
    <w:rsid w:val="001A1E4F"/>
    <w:rsid w:val="001A2D3A"/>
    <w:rsid w:val="001A4041"/>
    <w:rsid w:val="001A4E19"/>
    <w:rsid w:val="001B155C"/>
    <w:rsid w:val="001B3EA0"/>
    <w:rsid w:val="001B6699"/>
    <w:rsid w:val="001B76B0"/>
    <w:rsid w:val="001C67DB"/>
    <w:rsid w:val="001E1D2A"/>
    <w:rsid w:val="001E20C0"/>
    <w:rsid w:val="001E2F10"/>
    <w:rsid w:val="001E5370"/>
    <w:rsid w:val="001E644F"/>
    <w:rsid w:val="001F152D"/>
    <w:rsid w:val="00204018"/>
    <w:rsid w:val="002061E8"/>
    <w:rsid w:val="00207DBE"/>
    <w:rsid w:val="0021278A"/>
    <w:rsid w:val="00215D23"/>
    <w:rsid w:val="0022324C"/>
    <w:rsid w:val="00223BA7"/>
    <w:rsid w:val="0023187E"/>
    <w:rsid w:val="00236822"/>
    <w:rsid w:val="002376DC"/>
    <w:rsid w:val="00237895"/>
    <w:rsid w:val="00244F8F"/>
    <w:rsid w:val="00257FA8"/>
    <w:rsid w:val="002638F3"/>
    <w:rsid w:val="00267414"/>
    <w:rsid w:val="00271A99"/>
    <w:rsid w:val="0027554E"/>
    <w:rsid w:val="0028740E"/>
    <w:rsid w:val="00290B15"/>
    <w:rsid w:val="00290E04"/>
    <w:rsid w:val="002A1542"/>
    <w:rsid w:val="002A6594"/>
    <w:rsid w:val="002B1A21"/>
    <w:rsid w:val="002B2F20"/>
    <w:rsid w:val="002B31DF"/>
    <w:rsid w:val="002B4BE3"/>
    <w:rsid w:val="002B5129"/>
    <w:rsid w:val="002C4B1D"/>
    <w:rsid w:val="002D709D"/>
    <w:rsid w:val="002E7736"/>
    <w:rsid w:val="002F0531"/>
    <w:rsid w:val="002F3D6D"/>
    <w:rsid w:val="002F667E"/>
    <w:rsid w:val="00301E0B"/>
    <w:rsid w:val="003102ED"/>
    <w:rsid w:val="00311D6A"/>
    <w:rsid w:val="003158AF"/>
    <w:rsid w:val="0031795D"/>
    <w:rsid w:val="0032153D"/>
    <w:rsid w:val="0032346D"/>
    <w:rsid w:val="003274D3"/>
    <w:rsid w:val="00331040"/>
    <w:rsid w:val="00331218"/>
    <w:rsid w:val="00331863"/>
    <w:rsid w:val="00332D89"/>
    <w:rsid w:val="00335D76"/>
    <w:rsid w:val="003431FF"/>
    <w:rsid w:val="00344119"/>
    <w:rsid w:val="0034617E"/>
    <w:rsid w:val="00351009"/>
    <w:rsid w:val="00352467"/>
    <w:rsid w:val="003526D9"/>
    <w:rsid w:val="00364430"/>
    <w:rsid w:val="00364E00"/>
    <w:rsid w:val="003714BD"/>
    <w:rsid w:val="0037203E"/>
    <w:rsid w:val="00377EDD"/>
    <w:rsid w:val="0038499E"/>
    <w:rsid w:val="003939FC"/>
    <w:rsid w:val="00394965"/>
    <w:rsid w:val="00394B4C"/>
    <w:rsid w:val="003A0CDF"/>
    <w:rsid w:val="003A2C2D"/>
    <w:rsid w:val="003B0774"/>
    <w:rsid w:val="003B4DEA"/>
    <w:rsid w:val="003C090E"/>
    <w:rsid w:val="003C10FC"/>
    <w:rsid w:val="003C19A7"/>
    <w:rsid w:val="003C1EAD"/>
    <w:rsid w:val="003C26DD"/>
    <w:rsid w:val="003C7BBC"/>
    <w:rsid w:val="003D46C9"/>
    <w:rsid w:val="003D53E4"/>
    <w:rsid w:val="003E4DE8"/>
    <w:rsid w:val="003E53F1"/>
    <w:rsid w:val="003E6DC6"/>
    <w:rsid w:val="003F0684"/>
    <w:rsid w:val="00400E49"/>
    <w:rsid w:val="0040291A"/>
    <w:rsid w:val="00403E19"/>
    <w:rsid w:val="004054B8"/>
    <w:rsid w:val="00416B90"/>
    <w:rsid w:val="00417F7E"/>
    <w:rsid w:val="0043230B"/>
    <w:rsid w:val="00434972"/>
    <w:rsid w:val="00440A89"/>
    <w:rsid w:val="004449F3"/>
    <w:rsid w:val="00445BD4"/>
    <w:rsid w:val="00447D9D"/>
    <w:rsid w:val="004500ED"/>
    <w:rsid w:val="00451EC1"/>
    <w:rsid w:val="00457982"/>
    <w:rsid w:val="00457FB1"/>
    <w:rsid w:val="00465269"/>
    <w:rsid w:val="00465B30"/>
    <w:rsid w:val="00467677"/>
    <w:rsid w:val="004920CD"/>
    <w:rsid w:val="004954D0"/>
    <w:rsid w:val="004962BA"/>
    <w:rsid w:val="00497845"/>
    <w:rsid w:val="004A34D8"/>
    <w:rsid w:val="004A437F"/>
    <w:rsid w:val="004A4ACD"/>
    <w:rsid w:val="004B0FC5"/>
    <w:rsid w:val="004B3ABB"/>
    <w:rsid w:val="004B3AE5"/>
    <w:rsid w:val="004D104C"/>
    <w:rsid w:val="004D12BD"/>
    <w:rsid w:val="004E11DE"/>
    <w:rsid w:val="004E15FF"/>
    <w:rsid w:val="004E1986"/>
    <w:rsid w:val="0050170C"/>
    <w:rsid w:val="00502D90"/>
    <w:rsid w:val="005030C8"/>
    <w:rsid w:val="005104B6"/>
    <w:rsid w:val="00510542"/>
    <w:rsid w:val="00543846"/>
    <w:rsid w:val="00555686"/>
    <w:rsid w:val="00571A97"/>
    <w:rsid w:val="00585E90"/>
    <w:rsid w:val="00586F6D"/>
    <w:rsid w:val="00590790"/>
    <w:rsid w:val="00592888"/>
    <w:rsid w:val="005960D8"/>
    <w:rsid w:val="005A0CF6"/>
    <w:rsid w:val="005B0613"/>
    <w:rsid w:val="005B0C9D"/>
    <w:rsid w:val="005B2D54"/>
    <w:rsid w:val="005C0C04"/>
    <w:rsid w:val="005C47D0"/>
    <w:rsid w:val="005C6FAA"/>
    <w:rsid w:val="005D0865"/>
    <w:rsid w:val="005D5044"/>
    <w:rsid w:val="005E0459"/>
    <w:rsid w:val="005E10E9"/>
    <w:rsid w:val="005E26F7"/>
    <w:rsid w:val="005E2EFC"/>
    <w:rsid w:val="005F338D"/>
    <w:rsid w:val="005F360C"/>
    <w:rsid w:val="005F4BDA"/>
    <w:rsid w:val="005F6E0F"/>
    <w:rsid w:val="006006D7"/>
    <w:rsid w:val="00601B9E"/>
    <w:rsid w:val="00602AFF"/>
    <w:rsid w:val="00606AD2"/>
    <w:rsid w:val="00606BAB"/>
    <w:rsid w:val="006142E3"/>
    <w:rsid w:val="00620B09"/>
    <w:rsid w:val="00622346"/>
    <w:rsid w:val="00622E2B"/>
    <w:rsid w:val="006335B9"/>
    <w:rsid w:val="00636518"/>
    <w:rsid w:val="00637593"/>
    <w:rsid w:val="00640C6D"/>
    <w:rsid w:val="00645252"/>
    <w:rsid w:val="0065150D"/>
    <w:rsid w:val="00654737"/>
    <w:rsid w:val="00657CAF"/>
    <w:rsid w:val="00663476"/>
    <w:rsid w:val="00663FA1"/>
    <w:rsid w:val="00667247"/>
    <w:rsid w:val="00667DFC"/>
    <w:rsid w:val="006706DB"/>
    <w:rsid w:val="00672E09"/>
    <w:rsid w:val="00680282"/>
    <w:rsid w:val="0068337F"/>
    <w:rsid w:val="00684FE1"/>
    <w:rsid w:val="00687D95"/>
    <w:rsid w:val="00694BE8"/>
    <w:rsid w:val="006A60B0"/>
    <w:rsid w:val="006B2A8A"/>
    <w:rsid w:val="006B30F8"/>
    <w:rsid w:val="006C0976"/>
    <w:rsid w:val="006C483E"/>
    <w:rsid w:val="006D3D74"/>
    <w:rsid w:val="006D4620"/>
    <w:rsid w:val="006D630A"/>
    <w:rsid w:val="006E0C33"/>
    <w:rsid w:val="006E30B2"/>
    <w:rsid w:val="006E6368"/>
    <w:rsid w:val="006E764D"/>
    <w:rsid w:val="006F24B0"/>
    <w:rsid w:val="006F25CA"/>
    <w:rsid w:val="006F3B74"/>
    <w:rsid w:val="006F400C"/>
    <w:rsid w:val="006F4B01"/>
    <w:rsid w:val="006F7193"/>
    <w:rsid w:val="007018F7"/>
    <w:rsid w:val="00704042"/>
    <w:rsid w:val="00704700"/>
    <w:rsid w:val="0070517D"/>
    <w:rsid w:val="00713A30"/>
    <w:rsid w:val="00721061"/>
    <w:rsid w:val="0072191C"/>
    <w:rsid w:val="00723367"/>
    <w:rsid w:val="0072452E"/>
    <w:rsid w:val="00724778"/>
    <w:rsid w:val="00724ACB"/>
    <w:rsid w:val="00730777"/>
    <w:rsid w:val="0075227A"/>
    <w:rsid w:val="00756953"/>
    <w:rsid w:val="00761ACC"/>
    <w:rsid w:val="007633D8"/>
    <w:rsid w:val="00767DAA"/>
    <w:rsid w:val="0077187D"/>
    <w:rsid w:val="00771B28"/>
    <w:rsid w:val="0077585C"/>
    <w:rsid w:val="00775ACD"/>
    <w:rsid w:val="00777389"/>
    <w:rsid w:val="00777CAB"/>
    <w:rsid w:val="00786589"/>
    <w:rsid w:val="007A3724"/>
    <w:rsid w:val="007A43D1"/>
    <w:rsid w:val="007A4C3A"/>
    <w:rsid w:val="007B4E63"/>
    <w:rsid w:val="007B724F"/>
    <w:rsid w:val="007B740C"/>
    <w:rsid w:val="007C79EB"/>
    <w:rsid w:val="007E33B8"/>
    <w:rsid w:val="007F1929"/>
    <w:rsid w:val="007F4706"/>
    <w:rsid w:val="007F6B1A"/>
    <w:rsid w:val="007F7BDD"/>
    <w:rsid w:val="008003B9"/>
    <w:rsid w:val="00803EE9"/>
    <w:rsid w:val="008113BC"/>
    <w:rsid w:val="00816FC0"/>
    <w:rsid w:val="00820703"/>
    <w:rsid w:val="00820794"/>
    <w:rsid w:val="00821B31"/>
    <w:rsid w:val="008245C8"/>
    <w:rsid w:val="008258E2"/>
    <w:rsid w:val="0083087A"/>
    <w:rsid w:val="0083569A"/>
    <w:rsid w:val="008405E9"/>
    <w:rsid w:val="00841267"/>
    <w:rsid w:val="00843041"/>
    <w:rsid w:val="0084557C"/>
    <w:rsid w:val="00846FD7"/>
    <w:rsid w:val="00855059"/>
    <w:rsid w:val="00864317"/>
    <w:rsid w:val="00865B18"/>
    <w:rsid w:val="0086707E"/>
    <w:rsid w:val="0087430E"/>
    <w:rsid w:val="008749E6"/>
    <w:rsid w:val="0088561D"/>
    <w:rsid w:val="00897410"/>
    <w:rsid w:val="008A3D78"/>
    <w:rsid w:val="008A5135"/>
    <w:rsid w:val="008B119D"/>
    <w:rsid w:val="008B6305"/>
    <w:rsid w:val="008B6732"/>
    <w:rsid w:val="008C2193"/>
    <w:rsid w:val="008D30D5"/>
    <w:rsid w:val="008D3A01"/>
    <w:rsid w:val="008D5C43"/>
    <w:rsid w:val="008D6670"/>
    <w:rsid w:val="008E02BC"/>
    <w:rsid w:val="008E3282"/>
    <w:rsid w:val="008F5AD7"/>
    <w:rsid w:val="00910005"/>
    <w:rsid w:val="00910D00"/>
    <w:rsid w:val="009120D5"/>
    <w:rsid w:val="009136C1"/>
    <w:rsid w:val="00921971"/>
    <w:rsid w:val="00927FF5"/>
    <w:rsid w:val="00930232"/>
    <w:rsid w:val="0093655A"/>
    <w:rsid w:val="00946DAD"/>
    <w:rsid w:val="00950645"/>
    <w:rsid w:val="00954212"/>
    <w:rsid w:val="009554DE"/>
    <w:rsid w:val="00965A2B"/>
    <w:rsid w:val="009666AA"/>
    <w:rsid w:val="0097055D"/>
    <w:rsid w:val="00976049"/>
    <w:rsid w:val="00976BB2"/>
    <w:rsid w:val="00981F77"/>
    <w:rsid w:val="0098348C"/>
    <w:rsid w:val="00983E98"/>
    <w:rsid w:val="00986D21"/>
    <w:rsid w:val="00994492"/>
    <w:rsid w:val="009A0510"/>
    <w:rsid w:val="009A410A"/>
    <w:rsid w:val="009A60AC"/>
    <w:rsid w:val="009C05B6"/>
    <w:rsid w:val="009C40A3"/>
    <w:rsid w:val="009E12DF"/>
    <w:rsid w:val="009F0E86"/>
    <w:rsid w:val="009F6689"/>
    <w:rsid w:val="00A01711"/>
    <w:rsid w:val="00A04C95"/>
    <w:rsid w:val="00A13674"/>
    <w:rsid w:val="00A136F7"/>
    <w:rsid w:val="00A156A9"/>
    <w:rsid w:val="00A231DD"/>
    <w:rsid w:val="00A25E93"/>
    <w:rsid w:val="00A2601C"/>
    <w:rsid w:val="00A368C3"/>
    <w:rsid w:val="00A36F1D"/>
    <w:rsid w:val="00A40888"/>
    <w:rsid w:val="00A40ACB"/>
    <w:rsid w:val="00A416D1"/>
    <w:rsid w:val="00A5262E"/>
    <w:rsid w:val="00A67878"/>
    <w:rsid w:val="00A70223"/>
    <w:rsid w:val="00A812FD"/>
    <w:rsid w:val="00A81363"/>
    <w:rsid w:val="00A83438"/>
    <w:rsid w:val="00A8488C"/>
    <w:rsid w:val="00A91DDF"/>
    <w:rsid w:val="00A9204E"/>
    <w:rsid w:val="00A942EB"/>
    <w:rsid w:val="00A974AF"/>
    <w:rsid w:val="00AA2A41"/>
    <w:rsid w:val="00AA5713"/>
    <w:rsid w:val="00AA5E34"/>
    <w:rsid w:val="00AA61A5"/>
    <w:rsid w:val="00AA61AF"/>
    <w:rsid w:val="00AB0DF7"/>
    <w:rsid w:val="00AB3B9B"/>
    <w:rsid w:val="00AB3C01"/>
    <w:rsid w:val="00AB3FFC"/>
    <w:rsid w:val="00AB4A0B"/>
    <w:rsid w:val="00AB4CE7"/>
    <w:rsid w:val="00AC2046"/>
    <w:rsid w:val="00AD0252"/>
    <w:rsid w:val="00AD04F2"/>
    <w:rsid w:val="00AD3CCF"/>
    <w:rsid w:val="00AD6D00"/>
    <w:rsid w:val="00AE09C7"/>
    <w:rsid w:val="00AE2FB8"/>
    <w:rsid w:val="00AF4A2A"/>
    <w:rsid w:val="00AF7FC4"/>
    <w:rsid w:val="00B00364"/>
    <w:rsid w:val="00B02961"/>
    <w:rsid w:val="00B13EAE"/>
    <w:rsid w:val="00B15498"/>
    <w:rsid w:val="00B165DA"/>
    <w:rsid w:val="00B21DAC"/>
    <w:rsid w:val="00B2354B"/>
    <w:rsid w:val="00B24F23"/>
    <w:rsid w:val="00B27D49"/>
    <w:rsid w:val="00B372AC"/>
    <w:rsid w:val="00B40C90"/>
    <w:rsid w:val="00B41B7A"/>
    <w:rsid w:val="00B433BC"/>
    <w:rsid w:val="00B72F1F"/>
    <w:rsid w:val="00B738E2"/>
    <w:rsid w:val="00B77E73"/>
    <w:rsid w:val="00B810E9"/>
    <w:rsid w:val="00B82279"/>
    <w:rsid w:val="00B829AC"/>
    <w:rsid w:val="00B82C91"/>
    <w:rsid w:val="00B83BDF"/>
    <w:rsid w:val="00B8412E"/>
    <w:rsid w:val="00B86321"/>
    <w:rsid w:val="00B92FF0"/>
    <w:rsid w:val="00B9319A"/>
    <w:rsid w:val="00BA379D"/>
    <w:rsid w:val="00BA5404"/>
    <w:rsid w:val="00BB5DB9"/>
    <w:rsid w:val="00BC00EA"/>
    <w:rsid w:val="00BC377F"/>
    <w:rsid w:val="00BC3ED5"/>
    <w:rsid w:val="00BD0E6D"/>
    <w:rsid w:val="00BD2706"/>
    <w:rsid w:val="00BD3327"/>
    <w:rsid w:val="00BD4966"/>
    <w:rsid w:val="00BE40E7"/>
    <w:rsid w:val="00BE797D"/>
    <w:rsid w:val="00BF0C1F"/>
    <w:rsid w:val="00BF323B"/>
    <w:rsid w:val="00BF3FE9"/>
    <w:rsid w:val="00BF7CEE"/>
    <w:rsid w:val="00C03520"/>
    <w:rsid w:val="00C05102"/>
    <w:rsid w:val="00C069C8"/>
    <w:rsid w:val="00C06F0B"/>
    <w:rsid w:val="00C12B3A"/>
    <w:rsid w:val="00C16DC1"/>
    <w:rsid w:val="00C175C7"/>
    <w:rsid w:val="00C206E5"/>
    <w:rsid w:val="00C25146"/>
    <w:rsid w:val="00C3297F"/>
    <w:rsid w:val="00C40297"/>
    <w:rsid w:val="00C4098B"/>
    <w:rsid w:val="00C41CC0"/>
    <w:rsid w:val="00C434D7"/>
    <w:rsid w:val="00C526AF"/>
    <w:rsid w:val="00C55C9A"/>
    <w:rsid w:val="00C56F7B"/>
    <w:rsid w:val="00C60937"/>
    <w:rsid w:val="00C62A0A"/>
    <w:rsid w:val="00C6377F"/>
    <w:rsid w:val="00C641B4"/>
    <w:rsid w:val="00C66B8C"/>
    <w:rsid w:val="00C718D4"/>
    <w:rsid w:val="00C745AB"/>
    <w:rsid w:val="00C80AB8"/>
    <w:rsid w:val="00C82327"/>
    <w:rsid w:val="00C839BB"/>
    <w:rsid w:val="00C974E3"/>
    <w:rsid w:val="00CA3B10"/>
    <w:rsid w:val="00CC2668"/>
    <w:rsid w:val="00CC77BE"/>
    <w:rsid w:val="00CD0325"/>
    <w:rsid w:val="00CD3F67"/>
    <w:rsid w:val="00CE5F31"/>
    <w:rsid w:val="00CE7F92"/>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3254"/>
    <w:rsid w:val="00D6482C"/>
    <w:rsid w:val="00D67AA8"/>
    <w:rsid w:val="00D70320"/>
    <w:rsid w:val="00D77AA4"/>
    <w:rsid w:val="00D833F3"/>
    <w:rsid w:val="00D90CF5"/>
    <w:rsid w:val="00D90F74"/>
    <w:rsid w:val="00D96DF0"/>
    <w:rsid w:val="00DA542B"/>
    <w:rsid w:val="00DB1A0A"/>
    <w:rsid w:val="00DB3AE3"/>
    <w:rsid w:val="00DB3BF4"/>
    <w:rsid w:val="00DB5B3F"/>
    <w:rsid w:val="00DC2474"/>
    <w:rsid w:val="00DC2E63"/>
    <w:rsid w:val="00DC330F"/>
    <w:rsid w:val="00DC347B"/>
    <w:rsid w:val="00DC59DE"/>
    <w:rsid w:val="00DC651C"/>
    <w:rsid w:val="00DD5640"/>
    <w:rsid w:val="00DE4B2C"/>
    <w:rsid w:val="00DF6444"/>
    <w:rsid w:val="00DF72A6"/>
    <w:rsid w:val="00E03C3A"/>
    <w:rsid w:val="00E05B2A"/>
    <w:rsid w:val="00E15D88"/>
    <w:rsid w:val="00E20B50"/>
    <w:rsid w:val="00E30DF9"/>
    <w:rsid w:val="00E3157A"/>
    <w:rsid w:val="00E351F5"/>
    <w:rsid w:val="00E36FAE"/>
    <w:rsid w:val="00E4021E"/>
    <w:rsid w:val="00E42CDD"/>
    <w:rsid w:val="00E43791"/>
    <w:rsid w:val="00E43C6D"/>
    <w:rsid w:val="00E527C6"/>
    <w:rsid w:val="00E5422C"/>
    <w:rsid w:val="00E54984"/>
    <w:rsid w:val="00E554D4"/>
    <w:rsid w:val="00E56637"/>
    <w:rsid w:val="00E60031"/>
    <w:rsid w:val="00E636A1"/>
    <w:rsid w:val="00E65574"/>
    <w:rsid w:val="00E66E26"/>
    <w:rsid w:val="00E77EFF"/>
    <w:rsid w:val="00E8563B"/>
    <w:rsid w:val="00E86623"/>
    <w:rsid w:val="00E86CC9"/>
    <w:rsid w:val="00E916E1"/>
    <w:rsid w:val="00E9429E"/>
    <w:rsid w:val="00EA6383"/>
    <w:rsid w:val="00EC71A2"/>
    <w:rsid w:val="00EC74A1"/>
    <w:rsid w:val="00EC7BEF"/>
    <w:rsid w:val="00ED17F9"/>
    <w:rsid w:val="00ED2FB8"/>
    <w:rsid w:val="00ED3C1D"/>
    <w:rsid w:val="00ED55C1"/>
    <w:rsid w:val="00ED672F"/>
    <w:rsid w:val="00ED6C45"/>
    <w:rsid w:val="00EE0E51"/>
    <w:rsid w:val="00EE1E15"/>
    <w:rsid w:val="00EE2AA5"/>
    <w:rsid w:val="00EE66CA"/>
    <w:rsid w:val="00EE6A85"/>
    <w:rsid w:val="00EF22DD"/>
    <w:rsid w:val="00EF40F4"/>
    <w:rsid w:val="00F00719"/>
    <w:rsid w:val="00F0161B"/>
    <w:rsid w:val="00F13F58"/>
    <w:rsid w:val="00F14BEB"/>
    <w:rsid w:val="00F16188"/>
    <w:rsid w:val="00F162C7"/>
    <w:rsid w:val="00F207D8"/>
    <w:rsid w:val="00F26E9B"/>
    <w:rsid w:val="00F34504"/>
    <w:rsid w:val="00F346AD"/>
    <w:rsid w:val="00F420F3"/>
    <w:rsid w:val="00F45B67"/>
    <w:rsid w:val="00F45BA3"/>
    <w:rsid w:val="00F527E9"/>
    <w:rsid w:val="00F653CB"/>
    <w:rsid w:val="00F70305"/>
    <w:rsid w:val="00F71BDB"/>
    <w:rsid w:val="00F774A0"/>
    <w:rsid w:val="00F779FB"/>
    <w:rsid w:val="00F81732"/>
    <w:rsid w:val="00F81BBB"/>
    <w:rsid w:val="00FA2FF6"/>
    <w:rsid w:val="00FB19CC"/>
    <w:rsid w:val="00FB1FCF"/>
    <w:rsid w:val="00FB7A67"/>
    <w:rsid w:val="00FC1800"/>
    <w:rsid w:val="00FC3314"/>
    <w:rsid w:val="00FD60AC"/>
    <w:rsid w:val="00FD6964"/>
    <w:rsid w:val="00FE0221"/>
    <w:rsid w:val="00FF17E3"/>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 w:type="paragraph" w:customStyle="1" w:styleId="Default">
    <w:name w:val="Default"/>
    <w:rsid w:val="002F667E"/>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21570">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delvillar@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delvillar@pa.gov" TargetMode="External"/><Relationship Id="rId5" Type="http://schemas.openxmlformats.org/officeDocument/2006/relationships/numbering" Target="numbering.xml"/><Relationship Id="rId15" Type="http://schemas.openxmlformats.org/officeDocument/2006/relationships/hyperlink" Target="mailto:Khadijah.Scott@exeloncorp.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wdang@icloud.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56</TotalTime>
  <Pages>8</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19</cp:revision>
  <cp:lastPrinted>2023-05-03T12:49:00Z</cp:lastPrinted>
  <dcterms:created xsi:type="dcterms:W3CDTF">2023-08-01T16:46:00Z</dcterms:created>
  <dcterms:modified xsi:type="dcterms:W3CDTF">2023-08-01T17:44:00Z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