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211FE67A" w:rsidR="00CF1D2B" w:rsidRPr="007A4C3A" w:rsidRDefault="00BE278D"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Dion Dickens</w:t>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A04EA1">
        <w:rPr>
          <w:rFonts w:ascii="Times New Roman" w:hAnsi="Times New Roman" w:cs="Times New Roman"/>
          <w:spacing w:val="-3"/>
        </w:rPr>
        <w:tab/>
      </w:r>
      <w:r w:rsidR="00A04EA1">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B2F333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220E90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C7F38">
        <w:rPr>
          <w:rFonts w:ascii="Times New Roman" w:hAnsi="Times New Roman" w:cs="Times New Roman"/>
          <w:spacing w:val="-3"/>
        </w:rPr>
        <w:t>C-2023-30</w:t>
      </w:r>
      <w:r w:rsidR="00BE278D">
        <w:rPr>
          <w:rFonts w:ascii="Times New Roman" w:hAnsi="Times New Roman" w:cs="Times New Roman"/>
          <w:spacing w:val="-3"/>
        </w:rPr>
        <w:t>41541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3246A99" w:rsidR="00CF1D2B" w:rsidRPr="007A4C3A" w:rsidRDefault="00BE278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Inc. (Gas Division)</w:t>
      </w:r>
      <w:r w:rsidR="005C1ABF">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52F512C"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C335B">
        <w:rPr>
          <w:rFonts w:ascii="Times New Roman" w:hAnsi="Times New Roman" w:cs="Times New Roman"/>
        </w:rPr>
        <w:t>1st</w:t>
      </w:r>
      <w:r w:rsidRPr="007A4C3A">
        <w:rPr>
          <w:rFonts w:ascii="Times New Roman" w:hAnsi="Times New Roman" w:cs="Times New Roman"/>
        </w:rPr>
        <w:t xml:space="preserve"> day of </w:t>
      </w:r>
      <w:r w:rsidR="004C335B">
        <w:rPr>
          <w:rFonts w:ascii="Times New Roman" w:hAnsi="Times New Roman" w:cs="Times New Roman"/>
        </w:rPr>
        <w:t>August</w:t>
      </w:r>
      <w:r w:rsidRPr="007A4C3A">
        <w:rPr>
          <w:rFonts w:ascii="Times New Roman" w:hAnsi="Times New Roman" w:cs="Times New Roman"/>
        </w:rPr>
        <w:t>, 20</w:t>
      </w:r>
      <w:r w:rsidR="00D322E3">
        <w:rPr>
          <w:rFonts w:ascii="Times New Roman" w:hAnsi="Times New Roman" w:cs="Times New Roman"/>
        </w:rPr>
        <w:t>2</w:t>
      </w:r>
      <w:r w:rsidR="004779AC">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4FBCF4C" w:rsidR="007A4C3A" w:rsidRPr="00080762"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3F567A">
        <w:rPr>
          <w:rFonts w:ascii="Times New Roman" w:hAnsi="Times New Roman" w:cs="Times New Roman"/>
          <w:b/>
          <w:bCs/>
        </w:rPr>
        <w:t>Thursday</w:t>
      </w:r>
      <w:r w:rsidR="004779AC" w:rsidRPr="00080762">
        <w:rPr>
          <w:rFonts w:ascii="Times New Roman" w:hAnsi="Times New Roman" w:cs="Times New Roman"/>
          <w:b/>
          <w:bCs/>
        </w:rPr>
        <w:t xml:space="preserve">, </w:t>
      </w:r>
      <w:r w:rsidR="00F44C68">
        <w:rPr>
          <w:rFonts w:ascii="Times New Roman" w:hAnsi="Times New Roman" w:cs="Times New Roman"/>
          <w:b/>
          <w:bCs/>
        </w:rPr>
        <w:t xml:space="preserve">September </w:t>
      </w:r>
      <w:r w:rsidR="00BE278D">
        <w:rPr>
          <w:rFonts w:ascii="Times New Roman" w:hAnsi="Times New Roman" w:cs="Times New Roman"/>
          <w:b/>
          <w:bCs/>
        </w:rPr>
        <w:t>7</w:t>
      </w:r>
      <w:r w:rsidR="004779AC" w:rsidRPr="00080762">
        <w:rPr>
          <w:rFonts w:ascii="Times New Roman" w:hAnsi="Times New Roman" w:cs="Times New Roman"/>
          <w:b/>
          <w:bCs/>
        </w:rPr>
        <w:t xml:space="preserve">, 2023, beginning at </w:t>
      </w:r>
      <w:r w:rsidR="00C94811">
        <w:rPr>
          <w:rFonts w:ascii="Times New Roman" w:hAnsi="Times New Roman" w:cs="Times New Roman"/>
          <w:b/>
          <w:bCs/>
        </w:rPr>
        <w:t>10:00 a.m</w:t>
      </w:r>
      <w:r w:rsidR="004779AC" w:rsidRPr="00080762">
        <w:rPr>
          <w:rFonts w:ascii="Times New Roman" w:hAnsi="Times New Roman" w:cs="Times New Roman"/>
          <w:b/>
          <w:bCs/>
        </w:rPr>
        <w:t>.</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6CB7F5F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Telephone Number:  </w:t>
      </w:r>
      <w:r w:rsidR="008B069B">
        <w:rPr>
          <w:rFonts w:ascii="Times New Roman" w:hAnsi="Times New Roman" w:cs="Times New Roman"/>
        </w:rPr>
        <w:t>888-395-6703</w:t>
      </w:r>
    </w:p>
    <w:p w14:paraId="526C2AAD" w14:textId="0C823C32"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8B069B">
        <w:rPr>
          <w:rFonts w:ascii="Times New Roman" w:hAnsi="Times New Roman" w:cs="Times New Roman"/>
        </w:rPr>
        <w:t>8</w:t>
      </w:r>
      <w:r w:rsidR="00B45D72">
        <w:rPr>
          <w:rFonts w:ascii="Times New Roman" w:hAnsi="Times New Roman" w:cs="Times New Roman"/>
        </w:rPr>
        <w:t>8097140</w:t>
      </w:r>
      <w:r w:rsidR="004D3B41">
        <w:rPr>
          <w:rFonts w:ascii="Times New Roman" w:hAnsi="Times New Roman" w:cs="Times New Roman"/>
        </w:rPr>
        <w:t>*</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Default="00A67878" w:rsidP="00ED672F">
      <w:pPr>
        <w:pStyle w:val="BalloonText"/>
        <w:spacing w:line="360" w:lineRule="auto"/>
        <w:rPr>
          <w:rFonts w:ascii="Times New Roman" w:hAnsi="Times New Roman" w:cs="Times New Roman"/>
          <w:szCs w:val="24"/>
        </w:rPr>
      </w:pPr>
    </w:p>
    <w:p w14:paraId="4C833B86" w14:textId="77777777" w:rsidR="00D61B9C" w:rsidRPr="00ED672F" w:rsidRDefault="00D61B9C"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14F4F0E0" w:rsidR="00C745AB" w:rsidRDefault="00AB7132" w:rsidP="00E43791">
      <w:pPr>
        <w:ind w:left="2880"/>
        <w:rPr>
          <w:rFonts w:ascii="Times New Roman" w:hAnsi="Times New Roman" w:cs="Times New Roman"/>
        </w:rPr>
      </w:pPr>
      <w:r>
        <w:rPr>
          <w:rFonts w:ascii="Times New Roman" w:hAnsi="Times New Roman" w:cs="Times New Roman"/>
        </w:rPr>
        <w:t xml:space="preserve">Judge </w:t>
      </w:r>
      <w:r w:rsidR="0093253B">
        <w:rPr>
          <w:rFonts w:ascii="Times New Roman" w:hAnsi="Times New Roman" w:cs="Times New Roman"/>
        </w:rPr>
        <w:t>Alphonso Arnold III</w:t>
      </w:r>
    </w:p>
    <w:p w14:paraId="09F8EB96" w14:textId="44E29E3B" w:rsidR="00A368C3" w:rsidRPr="00A368C3" w:rsidRDefault="0093253B" w:rsidP="00A368C3">
      <w:pPr>
        <w:ind w:left="2880"/>
        <w:rPr>
          <w:rFonts w:ascii="Times New Roman" w:hAnsi="Times New Roman" w:cs="Times New Roman"/>
        </w:rPr>
      </w:pPr>
      <w:r>
        <w:rPr>
          <w:rFonts w:ascii="Times New Roman" w:hAnsi="Times New Roman" w:cs="Times New Roman"/>
        </w:rPr>
        <w:t>alphonarno@pa.gov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13D0550"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326E33">
        <w:rPr>
          <w:rFonts w:ascii="Times New Roman" w:hAnsi="Times New Roman" w:cs="Times New Roman"/>
          <w:sz w:val="24"/>
          <w:szCs w:val="24"/>
        </w:rPr>
        <w:t xml:space="preserve">me at </w:t>
      </w:r>
      <w:hyperlink r:id="rId11" w:history="1">
        <w:r w:rsidR="0093253B">
          <w:rPr>
            <w:rStyle w:val="Hyperlink"/>
            <w:rFonts w:ascii="Times New Roman" w:hAnsi="Times New Roman" w:cs="Times New Roman"/>
            <w:sz w:val="24"/>
            <w:szCs w:val="24"/>
          </w:rPr>
          <w:t>alphonarno@pa.gov</w:t>
        </w:r>
      </w:hyperlink>
      <w:r w:rsidR="00326E3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7B877C55"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w:t>
      </w:r>
      <w:r w:rsidR="00437FC1">
        <w:rPr>
          <w:rFonts w:ascii="Times New Roman" w:hAnsi="Times New Roman" w:cs="Times New Roman"/>
        </w:rPr>
        <w:t>, if any,</w:t>
      </w:r>
      <w:r w:rsidRPr="00090F56">
        <w:rPr>
          <w:rFonts w:ascii="Times New Roman" w:hAnsi="Times New Roman" w:cs="Times New Roman"/>
        </w:rPr>
        <w:t xml:space="preserve">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2"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D61B9C" w:rsidP="001E5370">
      <w:pPr>
        <w:spacing w:line="360" w:lineRule="auto"/>
        <w:rPr>
          <w:rFonts w:ascii="Times New Roman" w:hAnsi="Times New Roman" w:cs="Times New Roman"/>
        </w:rPr>
      </w:pPr>
      <w:hyperlink r:id="rId13"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22CD7F2B"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at </w:t>
      </w:r>
      <w:hyperlink r:id="rId14" w:history="1">
        <w:r w:rsidR="005D2CE0" w:rsidRPr="00FF01A4">
          <w:rPr>
            <w:rStyle w:val="Hyperlink"/>
            <w:rFonts w:ascii="Times New Roman" w:hAnsi="Times New Roman" w:cs="Times New Roman"/>
          </w:rPr>
          <w:t>alphonarno@pa.gov</w:t>
        </w:r>
      </w:hyperlink>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77A3A3F8"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7777777" w:rsidR="00394B4C" w:rsidRDefault="00394B4C" w:rsidP="00394B4C">
      <w:pPr>
        <w:tabs>
          <w:tab w:val="left" w:pos="-720"/>
        </w:tabs>
        <w:suppressAutoHyphens/>
        <w:rPr>
          <w:rFonts w:ascii="Times New Roman" w:hAnsi="Times New Roman" w:cs="Times New Roman"/>
        </w:rPr>
      </w:pPr>
    </w:p>
    <w:p w14:paraId="04995AD2" w14:textId="77777777" w:rsidR="00F96400" w:rsidRDefault="00F96400" w:rsidP="00394B4C">
      <w:pPr>
        <w:tabs>
          <w:tab w:val="left" w:pos="-720"/>
        </w:tabs>
        <w:suppressAutoHyphens/>
        <w:rPr>
          <w:rFonts w:ascii="Times New Roman" w:hAnsi="Times New Roman" w:cs="Times New Roman"/>
        </w:rPr>
      </w:pPr>
    </w:p>
    <w:p w14:paraId="7FC56706" w14:textId="77777777" w:rsidR="00F96400" w:rsidRPr="00077D94" w:rsidRDefault="00F96400"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Default="006F400C" w:rsidP="006F400C">
      <w:pPr>
        <w:pStyle w:val="BodyTextIndent2"/>
      </w:pPr>
    </w:p>
    <w:p w14:paraId="665F295E" w14:textId="77777777" w:rsidR="00F96400" w:rsidRPr="00077D94" w:rsidRDefault="00F96400"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lastRenderedPageBreak/>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6865F30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437FC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5"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2CBD6178" w14:textId="408E30B0" w:rsidR="007A4C3A" w:rsidRPr="00077D94" w:rsidRDefault="000C1A32" w:rsidP="001E2FA7">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0093253B">
        <w:rPr>
          <w:rFonts w:ascii="Times New Roman" w:hAnsi="Times New Roman" w:cs="Times New Roman"/>
          <w:spacing w:val="-3"/>
          <w:u w:val="single"/>
        </w:rPr>
        <w:t>Alphonso Arnold III</w:t>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1E2FA7">
        <w:rPr>
          <w:rFonts w:ascii="Times New Roman" w:hAnsi="Times New Roman" w:cs="Times New Roman"/>
          <w:spacing w:val="-3"/>
        </w:rPr>
        <w:t>Administrative Law Judge</w:t>
      </w:r>
    </w:p>
    <w:p w14:paraId="7F747697" w14:textId="31F66FB3" w:rsidR="008B6732" w:rsidRPr="00077D94" w:rsidRDefault="008B6732" w:rsidP="00654737">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111826E0" w14:textId="77777777" w:rsidR="00F96400" w:rsidRDefault="00F96400">
      <w:pPr>
        <w:autoSpaceDE/>
        <w:autoSpaceDN/>
        <w:rPr>
          <w:rFonts w:ascii="Times New Roman" w:hAnsi="Times New Roman" w:cs="Times New Roman"/>
          <w:spacing w:val="-3"/>
        </w:rPr>
        <w:sectPr w:rsidR="00F96400" w:rsidSect="00A974AF">
          <w:footerReference w:type="default" r:id="rId16"/>
          <w:pgSz w:w="12240" w:h="15840"/>
          <w:pgMar w:top="1440" w:right="1440" w:bottom="1440" w:left="1440" w:header="720" w:footer="720" w:gutter="0"/>
          <w:cols w:space="720"/>
          <w:titlePg/>
          <w:docGrid w:linePitch="360"/>
        </w:sectPr>
      </w:pPr>
    </w:p>
    <w:p w14:paraId="58E3125E" w14:textId="7D44F3BF" w:rsidR="008B6732" w:rsidRPr="00077D94" w:rsidRDefault="00BE278D" w:rsidP="00BE278D">
      <w:pPr>
        <w:tabs>
          <w:tab w:val="left" w:pos="720"/>
        </w:tabs>
        <w:rPr>
          <w:rFonts w:ascii="Times New Roman" w:hAnsi="Times New Roman" w:cs="Times New Roman"/>
          <w:spacing w:val="-3"/>
        </w:rPr>
      </w:pPr>
      <w:r>
        <w:rPr>
          <w:rFonts w:ascii="Microsoft Sans Serif" w:eastAsia="Microsoft Sans Serif" w:hAnsi="Microsoft Sans Serif" w:cs="Microsoft Sans Serif"/>
          <w:b/>
          <w:u w:val="single"/>
        </w:rPr>
        <w:lastRenderedPageBreak/>
        <w:t>C-2023-3041541 - DION DOCKENS v. UGI UTILITIES, INC.</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DION DOCKENS</w:t>
      </w:r>
      <w:r>
        <w:rPr>
          <w:rFonts w:ascii="Microsoft Sans Serif" w:eastAsia="Microsoft Sans Serif" w:hAnsi="Microsoft Sans Serif" w:cs="Microsoft Sans Serif"/>
        </w:rPr>
        <w:cr/>
        <w:t>130 SOUTH 29TH STREET</w:t>
      </w:r>
      <w:r>
        <w:rPr>
          <w:rFonts w:ascii="Microsoft Sans Serif" w:eastAsia="Microsoft Sans Serif" w:hAnsi="Microsoft Sans Serif" w:cs="Microsoft Sans Serif"/>
        </w:rPr>
        <w:cr/>
        <w:t>HARRISBURG PA  17103</w:t>
      </w:r>
      <w:r>
        <w:rPr>
          <w:rFonts w:ascii="Microsoft Sans Serif" w:eastAsia="Microsoft Sans Serif" w:hAnsi="Microsoft Sans Serif" w:cs="Microsoft Sans Serif"/>
        </w:rPr>
        <w:cr/>
      </w:r>
      <w:r w:rsidRPr="00DA4F98">
        <w:rPr>
          <w:rFonts w:ascii="Microsoft Sans Serif" w:eastAsia="Microsoft Sans Serif" w:hAnsi="Microsoft Sans Serif" w:cs="Microsoft Sans Serif"/>
          <w:b/>
          <w:bCs/>
        </w:rPr>
        <w:t>717.379.6107</w:t>
      </w:r>
      <w:r>
        <w:rPr>
          <w:rFonts w:ascii="Microsoft Sans Serif" w:eastAsia="Microsoft Sans Serif" w:hAnsi="Microsoft Sans Serif" w:cs="Microsoft Sans Serif"/>
        </w:rPr>
        <w:cr/>
      </w:r>
      <w:hyperlink r:id="rId17" w:history="1">
        <w:r w:rsidRPr="00F805F9">
          <w:rPr>
            <w:rStyle w:val="Hyperlink"/>
            <w:rFonts w:ascii="Microsoft Sans Serif" w:eastAsia="Microsoft Sans Serif" w:hAnsi="Microsoft Sans Serif" w:cs="Microsoft Sans Serif"/>
          </w:rPr>
          <w:t>diondockens@gmail.com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E26C5E">
        <w:rPr>
          <w:rFonts w:ascii="Microsoft Sans Serif" w:eastAsia="Microsoft Sans Serif" w:hAnsi="Microsoft Sans Serif" w:cs="Microsoft Sans Serif"/>
          <w:b/>
          <w:bCs/>
        </w:rPr>
        <w:t>412.831.5462</w:t>
      </w:r>
      <w:r>
        <w:rPr>
          <w:rFonts w:ascii="Microsoft Sans Serif" w:eastAsia="Microsoft Sans Serif" w:hAnsi="Microsoft Sans Serif" w:cs="Microsoft Sans Serif"/>
        </w:rPr>
        <w:cr/>
      </w:r>
      <w:hyperlink r:id="rId18" w:history="1">
        <w:r w:rsidRPr="00F805F9">
          <w:rPr>
            <w:rStyle w:val="Hyperlink"/>
            <w:rFonts w:ascii="Microsoft Sans Serif" w:eastAsia="Microsoft Sans Serif" w:hAnsi="Microsoft Sans Serif" w:cs="Microsoft Sans Serif"/>
          </w:rPr>
          <w:t>lrcrayne@comcast.net</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UGI Utilities, Inc.</w:t>
      </w:r>
      <w:r>
        <w:rPr>
          <w:rFonts w:ascii="Microsoft Sans Serif" w:eastAsia="Microsoft Sans Serif" w:hAnsi="Microsoft Sans Serif" w:cs="Microsoft Sans Serif"/>
        </w:rPr>
        <w:cr/>
      </w:r>
    </w:p>
    <w:sectPr w:rsidR="008B6732" w:rsidRPr="00077D94"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7EB3" w14:textId="77777777" w:rsidR="000B30B6" w:rsidRDefault="000B30B6" w:rsidP="00244F8F">
      <w:r>
        <w:separator/>
      </w:r>
    </w:p>
  </w:endnote>
  <w:endnote w:type="continuationSeparator" w:id="0">
    <w:p w14:paraId="1404D758" w14:textId="77777777" w:rsidR="000B30B6" w:rsidRDefault="000B30B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F96400" w:rsidRDefault="00A974AF">
        <w:pPr>
          <w:pStyle w:val="Footer"/>
          <w:jc w:val="center"/>
          <w:rPr>
            <w:rFonts w:ascii="Times New Roman" w:hAnsi="Times New Roman" w:cs="Times New Roman"/>
            <w:sz w:val="20"/>
            <w:szCs w:val="20"/>
          </w:rPr>
        </w:pPr>
        <w:r w:rsidRPr="00F96400">
          <w:rPr>
            <w:rFonts w:ascii="Times New Roman" w:hAnsi="Times New Roman" w:cs="Times New Roman"/>
            <w:sz w:val="20"/>
            <w:szCs w:val="20"/>
          </w:rPr>
          <w:fldChar w:fldCharType="begin"/>
        </w:r>
        <w:r w:rsidRPr="00F96400">
          <w:rPr>
            <w:rFonts w:ascii="Times New Roman" w:hAnsi="Times New Roman" w:cs="Times New Roman"/>
            <w:sz w:val="20"/>
            <w:szCs w:val="20"/>
          </w:rPr>
          <w:instrText xml:space="preserve"> PAGE   \* MERGEFORMAT </w:instrText>
        </w:r>
        <w:r w:rsidRPr="00F96400">
          <w:rPr>
            <w:rFonts w:ascii="Times New Roman" w:hAnsi="Times New Roman" w:cs="Times New Roman"/>
            <w:sz w:val="20"/>
            <w:szCs w:val="20"/>
          </w:rPr>
          <w:fldChar w:fldCharType="separate"/>
        </w:r>
        <w:r w:rsidRPr="00F96400">
          <w:rPr>
            <w:rFonts w:ascii="Times New Roman" w:hAnsi="Times New Roman" w:cs="Times New Roman"/>
            <w:noProof/>
            <w:sz w:val="20"/>
            <w:szCs w:val="20"/>
          </w:rPr>
          <w:t>2</w:t>
        </w:r>
        <w:r w:rsidRPr="00F9640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05815" w14:textId="77777777" w:rsidR="000B30B6" w:rsidRDefault="000B30B6" w:rsidP="00244F8F">
      <w:r>
        <w:separator/>
      </w:r>
    </w:p>
  </w:footnote>
  <w:footnote w:type="continuationSeparator" w:id="0">
    <w:p w14:paraId="4A888DA5" w14:textId="77777777" w:rsidR="000B30B6" w:rsidRDefault="000B30B6"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73EE8AE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w:t>
      </w:r>
      <w:r w:rsidR="00CA3BB9">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67037733">
    <w:abstractNumId w:val="32"/>
  </w:num>
  <w:num w:numId="2" w16cid:durableId="1677729507">
    <w:abstractNumId w:val="14"/>
  </w:num>
  <w:num w:numId="3" w16cid:durableId="1450592003">
    <w:abstractNumId w:val="11"/>
  </w:num>
  <w:num w:numId="4" w16cid:durableId="639384632">
    <w:abstractNumId w:val="34"/>
  </w:num>
  <w:num w:numId="5" w16cid:durableId="181827382">
    <w:abstractNumId w:val="16"/>
  </w:num>
  <w:num w:numId="6" w16cid:durableId="2084177084">
    <w:abstractNumId w:val="27"/>
  </w:num>
  <w:num w:numId="7" w16cid:durableId="1405180366">
    <w:abstractNumId w:val="31"/>
  </w:num>
  <w:num w:numId="8" w16cid:durableId="982150633">
    <w:abstractNumId w:val="9"/>
  </w:num>
  <w:num w:numId="9" w16cid:durableId="873267869">
    <w:abstractNumId w:val="7"/>
  </w:num>
  <w:num w:numId="10" w16cid:durableId="354382890">
    <w:abstractNumId w:val="6"/>
  </w:num>
  <w:num w:numId="11" w16cid:durableId="1669333376">
    <w:abstractNumId w:val="5"/>
  </w:num>
  <w:num w:numId="12" w16cid:durableId="516893860">
    <w:abstractNumId w:val="4"/>
  </w:num>
  <w:num w:numId="13" w16cid:durableId="417874196">
    <w:abstractNumId w:val="8"/>
  </w:num>
  <w:num w:numId="14" w16cid:durableId="238365417">
    <w:abstractNumId w:val="3"/>
  </w:num>
  <w:num w:numId="15" w16cid:durableId="1035077699">
    <w:abstractNumId w:val="2"/>
  </w:num>
  <w:num w:numId="16" w16cid:durableId="1396928632">
    <w:abstractNumId w:val="1"/>
  </w:num>
  <w:num w:numId="17" w16cid:durableId="1924098496">
    <w:abstractNumId w:val="0"/>
  </w:num>
  <w:num w:numId="18" w16cid:durableId="1961258474">
    <w:abstractNumId w:val="21"/>
  </w:num>
  <w:num w:numId="19" w16cid:durableId="1603957742">
    <w:abstractNumId w:val="24"/>
  </w:num>
  <w:num w:numId="20" w16cid:durableId="1769420236">
    <w:abstractNumId w:val="33"/>
  </w:num>
  <w:num w:numId="21" w16cid:durableId="1300958982">
    <w:abstractNumId w:val="29"/>
  </w:num>
  <w:num w:numId="22" w16cid:durableId="834421620">
    <w:abstractNumId w:val="13"/>
  </w:num>
  <w:num w:numId="23" w16cid:durableId="1162815191">
    <w:abstractNumId w:val="36"/>
  </w:num>
  <w:num w:numId="24" w16cid:durableId="1846554547">
    <w:abstractNumId w:val="20"/>
  </w:num>
  <w:num w:numId="25" w16cid:durableId="68844327">
    <w:abstractNumId w:val="28"/>
  </w:num>
  <w:num w:numId="26" w16cid:durableId="738552014">
    <w:abstractNumId w:val="12"/>
  </w:num>
  <w:num w:numId="27" w16cid:durableId="939416339">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76014007">
    <w:abstractNumId w:val="17"/>
  </w:num>
  <w:num w:numId="29" w16cid:durableId="825778929">
    <w:abstractNumId w:val="30"/>
  </w:num>
  <w:num w:numId="30" w16cid:durableId="126319987">
    <w:abstractNumId w:val="19"/>
  </w:num>
  <w:num w:numId="31" w16cid:durableId="441650578">
    <w:abstractNumId w:val="25"/>
  </w:num>
  <w:num w:numId="32" w16cid:durableId="921068242">
    <w:abstractNumId w:val="35"/>
  </w:num>
  <w:num w:numId="33" w16cid:durableId="1152676446">
    <w:abstractNumId w:val="22"/>
  </w:num>
  <w:num w:numId="34" w16cid:durableId="1466855248">
    <w:abstractNumId w:val="26"/>
  </w:num>
  <w:num w:numId="35" w16cid:durableId="765617384">
    <w:abstractNumId w:val="18"/>
  </w:num>
  <w:num w:numId="36" w16cid:durableId="1084495481">
    <w:abstractNumId w:val="15"/>
  </w:num>
  <w:num w:numId="37" w16cid:durableId="7908250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A77"/>
    <w:rsid w:val="00021493"/>
    <w:rsid w:val="00027F58"/>
    <w:rsid w:val="00040B38"/>
    <w:rsid w:val="00046C0F"/>
    <w:rsid w:val="000571B7"/>
    <w:rsid w:val="00062834"/>
    <w:rsid w:val="00064176"/>
    <w:rsid w:val="00064B2B"/>
    <w:rsid w:val="00077D94"/>
    <w:rsid w:val="00080762"/>
    <w:rsid w:val="000A69B3"/>
    <w:rsid w:val="000B30B6"/>
    <w:rsid w:val="000C1579"/>
    <w:rsid w:val="000C1A32"/>
    <w:rsid w:val="000D6838"/>
    <w:rsid w:val="000E244C"/>
    <w:rsid w:val="000E7489"/>
    <w:rsid w:val="00102FFB"/>
    <w:rsid w:val="00136D85"/>
    <w:rsid w:val="00166D3F"/>
    <w:rsid w:val="00172900"/>
    <w:rsid w:val="00173642"/>
    <w:rsid w:val="00174DB7"/>
    <w:rsid w:val="00187155"/>
    <w:rsid w:val="00196576"/>
    <w:rsid w:val="001A0854"/>
    <w:rsid w:val="001A4E19"/>
    <w:rsid w:val="001B155C"/>
    <w:rsid w:val="001C67DB"/>
    <w:rsid w:val="001E20C0"/>
    <w:rsid w:val="001E2FA7"/>
    <w:rsid w:val="001E5370"/>
    <w:rsid w:val="001F152D"/>
    <w:rsid w:val="00204018"/>
    <w:rsid w:val="0021194F"/>
    <w:rsid w:val="0021278A"/>
    <w:rsid w:val="0022324C"/>
    <w:rsid w:val="00230608"/>
    <w:rsid w:val="0023187E"/>
    <w:rsid w:val="00236822"/>
    <w:rsid w:val="00237895"/>
    <w:rsid w:val="00244F8F"/>
    <w:rsid w:val="002638F3"/>
    <w:rsid w:val="0028740E"/>
    <w:rsid w:val="00290B15"/>
    <w:rsid w:val="002B2F20"/>
    <w:rsid w:val="002C577D"/>
    <w:rsid w:val="0032153D"/>
    <w:rsid w:val="0032346D"/>
    <w:rsid w:val="00326E33"/>
    <w:rsid w:val="00331863"/>
    <w:rsid w:val="00332D89"/>
    <w:rsid w:val="0034617E"/>
    <w:rsid w:val="00352467"/>
    <w:rsid w:val="00364E00"/>
    <w:rsid w:val="00394B4C"/>
    <w:rsid w:val="003952EB"/>
    <w:rsid w:val="003C26DD"/>
    <w:rsid w:val="003D53E4"/>
    <w:rsid w:val="003F0684"/>
    <w:rsid w:val="003F567A"/>
    <w:rsid w:val="004054B8"/>
    <w:rsid w:val="00417F7E"/>
    <w:rsid w:val="00437FC1"/>
    <w:rsid w:val="004460E4"/>
    <w:rsid w:val="004779AC"/>
    <w:rsid w:val="004A437F"/>
    <w:rsid w:val="004B0FC5"/>
    <w:rsid w:val="004B3AE5"/>
    <w:rsid w:val="004C335B"/>
    <w:rsid w:val="004D3B41"/>
    <w:rsid w:val="004E1986"/>
    <w:rsid w:val="00574CF3"/>
    <w:rsid w:val="00586F6D"/>
    <w:rsid w:val="005A0CF6"/>
    <w:rsid w:val="005B32FF"/>
    <w:rsid w:val="005C1ABF"/>
    <w:rsid w:val="005D2CE0"/>
    <w:rsid w:val="005E0459"/>
    <w:rsid w:val="005E10E9"/>
    <w:rsid w:val="005E26F7"/>
    <w:rsid w:val="00612135"/>
    <w:rsid w:val="00636518"/>
    <w:rsid w:val="00645252"/>
    <w:rsid w:val="00654737"/>
    <w:rsid w:val="00663476"/>
    <w:rsid w:val="006706DB"/>
    <w:rsid w:val="006820E5"/>
    <w:rsid w:val="006A5A58"/>
    <w:rsid w:val="006C483E"/>
    <w:rsid w:val="006D3D74"/>
    <w:rsid w:val="006E30B2"/>
    <w:rsid w:val="006E6368"/>
    <w:rsid w:val="006F400C"/>
    <w:rsid w:val="00704042"/>
    <w:rsid w:val="0070517D"/>
    <w:rsid w:val="00723367"/>
    <w:rsid w:val="00724ACB"/>
    <w:rsid w:val="0073073E"/>
    <w:rsid w:val="0075227A"/>
    <w:rsid w:val="0077585C"/>
    <w:rsid w:val="007A4C3A"/>
    <w:rsid w:val="0083569A"/>
    <w:rsid w:val="00864317"/>
    <w:rsid w:val="008749E6"/>
    <w:rsid w:val="008B069B"/>
    <w:rsid w:val="008B6732"/>
    <w:rsid w:val="008C7F38"/>
    <w:rsid w:val="008E3282"/>
    <w:rsid w:val="00921971"/>
    <w:rsid w:val="0093253B"/>
    <w:rsid w:val="0093655A"/>
    <w:rsid w:val="00950645"/>
    <w:rsid w:val="00967D4D"/>
    <w:rsid w:val="0098348C"/>
    <w:rsid w:val="009B42D7"/>
    <w:rsid w:val="00A04EA1"/>
    <w:rsid w:val="00A25E93"/>
    <w:rsid w:val="00A368C3"/>
    <w:rsid w:val="00A36F1D"/>
    <w:rsid w:val="00A40888"/>
    <w:rsid w:val="00A416D1"/>
    <w:rsid w:val="00A67878"/>
    <w:rsid w:val="00A775DF"/>
    <w:rsid w:val="00A9204E"/>
    <w:rsid w:val="00A974AF"/>
    <w:rsid w:val="00AA6C2E"/>
    <w:rsid w:val="00AB3B9B"/>
    <w:rsid w:val="00AB7132"/>
    <w:rsid w:val="00AD04F2"/>
    <w:rsid w:val="00AF4A2A"/>
    <w:rsid w:val="00B15498"/>
    <w:rsid w:val="00B165DA"/>
    <w:rsid w:val="00B21DAC"/>
    <w:rsid w:val="00B24F23"/>
    <w:rsid w:val="00B372AC"/>
    <w:rsid w:val="00B45D72"/>
    <w:rsid w:val="00B829AC"/>
    <w:rsid w:val="00B8412E"/>
    <w:rsid w:val="00BC3ED5"/>
    <w:rsid w:val="00BD0E6D"/>
    <w:rsid w:val="00BE278D"/>
    <w:rsid w:val="00BF323B"/>
    <w:rsid w:val="00BF7CEE"/>
    <w:rsid w:val="00C175C7"/>
    <w:rsid w:val="00C25146"/>
    <w:rsid w:val="00C47CDF"/>
    <w:rsid w:val="00C60937"/>
    <w:rsid w:val="00C6377F"/>
    <w:rsid w:val="00C66B8C"/>
    <w:rsid w:val="00C745AB"/>
    <w:rsid w:val="00C94811"/>
    <w:rsid w:val="00CA3B10"/>
    <w:rsid w:val="00CA3BB9"/>
    <w:rsid w:val="00CA4BD7"/>
    <w:rsid w:val="00CC77BE"/>
    <w:rsid w:val="00CD3F67"/>
    <w:rsid w:val="00CF1D2B"/>
    <w:rsid w:val="00D22E3F"/>
    <w:rsid w:val="00D322E3"/>
    <w:rsid w:val="00D5283A"/>
    <w:rsid w:val="00D61B9C"/>
    <w:rsid w:val="00D67AA8"/>
    <w:rsid w:val="00D70320"/>
    <w:rsid w:val="00D833F3"/>
    <w:rsid w:val="00DB3AE3"/>
    <w:rsid w:val="00DB3BF4"/>
    <w:rsid w:val="00DC347B"/>
    <w:rsid w:val="00DD5640"/>
    <w:rsid w:val="00E30DF9"/>
    <w:rsid w:val="00E3157A"/>
    <w:rsid w:val="00E43791"/>
    <w:rsid w:val="00E8563B"/>
    <w:rsid w:val="00EC74A1"/>
    <w:rsid w:val="00ED672F"/>
    <w:rsid w:val="00ED6C45"/>
    <w:rsid w:val="00EE2AA5"/>
    <w:rsid w:val="00EF40F4"/>
    <w:rsid w:val="00F00719"/>
    <w:rsid w:val="00F44C68"/>
    <w:rsid w:val="00F527E9"/>
    <w:rsid w:val="00F714EF"/>
    <w:rsid w:val="00F779FB"/>
    <w:rsid w:val="00F96400"/>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hyperlink" Target="mailto:lrcrayne@comcast.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hyperlink" Target="mailto:diondockens@gmail.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phonarno@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8b2e246741543994d8bc0c97e1be4ca7">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76c2de448487972e35acf19f483cfb61"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Props1.xml><?xml version="1.0" encoding="utf-8"?>
<ds:datastoreItem xmlns:ds="http://schemas.openxmlformats.org/officeDocument/2006/customXml" ds:itemID="{60C6862D-ADF4-416C-B5E2-1DF5D548AD6F}">
  <ds:schemaRefs>
    <ds:schemaRef ds:uri="http://schemas.microsoft.com/sharepoint/v3/contenttype/forms"/>
  </ds:schemaRefs>
</ds:datastoreItem>
</file>

<file path=customXml/itemProps2.xml><?xml version="1.0" encoding="utf-8"?>
<ds:datastoreItem xmlns:ds="http://schemas.openxmlformats.org/officeDocument/2006/customXml" ds:itemID="{F6051AEC-39E0-436B-AB3F-E38BDCDF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29d5ee1-a564-4572-908c-0357b19afe17"/>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1595</Words>
  <Characters>9093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2023-08-01T18:39:00Z</dcterms:created>
  <dcterms:modified xsi:type="dcterms:W3CDTF">2023-08-01T18:39:00Z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