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7556EDC9" w:rsidR="00CF1D2B" w:rsidRPr="007A4C3A" w:rsidRDefault="006727FA" w:rsidP="00B32426">
      <w:pPr>
        <w:tabs>
          <w:tab w:val="left" w:pos="-720"/>
        </w:tabs>
        <w:suppressAutoHyphens/>
        <w:jc w:val="both"/>
        <w:rPr>
          <w:rFonts w:ascii="Times New Roman" w:hAnsi="Times New Roman" w:cs="Times New Roman"/>
          <w:spacing w:val="-3"/>
        </w:rPr>
      </w:pPr>
      <w:r w:rsidRPr="006727FA">
        <w:rPr>
          <w:rFonts w:ascii="Times New Roman" w:hAnsi="Times New Roman" w:cs="Times New Roman"/>
          <w:spacing w:val="-3"/>
        </w:rPr>
        <w:t>Nikola T. Warren</w:t>
      </w:r>
      <w:r w:rsidR="00F91EAF">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B32426">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1611C714"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6727FA" w:rsidRPr="006727FA">
        <w:rPr>
          <w:rFonts w:ascii="Times New Roman" w:hAnsi="Times New Roman" w:cs="Times New Roman"/>
          <w:spacing w:val="-3"/>
        </w:rPr>
        <w:t>C-2023-3041611</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4B086A34" w:rsidR="00CF1D2B" w:rsidRPr="007A4C3A" w:rsidRDefault="00045573" w:rsidP="00CF1D2B">
      <w:pPr>
        <w:tabs>
          <w:tab w:val="left" w:pos="-720"/>
          <w:tab w:val="left" w:pos="5040"/>
        </w:tabs>
        <w:suppressAutoHyphens/>
        <w:jc w:val="both"/>
        <w:rPr>
          <w:rFonts w:ascii="Times New Roman" w:hAnsi="Times New Roman" w:cs="Times New Roman"/>
          <w:spacing w:val="-3"/>
        </w:rPr>
      </w:pPr>
      <w:r w:rsidRPr="00045573">
        <w:rPr>
          <w:rFonts w:ascii="Times New Roman" w:hAnsi="Times New Roman" w:cs="Times New Roman"/>
          <w:spacing w:val="-3"/>
        </w:rPr>
        <w:t>West Penn Power Company</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635D6C7B"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045573">
        <w:rPr>
          <w:rFonts w:ascii="Times New Roman" w:hAnsi="Times New Roman" w:cs="Times New Roman"/>
        </w:rPr>
        <w:t>3</w:t>
      </w:r>
      <w:r w:rsidR="00045573" w:rsidRPr="00045573">
        <w:rPr>
          <w:rFonts w:ascii="Times New Roman" w:hAnsi="Times New Roman" w:cs="Times New Roman"/>
          <w:vertAlign w:val="superscript"/>
        </w:rPr>
        <w:t>rd</w:t>
      </w:r>
      <w:r w:rsidR="00045573">
        <w:rPr>
          <w:rFonts w:ascii="Times New Roman" w:hAnsi="Times New Roman" w:cs="Times New Roman"/>
        </w:rPr>
        <w:t xml:space="preserve"> </w:t>
      </w:r>
      <w:r w:rsidRPr="007A4C3A">
        <w:rPr>
          <w:rFonts w:ascii="Times New Roman" w:hAnsi="Times New Roman" w:cs="Times New Roman"/>
        </w:rPr>
        <w:t xml:space="preserve">day of </w:t>
      </w:r>
      <w:r w:rsidR="00045573">
        <w:rPr>
          <w:rFonts w:ascii="Times New Roman" w:hAnsi="Times New Roman" w:cs="Times New Roman"/>
        </w:rPr>
        <w:t>August</w:t>
      </w:r>
      <w:r w:rsidRPr="007A4C3A">
        <w:rPr>
          <w:rFonts w:ascii="Times New Roman" w:hAnsi="Times New Roman" w:cs="Times New Roman"/>
        </w:rPr>
        <w:t>, 20</w:t>
      </w:r>
      <w:r w:rsidR="00D322E3">
        <w:rPr>
          <w:rFonts w:ascii="Times New Roman" w:hAnsi="Times New Roman" w:cs="Times New Roman"/>
        </w:rPr>
        <w:t>2</w:t>
      </w:r>
      <w:r w:rsidR="00B32426">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1E6A4D48"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6727FA">
        <w:rPr>
          <w:rFonts w:ascii="Times New Roman" w:hAnsi="Times New Roman" w:cs="Times New Roman"/>
          <w:b/>
          <w:bCs/>
        </w:rPr>
        <w:t>Thursday</w:t>
      </w:r>
      <w:r w:rsidR="00B83438" w:rsidRPr="00B83438">
        <w:rPr>
          <w:rFonts w:ascii="Times New Roman" w:hAnsi="Times New Roman" w:cs="Times New Roman"/>
          <w:b/>
          <w:bCs/>
        </w:rPr>
        <w:t xml:space="preserve">, </w:t>
      </w:r>
      <w:r w:rsidR="006727FA">
        <w:rPr>
          <w:rFonts w:ascii="Times New Roman" w:hAnsi="Times New Roman" w:cs="Times New Roman"/>
          <w:b/>
          <w:bCs/>
        </w:rPr>
        <w:t>October</w:t>
      </w:r>
      <w:r w:rsidR="00B83438" w:rsidRPr="00B83438">
        <w:rPr>
          <w:rFonts w:ascii="Times New Roman" w:hAnsi="Times New Roman" w:cs="Times New Roman"/>
          <w:b/>
          <w:bCs/>
        </w:rPr>
        <w:t xml:space="preserve"> </w:t>
      </w:r>
      <w:r w:rsidR="006727FA">
        <w:rPr>
          <w:rFonts w:ascii="Times New Roman" w:hAnsi="Times New Roman" w:cs="Times New Roman"/>
          <w:b/>
          <w:bCs/>
        </w:rPr>
        <w:t>5</w:t>
      </w:r>
      <w:r w:rsidR="00B83438" w:rsidRPr="00B83438">
        <w:rPr>
          <w:rFonts w:ascii="Times New Roman" w:hAnsi="Times New Roman" w:cs="Times New Roman"/>
          <w:b/>
          <w:bCs/>
        </w:rPr>
        <w:t>, 202</w:t>
      </w:r>
      <w:r w:rsidR="00B32426">
        <w:rPr>
          <w:rFonts w:ascii="Times New Roman" w:hAnsi="Times New Roman" w:cs="Times New Roman"/>
          <w:b/>
          <w:bCs/>
        </w:rPr>
        <w:t>3</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3E3DD81" w14:textId="77777777" w:rsidR="00736823" w:rsidRDefault="00736823" w:rsidP="00736823">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61621F">
        <w:rPr>
          <w:rFonts w:ascii="Times New Roman" w:hAnsi="Times New Roman" w:cs="Times New Roman"/>
        </w:rPr>
        <w:t>1</w:t>
      </w:r>
      <w:r>
        <w:rPr>
          <w:rFonts w:ascii="Times New Roman" w:hAnsi="Times New Roman" w:cs="Times New Roman"/>
        </w:rPr>
        <w:t>-</w:t>
      </w:r>
      <w:r w:rsidRPr="0061621F">
        <w:rPr>
          <w:rFonts w:ascii="Times New Roman" w:hAnsi="Times New Roman" w:cs="Times New Roman"/>
        </w:rPr>
        <w:t>866</w:t>
      </w:r>
      <w:r>
        <w:rPr>
          <w:rFonts w:ascii="Times New Roman" w:hAnsi="Times New Roman" w:cs="Times New Roman"/>
        </w:rPr>
        <w:t>-675-4281</w:t>
      </w:r>
    </w:p>
    <w:p w14:paraId="07B58B90" w14:textId="77777777" w:rsidR="00736823" w:rsidRDefault="00736823" w:rsidP="00736823">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780426">
        <w:rPr>
          <w:rFonts w:ascii="Times New Roman" w:hAnsi="Times New Roman" w:cs="Times New Roman"/>
        </w:rPr>
        <w:t>85057514</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68679A06" w:rsidR="00A67878" w:rsidRDefault="00A67878" w:rsidP="00ED672F">
      <w:pPr>
        <w:pStyle w:val="BalloonText"/>
        <w:spacing w:line="360" w:lineRule="auto"/>
        <w:rPr>
          <w:rFonts w:ascii="Times New Roman" w:hAnsi="Times New Roman" w:cs="Times New Roman"/>
          <w:szCs w:val="24"/>
        </w:rPr>
      </w:pPr>
    </w:p>
    <w:p w14:paraId="698CC306" w14:textId="77777777" w:rsidR="00E14CCD" w:rsidRPr="00ED672F" w:rsidRDefault="00E14CCD"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47A541E6" w14:textId="77777777" w:rsidR="00736823" w:rsidRPr="00484145" w:rsidRDefault="00736823" w:rsidP="00736823">
      <w:pPr>
        <w:ind w:left="2880"/>
        <w:rPr>
          <w:rFonts w:ascii="Times New Roman" w:hAnsi="Times New Roman" w:cs="Times New Roman"/>
        </w:rPr>
      </w:pPr>
      <w:r w:rsidRPr="00484145">
        <w:rPr>
          <w:rFonts w:ascii="Times New Roman" w:hAnsi="Times New Roman" w:cs="Times New Roman"/>
        </w:rPr>
        <w:t xml:space="preserve">Administrative Law Judge </w:t>
      </w:r>
      <w:r>
        <w:rPr>
          <w:rFonts w:ascii="Times New Roman" w:hAnsi="Times New Roman" w:cs="Times New Roman"/>
        </w:rPr>
        <w:t>Jeffrey A. Watson</w:t>
      </w:r>
    </w:p>
    <w:p w14:paraId="29DDF8E3" w14:textId="77777777" w:rsidR="00736823" w:rsidRDefault="00736823" w:rsidP="00736823">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996F75">
          <w:rPr>
            <w:rStyle w:val="Hyperlink"/>
          </w:rPr>
          <w:t>jeffwatson@pa.gov</w:t>
        </w:r>
      </w:hyperlink>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371B7897"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w:t>
      </w:r>
      <w:r w:rsidR="00C74F7C" w:rsidRPr="00E43791">
        <w:rPr>
          <w:rFonts w:ascii="Times New Roman" w:hAnsi="Times New Roman" w:cs="Times New Roman"/>
          <w:sz w:val="24"/>
          <w:szCs w:val="24"/>
        </w:rPr>
        <w:t>to</w:t>
      </w:r>
      <w:r w:rsidR="00C74F7C" w:rsidRPr="00C9744D">
        <w:rPr>
          <w:rFonts w:ascii="Times New Roman" w:hAnsi="Times New Roman" w:cs="Times New Roman"/>
          <w:sz w:val="24"/>
          <w:szCs w:val="24"/>
        </w:rPr>
        <w:t xml:space="preserve"> </w:t>
      </w:r>
      <w:r w:rsidR="00736823">
        <w:rPr>
          <w:rFonts w:ascii="Times New Roman" w:hAnsi="Times New Roman" w:cs="Times New Roman"/>
          <w:sz w:val="24"/>
          <w:szCs w:val="24"/>
        </w:rPr>
        <w:t>my legal assistant</w:t>
      </w:r>
      <w:r w:rsidR="00736823" w:rsidRPr="00E43791">
        <w:rPr>
          <w:rFonts w:ascii="Times New Roman" w:hAnsi="Times New Roman" w:cs="Times New Roman"/>
          <w:sz w:val="24"/>
          <w:szCs w:val="24"/>
        </w:rPr>
        <w:t xml:space="preserve"> at </w:t>
      </w:r>
      <w:hyperlink r:id="rId12" w:history="1">
        <w:r w:rsidR="00736823" w:rsidRPr="007477C6">
          <w:rPr>
            <w:rStyle w:val="Hyperlink"/>
            <w:rFonts w:ascii="Times New Roman" w:hAnsi="Times New Roman" w:cs="Times New Roman"/>
            <w:sz w:val="24"/>
            <w:szCs w:val="24"/>
          </w:rPr>
          <w:t>nmiskanic@pa.gov</w:t>
        </w:r>
      </w:hyperlink>
      <w:r w:rsidR="00B83438">
        <w:rPr>
          <w:rFonts w:ascii="Times New Roman" w:hAnsi="Times New Roman" w:cs="Times New Roman"/>
          <w:sz w:val="24"/>
          <w:szCs w:val="24"/>
        </w:rPr>
        <w:t xml:space="preserve"> </w:t>
      </w:r>
      <w:r w:rsidR="00736823">
        <w:rPr>
          <w:rFonts w:ascii="Times New Roman" w:hAnsi="Times New Roman" w:cs="Times New Roman"/>
          <w:sz w:val="24"/>
          <w:szCs w:val="24"/>
        </w:rPr>
        <w:t xml:space="preserve">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r w:rsidR="00D01C52">
        <w:rPr>
          <w:rFonts w:ascii="Times New Roman" w:hAnsi="Times New Roman" w:cs="Times New Roman"/>
          <w:sz w:val="24"/>
          <w:szCs w:val="24"/>
        </w:rPr>
        <w:t xml:space="preserve">  </w:t>
      </w:r>
      <w:r w:rsidR="00D01C52" w:rsidRPr="00D01C52">
        <w:rPr>
          <w:rFonts w:ascii="Times New Roman" w:eastAsia="Times New Roman" w:hAnsi="Times New Roman" w:cs="Times New Roman"/>
          <w:b/>
          <w:bCs/>
          <w:sz w:val="24"/>
          <w:szCs w:val="24"/>
        </w:rPr>
        <w:t>Proposed exhibits that contain confidential information such as utility account numbers should be submitted in both redacted and unredacted (confidential) formats.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5822BE21"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 xml:space="preserve">Therefore, ALL Parties to proceedings pending </w:t>
      </w:r>
      <w:r w:rsidR="004D3B41" w:rsidRPr="00077D94">
        <w:rPr>
          <w:rFonts w:ascii="Times New Roman" w:hAnsi="Times New Roman" w:cs="Times New Roman"/>
        </w:rPr>
        <w:lastRenderedPageBreak/>
        <w:t>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3"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47E4E8FB" w14:textId="77777777" w:rsidR="00E14CCD" w:rsidRPr="00077D94" w:rsidRDefault="00E14CCD" w:rsidP="004D3B41">
      <w:pPr>
        <w:spacing w:line="360" w:lineRule="auto"/>
        <w:rPr>
          <w:rFonts w:ascii="Times New Roman" w:eastAsiaTheme="majorEastAsia" w:hAnsi="Times New Roman" w:cs="Times New Roman"/>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6727FA" w:rsidP="001E5370">
      <w:pPr>
        <w:spacing w:line="360" w:lineRule="auto"/>
        <w:rPr>
          <w:rFonts w:ascii="Times New Roman" w:hAnsi="Times New Roman" w:cs="Times New Roman"/>
        </w:rPr>
      </w:pPr>
      <w:hyperlink r:id="rId14"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72AD95A3"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lastRenderedPageBreak/>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t</w:t>
      </w:r>
      <w:r w:rsidR="00B83438">
        <w:rPr>
          <w:rFonts w:ascii="Times New Roman" w:hAnsi="Times New Roman" w:cs="Times New Roman"/>
        </w:rPr>
        <w:t>o</w:t>
      </w:r>
      <w:r w:rsidR="00864317" w:rsidRPr="00077D94">
        <w:rPr>
          <w:rFonts w:ascii="Times New Roman" w:hAnsi="Times New Roman" w:cs="Times New Roman"/>
        </w:rPr>
        <w:t xml:space="preserve"> </w:t>
      </w:r>
      <w:hyperlink r:id="rId15" w:history="1">
        <w:r w:rsidR="00736823">
          <w:rPr>
            <w:rStyle w:val="Hyperlink"/>
          </w:rPr>
          <w:t>jeffwatson@pa.gov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lastRenderedPageBreak/>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lastRenderedPageBreak/>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76A5172A"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B32426">
        <w:rPr>
          <w:rFonts w:ascii="Times New Roman" w:hAnsi="Times New Roman" w:cs="Times New Roman"/>
          <w:b/>
        </w:rPr>
        <w:t>4</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E13EEAF"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B32426">
        <w:rPr>
          <w:rFonts w:ascii="Times New Roman" w:hAnsi="Times New Roman" w:cs="Times New Roman"/>
          <w:b/>
        </w:rPr>
        <w:t>5</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6"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736717C7" w14:textId="7AA42B61" w:rsidR="000C1A32" w:rsidRPr="00077D94" w:rsidRDefault="000C1A32" w:rsidP="000C1A32">
      <w:pPr>
        <w:pStyle w:val="ParaTab1"/>
        <w:tabs>
          <w:tab w:val="clear" w:pos="-720"/>
          <w:tab w:val="left" w:pos="720"/>
          <w:tab w:val="left" w:pos="5040"/>
        </w:tabs>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u w:val="single"/>
        </w:rPr>
        <w:tab/>
      </w:r>
      <w:r w:rsidRPr="00077D94">
        <w:rPr>
          <w:rFonts w:ascii="Times New Roman" w:hAnsi="Times New Roman" w:cs="Times New Roman"/>
          <w:spacing w:val="-3"/>
          <w:u w:val="single"/>
        </w:rPr>
        <w:tab/>
        <w:t>/s/</w:t>
      </w:r>
      <w:r w:rsidRPr="00077D94">
        <w:rPr>
          <w:rFonts w:ascii="Times New Roman" w:hAnsi="Times New Roman" w:cs="Times New Roman"/>
          <w:spacing w:val="-3"/>
          <w:u w:val="single"/>
        </w:rPr>
        <w:tab/>
      </w:r>
      <w:r w:rsidRPr="00077D94">
        <w:rPr>
          <w:rFonts w:ascii="Times New Roman" w:hAnsi="Times New Roman" w:cs="Times New Roman"/>
          <w:spacing w:val="-3"/>
          <w:u w:val="single"/>
        </w:rPr>
        <w:tab/>
      </w:r>
    </w:p>
    <w:p w14:paraId="596F3A8A" w14:textId="4F699AC6" w:rsidR="00C74F7C" w:rsidRPr="00052415" w:rsidRDefault="000C1A32" w:rsidP="00C74F7C">
      <w:pPr>
        <w:autoSpaceDE/>
        <w:autoSpaceDN/>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736823" w:rsidRPr="00736823">
        <w:rPr>
          <w:rFonts w:ascii="Times New Roman" w:hAnsi="Times New Roman" w:cs="Times New Roman"/>
        </w:rPr>
        <w:t>Jeffrey A. Watson</w:t>
      </w:r>
    </w:p>
    <w:p w14:paraId="2CD9DF0D" w14:textId="77777777" w:rsidR="00657A30" w:rsidRDefault="00B83438" w:rsidP="00B83438">
      <w:pPr>
        <w:pStyle w:val="ParaTab1"/>
        <w:ind w:firstLine="0"/>
        <w:rPr>
          <w:rFonts w:ascii="Times New Roman" w:hAnsi="Times New Roman" w:cs="Times New Roman"/>
        </w:rPr>
        <w:sectPr w:rsidR="00657A30" w:rsidSect="00A974AF">
          <w:footerReference w:type="default" r:id="rId17"/>
          <w:pgSz w:w="12240" w:h="15840"/>
          <w:pgMar w:top="1440" w:right="1440" w:bottom="1440" w:left="1440" w:header="720" w:footer="720" w:gutter="0"/>
          <w:cols w:space="720"/>
          <w:titlePg/>
          <w:docGrid w:linePitch="360"/>
        </w:sect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sidRPr="00052415">
        <w:rPr>
          <w:rFonts w:ascii="Times New Roman" w:hAnsi="Times New Roman" w:cs="Times New Roman"/>
        </w:rPr>
        <w:t>Administrative Law</w:t>
      </w:r>
      <w:r>
        <w:rPr>
          <w:rFonts w:ascii="Times New Roman" w:hAnsi="Times New Roman" w:cs="Times New Roman"/>
        </w:rPr>
        <w:t xml:space="preserve"> Judge</w:t>
      </w:r>
    </w:p>
    <w:p w14:paraId="090F091C" w14:textId="10B73CD4" w:rsidR="008B6732" w:rsidRPr="00077D94" w:rsidRDefault="006727FA" w:rsidP="00834D62">
      <w:pPr>
        <w:autoSpaceDE/>
        <w:autoSpaceDN/>
        <w:rPr>
          <w:rFonts w:ascii="Times New Roman" w:hAnsi="Times New Roman" w:cs="Times New Roman"/>
          <w:spacing w:val="-3"/>
        </w:rPr>
      </w:pPr>
      <w:r w:rsidRPr="006727FA">
        <w:rPr>
          <w:rFonts w:ascii="Microsoft Sans Serif" w:eastAsia="Microsoft Sans Serif" w:hAnsi="Microsoft Sans Serif" w:cs="Microsoft Sans Serif"/>
          <w:b/>
          <w:szCs w:val="20"/>
          <w:u w:val="single"/>
        </w:rPr>
        <w:lastRenderedPageBreak/>
        <w:t>C-2023-3041611 - NIKOLA T. WARREN v. WEST PENN POWER COMPANY</w:t>
      </w:r>
      <w:r w:rsidRPr="006727FA">
        <w:rPr>
          <w:rFonts w:ascii="Microsoft Sans Serif" w:eastAsia="Microsoft Sans Serif" w:hAnsi="Microsoft Sans Serif" w:cs="Microsoft Sans Serif"/>
          <w:b/>
          <w:szCs w:val="20"/>
          <w:u w:val="single"/>
        </w:rPr>
        <w:br/>
      </w:r>
      <w:r w:rsidRPr="006727FA">
        <w:rPr>
          <w:rFonts w:ascii="Microsoft Sans Serif" w:eastAsia="Microsoft Sans Serif" w:hAnsi="Microsoft Sans Serif" w:cs="Microsoft Sans Serif"/>
          <w:b/>
          <w:szCs w:val="20"/>
          <w:u w:val="single"/>
        </w:rPr>
        <w:cr/>
      </w:r>
      <w:r w:rsidRPr="006727FA">
        <w:rPr>
          <w:rFonts w:ascii="Microsoft Sans Serif" w:eastAsia="Microsoft Sans Serif" w:hAnsi="Microsoft Sans Serif" w:cs="Microsoft Sans Serif"/>
          <w:szCs w:val="20"/>
        </w:rPr>
        <w:t>NIKOLA T WARREN</w:t>
      </w:r>
      <w:r w:rsidRPr="006727FA">
        <w:rPr>
          <w:rFonts w:ascii="Microsoft Sans Serif" w:eastAsia="Microsoft Sans Serif" w:hAnsi="Microsoft Sans Serif" w:cs="Microsoft Sans Serif"/>
          <w:szCs w:val="20"/>
        </w:rPr>
        <w:cr/>
        <w:t>1259 TAYLOR AVENUE</w:t>
      </w:r>
      <w:r w:rsidRPr="006727FA">
        <w:rPr>
          <w:rFonts w:ascii="Microsoft Sans Serif" w:eastAsia="Microsoft Sans Serif" w:hAnsi="Microsoft Sans Serif" w:cs="Microsoft Sans Serif"/>
          <w:szCs w:val="20"/>
        </w:rPr>
        <w:cr/>
        <w:t>NEW KENSINGTON PA  15068</w:t>
      </w:r>
      <w:r w:rsidRPr="006727FA">
        <w:rPr>
          <w:rFonts w:ascii="Microsoft Sans Serif" w:eastAsia="Microsoft Sans Serif" w:hAnsi="Microsoft Sans Serif" w:cs="Microsoft Sans Serif"/>
          <w:szCs w:val="20"/>
        </w:rPr>
        <w:cr/>
      </w:r>
      <w:r w:rsidRPr="006727FA">
        <w:rPr>
          <w:rFonts w:ascii="Microsoft Sans Serif" w:eastAsia="Microsoft Sans Serif" w:hAnsi="Microsoft Sans Serif" w:cs="Microsoft Sans Serif"/>
          <w:b/>
          <w:bCs/>
          <w:szCs w:val="20"/>
        </w:rPr>
        <w:t>724.213.0063</w:t>
      </w:r>
      <w:r w:rsidRPr="006727FA">
        <w:rPr>
          <w:rFonts w:ascii="Microsoft Sans Serif" w:eastAsia="Microsoft Sans Serif" w:hAnsi="Microsoft Sans Serif" w:cs="Microsoft Sans Serif"/>
          <w:b/>
          <w:bCs/>
          <w:szCs w:val="20"/>
        </w:rPr>
        <w:cr/>
      </w:r>
      <w:hyperlink r:id="rId18" w:history="1">
        <w:r w:rsidRPr="006727FA">
          <w:rPr>
            <w:rFonts w:ascii="Microsoft Sans Serif" w:eastAsia="Microsoft Sans Serif" w:hAnsi="Microsoft Sans Serif" w:cs="Microsoft Sans Serif"/>
            <w:color w:val="0000FF"/>
            <w:szCs w:val="20"/>
            <w:u w:val="single"/>
          </w:rPr>
          <w:t>nikolawarren@gmail.com</w:t>
        </w:r>
      </w:hyperlink>
      <w:r w:rsidRPr="006727FA">
        <w:rPr>
          <w:rFonts w:ascii="Microsoft Sans Serif" w:eastAsia="Microsoft Sans Serif" w:hAnsi="Microsoft Sans Serif" w:cs="Microsoft Sans Serif"/>
          <w:szCs w:val="20"/>
        </w:rPr>
        <w:br/>
        <w:t>Accepts eService</w:t>
      </w:r>
      <w:r w:rsidRPr="006727FA">
        <w:rPr>
          <w:rFonts w:ascii="Microsoft Sans Serif" w:eastAsia="Microsoft Sans Serif" w:hAnsi="Microsoft Sans Serif" w:cs="Microsoft Sans Serif"/>
          <w:szCs w:val="20"/>
        </w:rPr>
        <w:cr/>
      </w:r>
      <w:r w:rsidRPr="006727FA">
        <w:rPr>
          <w:rFonts w:ascii="Microsoft Sans Serif" w:eastAsia="Microsoft Sans Serif" w:hAnsi="Microsoft Sans Serif" w:cs="Microsoft Sans Serif"/>
          <w:szCs w:val="20"/>
        </w:rPr>
        <w:cr/>
        <w:t>MARGARET MORRIS ESQUIRE</w:t>
      </w:r>
      <w:r w:rsidRPr="006727FA">
        <w:rPr>
          <w:rFonts w:ascii="Microsoft Sans Serif" w:eastAsia="Microsoft Sans Serif" w:hAnsi="Microsoft Sans Serif" w:cs="Microsoft Sans Serif"/>
          <w:szCs w:val="20"/>
        </w:rPr>
        <w:cr/>
        <w:t>REGER RIZZO &amp; DARNALL</w:t>
      </w:r>
      <w:r w:rsidRPr="006727FA">
        <w:rPr>
          <w:rFonts w:ascii="Microsoft Sans Serif" w:eastAsia="Microsoft Sans Serif" w:hAnsi="Microsoft Sans Serif" w:cs="Microsoft Sans Serif"/>
          <w:szCs w:val="20"/>
        </w:rPr>
        <w:cr/>
        <w:t>CIRA CENTRE 13TH FLOOR</w:t>
      </w:r>
      <w:r w:rsidRPr="006727FA">
        <w:rPr>
          <w:rFonts w:ascii="Microsoft Sans Serif" w:eastAsia="Microsoft Sans Serif" w:hAnsi="Microsoft Sans Serif" w:cs="Microsoft Sans Serif"/>
          <w:szCs w:val="20"/>
        </w:rPr>
        <w:cr/>
        <w:t>2929 ARCH STREET</w:t>
      </w:r>
      <w:r w:rsidRPr="006727FA">
        <w:rPr>
          <w:rFonts w:ascii="Microsoft Sans Serif" w:eastAsia="Microsoft Sans Serif" w:hAnsi="Microsoft Sans Serif" w:cs="Microsoft Sans Serif"/>
          <w:szCs w:val="20"/>
        </w:rPr>
        <w:cr/>
        <w:t>PHILADELPHIA PA  19104</w:t>
      </w:r>
      <w:r w:rsidRPr="006727FA">
        <w:rPr>
          <w:rFonts w:ascii="Microsoft Sans Serif" w:eastAsia="Microsoft Sans Serif" w:hAnsi="Microsoft Sans Serif" w:cs="Microsoft Sans Serif"/>
          <w:szCs w:val="20"/>
        </w:rPr>
        <w:cr/>
      </w:r>
      <w:r w:rsidRPr="006727FA">
        <w:rPr>
          <w:rFonts w:ascii="Microsoft Sans Serif" w:eastAsia="Microsoft Sans Serif" w:hAnsi="Microsoft Sans Serif" w:cs="Microsoft Sans Serif"/>
          <w:b/>
          <w:bCs/>
          <w:szCs w:val="20"/>
        </w:rPr>
        <w:t>215.495.6524</w:t>
      </w:r>
      <w:r w:rsidRPr="006727FA">
        <w:rPr>
          <w:rFonts w:ascii="Microsoft Sans Serif" w:eastAsia="Microsoft Sans Serif" w:hAnsi="Microsoft Sans Serif" w:cs="Microsoft Sans Serif"/>
          <w:szCs w:val="20"/>
        </w:rPr>
        <w:cr/>
      </w:r>
      <w:hyperlink r:id="rId19" w:history="1">
        <w:r w:rsidRPr="006727FA">
          <w:rPr>
            <w:rFonts w:ascii="Microsoft Sans Serif" w:eastAsia="Microsoft Sans Serif" w:hAnsi="Microsoft Sans Serif" w:cs="Microsoft Sans Serif"/>
            <w:color w:val="0000FF"/>
            <w:szCs w:val="20"/>
            <w:u w:val="single"/>
          </w:rPr>
          <w:t>mmorris@regerlaw.com</w:t>
        </w:r>
      </w:hyperlink>
      <w:r w:rsidRPr="006727FA">
        <w:rPr>
          <w:rFonts w:ascii="Microsoft Sans Serif" w:eastAsia="Microsoft Sans Serif" w:hAnsi="Microsoft Sans Serif" w:cs="Microsoft Sans Serif"/>
          <w:szCs w:val="20"/>
        </w:rPr>
        <w:br/>
        <w:t>Accepts eService</w:t>
      </w:r>
      <w:r w:rsidRPr="006727FA">
        <w:rPr>
          <w:rFonts w:ascii="Microsoft Sans Serif" w:eastAsia="Microsoft Sans Serif" w:hAnsi="Microsoft Sans Serif" w:cs="Microsoft Sans Serif"/>
          <w:szCs w:val="20"/>
        </w:rPr>
        <w:br/>
      </w:r>
      <w:r w:rsidRPr="006727FA">
        <w:rPr>
          <w:rFonts w:ascii="Microsoft Sans Serif" w:eastAsia="Microsoft Sans Serif" w:hAnsi="Microsoft Sans Serif" w:cs="Microsoft Sans Serif"/>
          <w:i/>
          <w:iCs/>
          <w:szCs w:val="20"/>
        </w:rPr>
        <w:t>Represents West Penn Power Company</w:t>
      </w:r>
      <w:r w:rsidRPr="006727FA">
        <w:rPr>
          <w:rFonts w:ascii="Microsoft Sans Serif" w:eastAsia="Microsoft Sans Serif" w:hAnsi="Microsoft Sans Serif" w:cs="Microsoft Sans Serif"/>
          <w:szCs w:val="20"/>
        </w:rPr>
        <w:cr/>
      </w:r>
    </w:p>
    <w:sectPr w:rsidR="008B6732" w:rsidRPr="00077D94" w:rsidSect="00A974A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44342653">
    <w:abstractNumId w:val="32"/>
  </w:num>
  <w:num w:numId="2" w16cid:durableId="504781696">
    <w:abstractNumId w:val="14"/>
  </w:num>
  <w:num w:numId="3" w16cid:durableId="1221359865">
    <w:abstractNumId w:val="11"/>
  </w:num>
  <w:num w:numId="4" w16cid:durableId="1753968867">
    <w:abstractNumId w:val="34"/>
  </w:num>
  <w:num w:numId="5" w16cid:durableId="1254820821">
    <w:abstractNumId w:val="16"/>
  </w:num>
  <w:num w:numId="6" w16cid:durableId="1125779461">
    <w:abstractNumId w:val="27"/>
  </w:num>
  <w:num w:numId="7" w16cid:durableId="1628125207">
    <w:abstractNumId w:val="31"/>
  </w:num>
  <w:num w:numId="8" w16cid:durableId="803698458">
    <w:abstractNumId w:val="9"/>
  </w:num>
  <w:num w:numId="9" w16cid:durableId="1640115221">
    <w:abstractNumId w:val="7"/>
  </w:num>
  <w:num w:numId="10" w16cid:durableId="1719083090">
    <w:abstractNumId w:val="6"/>
  </w:num>
  <w:num w:numId="11" w16cid:durableId="1066954246">
    <w:abstractNumId w:val="5"/>
  </w:num>
  <w:num w:numId="12" w16cid:durableId="591864490">
    <w:abstractNumId w:val="4"/>
  </w:num>
  <w:num w:numId="13" w16cid:durableId="1747456905">
    <w:abstractNumId w:val="8"/>
  </w:num>
  <w:num w:numId="14" w16cid:durableId="78017068">
    <w:abstractNumId w:val="3"/>
  </w:num>
  <w:num w:numId="15" w16cid:durableId="1737123893">
    <w:abstractNumId w:val="2"/>
  </w:num>
  <w:num w:numId="16" w16cid:durableId="566573768">
    <w:abstractNumId w:val="1"/>
  </w:num>
  <w:num w:numId="17" w16cid:durableId="600799468">
    <w:abstractNumId w:val="0"/>
  </w:num>
  <w:num w:numId="18" w16cid:durableId="393505597">
    <w:abstractNumId w:val="21"/>
  </w:num>
  <w:num w:numId="19" w16cid:durableId="1546284866">
    <w:abstractNumId w:val="24"/>
  </w:num>
  <w:num w:numId="20" w16cid:durableId="1658263560">
    <w:abstractNumId w:val="33"/>
  </w:num>
  <w:num w:numId="21" w16cid:durableId="1769765401">
    <w:abstractNumId w:val="29"/>
  </w:num>
  <w:num w:numId="22" w16cid:durableId="1887985438">
    <w:abstractNumId w:val="13"/>
  </w:num>
  <w:num w:numId="23" w16cid:durableId="1486435135">
    <w:abstractNumId w:val="36"/>
  </w:num>
  <w:num w:numId="24" w16cid:durableId="2047018659">
    <w:abstractNumId w:val="20"/>
  </w:num>
  <w:num w:numId="25" w16cid:durableId="2124221999">
    <w:abstractNumId w:val="28"/>
  </w:num>
  <w:num w:numId="26" w16cid:durableId="506486707">
    <w:abstractNumId w:val="12"/>
  </w:num>
  <w:num w:numId="27" w16cid:durableId="5992666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751969620">
    <w:abstractNumId w:val="17"/>
  </w:num>
  <w:num w:numId="29" w16cid:durableId="1587610926">
    <w:abstractNumId w:val="30"/>
  </w:num>
  <w:num w:numId="30" w16cid:durableId="698091690">
    <w:abstractNumId w:val="19"/>
  </w:num>
  <w:num w:numId="31" w16cid:durableId="1476802215">
    <w:abstractNumId w:val="25"/>
  </w:num>
  <w:num w:numId="32" w16cid:durableId="1009286224">
    <w:abstractNumId w:val="35"/>
  </w:num>
  <w:num w:numId="33" w16cid:durableId="887182334">
    <w:abstractNumId w:val="22"/>
  </w:num>
  <w:num w:numId="34" w16cid:durableId="8458465">
    <w:abstractNumId w:val="26"/>
  </w:num>
  <w:num w:numId="35" w16cid:durableId="1760057732">
    <w:abstractNumId w:val="18"/>
  </w:num>
  <w:num w:numId="36" w16cid:durableId="1611817539">
    <w:abstractNumId w:val="15"/>
  </w:num>
  <w:num w:numId="37" w16cid:durableId="7962217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573"/>
    <w:rsid w:val="00046C0F"/>
    <w:rsid w:val="000571B7"/>
    <w:rsid w:val="00062834"/>
    <w:rsid w:val="00064176"/>
    <w:rsid w:val="00064B2B"/>
    <w:rsid w:val="00077D94"/>
    <w:rsid w:val="000A69B3"/>
    <w:rsid w:val="000C1579"/>
    <w:rsid w:val="000C1A32"/>
    <w:rsid w:val="000D6838"/>
    <w:rsid w:val="000E244C"/>
    <w:rsid w:val="000E7489"/>
    <w:rsid w:val="00102FFB"/>
    <w:rsid w:val="00136D85"/>
    <w:rsid w:val="00145D9F"/>
    <w:rsid w:val="00166D3F"/>
    <w:rsid w:val="00172900"/>
    <w:rsid w:val="00173642"/>
    <w:rsid w:val="00174DB7"/>
    <w:rsid w:val="00187155"/>
    <w:rsid w:val="00196576"/>
    <w:rsid w:val="001A4E19"/>
    <w:rsid w:val="001B155C"/>
    <w:rsid w:val="001C67DB"/>
    <w:rsid w:val="001E20C0"/>
    <w:rsid w:val="001E5370"/>
    <w:rsid w:val="001F152D"/>
    <w:rsid w:val="00204018"/>
    <w:rsid w:val="0021278A"/>
    <w:rsid w:val="0022324C"/>
    <w:rsid w:val="0023187E"/>
    <w:rsid w:val="00236822"/>
    <w:rsid w:val="00237895"/>
    <w:rsid w:val="00244F8F"/>
    <w:rsid w:val="002638F3"/>
    <w:rsid w:val="0028740E"/>
    <w:rsid w:val="00290B15"/>
    <w:rsid w:val="002B2F20"/>
    <w:rsid w:val="0032153D"/>
    <w:rsid w:val="0032346D"/>
    <w:rsid w:val="00331863"/>
    <w:rsid w:val="00332D89"/>
    <w:rsid w:val="0034617E"/>
    <w:rsid w:val="00350CC3"/>
    <w:rsid w:val="00352467"/>
    <w:rsid w:val="00364E00"/>
    <w:rsid w:val="00394B4C"/>
    <w:rsid w:val="003C26DD"/>
    <w:rsid w:val="003D53E4"/>
    <w:rsid w:val="003F0684"/>
    <w:rsid w:val="004054B8"/>
    <w:rsid w:val="00417F7E"/>
    <w:rsid w:val="004A437F"/>
    <w:rsid w:val="004B0FC5"/>
    <w:rsid w:val="004B3AE5"/>
    <w:rsid w:val="004D3B41"/>
    <w:rsid w:val="004E1986"/>
    <w:rsid w:val="00556029"/>
    <w:rsid w:val="00574CF3"/>
    <w:rsid w:val="00586F6D"/>
    <w:rsid w:val="005A0CF6"/>
    <w:rsid w:val="005E0459"/>
    <w:rsid w:val="005E10E9"/>
    <w:rsid w:val="005E26F7"/>
    <w:rsid w:val="00636518"/>
    <w:rsid w:val="00645252"/>
    <w:rsid w:val="00654737"/>
    <w:rsid w:val="00657A30"/>
    <w:rsid w:val="00663476"/>
    <w:rsid w:val="006706DB"/>
    <w:rsid w:val="006727FA"/>
    <w:rsid w:val="006B6733"/>
    <w:rsid w:val="006C483E"/>
    <w:rsid w:val="006D3D74"/>
    <w:rsid w:val="006E024F"/>
    <w:rsid w:val="006E30B2"/>
    <w:rsid w:val="006E6368"/>
    <w:rsid w:val="006F400C"/>
    <w:rsid w:val="00704042"/>
    <w:rsid w:val="0070517D"/>
    <w:rsid w:val="00723367"/>
    <w:rsid w:val="00724ACB"/>
    <w:rsid w:val="00736823"/>
    <w:rsid w:val="0075227A"/>
    <w:rsid w:val="0077585C"/>
    <w:rsid w:val="007A4C3A"/>
    <w:rsid w:val="00834D62"/>
    <w:rsid w:val="0083569A"/>
    <w:rsid w:val="00864317"/>
    <w:rsid w:val="008749E6"/>
    <w:rsid w:val="008B6732"/>
    <w:rsid w:val="008E3282"/>
    <w:rsid w:val="00921971"/>
    <w:rsid w:val="0093655A"/>
    <w:rsid w:val="00944E84"/>
    <w:rsid w:val="00950645"/>
    <w:rsid w:val="0098348C"/>
    <w:rsid w:val="009B42D7"/>
    <w:rsid w:val="00A25E93"/>
    <w:rsid w:val="00A368C3"/>
    <w:rsid w:val="00A36F1D"/>
    <w:rsid w:val="00A40888"/>
    <w:rsid w:val="00A416D1"/>
    <w:rsid w:val="00A67878"/>
    <w:rsid w:val="00A775DF"/>
    <w:rsid w:val="00A9204E"/>
    <w:rsid w:val="00A974AF"/>
    <w:rsid w:val="00AA6C2E"/>
    <w:rsid w:val="00AB3B9B"/>
    <w:rsid w:val="00AD04F2"/>
    <w:rsid w:val="00AF4A2A"/>
    <w:rsid w:val="00B15498"/>
    <w:rsid w:val="00B165DA"/>
    <w:rsid w:val="00B21DAC"/>
    <w:rsid w:val="00B24F23"/>
    <w:rsid w:val="00B32426"/>
    <w:rsid w:val="00B372AC"/>
    <w:rsid w:val="00B829AC"/>
    <w:rsid w:val="00B83438"/>
    <w:rsid w:val="00B8412E"/>
    <w:rsid w:val="00BC3ED5"/>
    <w:rsid w:val="00BD0E6D"/>
    <w:rsid w:val="00BF323B"/>
    <w:rsid w:val="00BF7CEE"/>
    <w:rsid w:val="00C175C7"/>
    <w:rsid w:val="00C25146"/>
    <w:rsid w:val="00C47CDF"/>
    <w:rsid w:val="00C60937"/>
    <w:rsid w:val="00C62F47"/>
    <w:rsid w:val="00C6377F"/>
    <w:rsid w:val="00C66B8C"/>
    <w:rsid w:val="00C745AB"/>
    <w:rsid w:val="00C74F7C"/>
    <w:rsid w:val="00CA3B10"/>
    <w:rsid w:val="00CC77BE"/>
    <w:rsid w:val="00CD3F67"/>
    <w:rsid w:val="00CF1D2B"/>
    <w:rsid w:val="00D01C52"/>
    <w:rsid w:val="00D22E3F"/>
    <w:rsid w:val="00D322E3"/>
    <w:rsid w:val="00D42A90"/>
    <w:rsid w:val="00D5283A"/>
    <w:rsid w:val="00D67AA8"/>
    <w:rsid w:val="00D70320"/>
    <w:rsid w:val="00D833F3"/>
    <w:rsid w:val="00DB3AE3"/>
    <w:rsid w:val="00DB3BF4"/>
    <w:rsid w:val="00DC347B"/>
    <w:rsid w:val="00DD5640"/>
    <w:rsid w:val="00E14CCD"/>
    <w:rsid w:val="00E30DF9"/>
    <w:rsid w:val="00E3157A"/>
    <w:rsid w:val="00E43791"/>
    <w:rsid w:val="00E5339F"/>
    <w:rsid w:val="00E8563B"/>
    <w:rsid w:val="00EA41A6"/>
    <w:rsid w:val="00EC74A1"/>
    <w:rsid w:val="00ED672F"/>
    <w:rsid w:val="00ED6C45"/>
    <w:rsid w:val="00EE2AA5"/>
    <w:rsid w:val="00EF40F4"/>
    <w:rsid w:val="00F00719"/>
    <w:rsid w:val="00F527E9"/>
    <w:rsid w:val="00F779FB"/>
    <w:rsid w:val="00F91EAF"/>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74352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hyperlink" Target="mailto:nikolawarren@gmail.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ffwatson@pa.gov" TargetMode="External"/><Relationship Id="rId5" Type="http://schemas.openxmlformats.org/officeDocument/2006/relationships/numbering" Target="numbering.xml"/><Relationship Id="rId15" Type="http://schemas.openxmlformats.org/officeDocument/2006/relationships/hyperlink" Target="mailto:cojohnson@pa.gov" TargetMode="External"/><Relationship Id="rId10" Type="http://schemas.openxmlformats.org/officeDocument/2006/relationships/endnotes" Target="endnotes.xml"/><Relationship Id="rId19" Type="http://schemas.openxmlformats.org/officeDocument/2006/relationships/hyperlink" Target="mailto:mmorris@regerlaw.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1636</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2023-08-03T14:32:00Z</dcterms:created>
  <dcterms:modified xsi:type="dcterms:W3CDTF">2023-08-03T14:32:00Z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