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08A4144" w14:textId="7E7A5D5E" w:rsidR="00CD7918" w:rsidRPr="00CD7918" w:rsidRDefault="00B145B4" w:rsidP="00CD7918">
      <w:pPr>
        <w:tabs>
          <w:tab w:val="left" w:pos="-720"/>
        </w:tabs>
        <w:suppressAutoHyphens/>
        <w:jc w:val="both"/>
        <w:rPr>
          <w:rFonts w:ascii="Times New Roman" w:hAnsi="Times New Roman" w:cs="Times New Roman"/>
          <w:spacing w:val="-3"/>
        </w:rPr>
      </w:pPr>
      <w:r w:rsidRPr="00B145B4">
        <w:rPr>
          <w:rFonts w:ascii="Times New Roman" w:hAnsi="Times New Roman" w:cs="Times New Roman"/>
          <w:spacing w:val="-3"/>
        </w:rPr>
        <w:t>Richard Valentino</w:t>
      </w:r>
      <w:r w:rsidR="007467FC">
        <w:rPr>
          <w:rFonts w:ascii="Times New Roman" w:hAnsi="Times New Roman" w:cs="Times New Roman"/>
          <w:spacing w:val="-3"/>
        </w:rPr>
        <w:tab/>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007467FC">
        <w:rPr>
          <w:rFonts w:ascii="Times New Roman" w:hAnsi="Times New Roman" w:cs="Times New Roman"/>
          <w:spacing w:val="-3"/>
        </w:rPr>
        <w:tab/>
      </w:r>
      <w:r w:rsidR="009C089A">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r w:rsidR="00CD7918">
        <w:rPr>
          <w:rFonts w:ascii="Times New Roman" w:hAnsi="Times New Roman" w:cs="Times New Roman"/>
          <w:spacing w:val="-3"/>
        </w:rPr>
        <w:tab/>
      </w:r>
      <w:r w:rsidR="00CD7918">
        <w:rPr>
          <w:rFonts w:ascii="Times New Roman" w:hAnsi="Times New Roman" w:cs="Times New Roman"/>
          <w:spacing w:val="-3"/>
        </w:rPr>
        <w:tab/>
      </w:r>
    </w:p>
    <w:p w14:paraId="6907AD5B" w14:textId="0783D12D" w:rsidR="007467FC" w:rsidRPr="007A4C3A" w:rsidRDefault="00CD7918" w:rsidP="00CD7918">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14:paraId="66926807" w14:textId="507DD537" w:rsidR="007467FC"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B145B4" w:rsidRPr="00B145B4">
        <w:rPr>
          <w:rFonts w:ascii="Times New Roman" w:hAnsi="Times New Roman" w:cs="Times New Roman"/>
          <w:spacing w:val="-3"/>
        </w:rPr>
        <w:t>C-2023-3041051</w:t>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3994DB68" w:rsidR="007467FC" w:rsidRPr="007A4C3A" w:rsidRDefault="00B145B4" w:rsidP="007467FC">
      <w:pPr>
        <w:tabs>
          <w:tab w:val="left" w:pos="-720"/>
          <w:tab w:val="left" w:pos="5040"/>
        </w:tabs>
        <w:suppressAutoHyphens/>
        <w:jc w:val="both"/>
        <w:rPr>
          <w:rFonts w:ascii="Times New Roman" w:hAnsi="Times New Roman" w:cs="Times New Roman"/>
          <w:spacing w:val="-3"/>
        </w:rPr>
      </w:pPr>
      <w:r w:rsidRPr="00B145B4">
        <w:rPr>
          <w:rFonts w:ascii="Times New Roman" w:hAnsi="Times New Roman" w:cs="Times New Roman"/>
          <w:spacing w:val="-3"/>
        </w:rPr>
        <w:t>Verizon Pennsylvania, LLC</w:t>
      </w:r>
      <w:r w:rsidR="007467FC" w:rsidRPr="007A4C3A">
        <w:rPr>
          <w:rFonts w:ascii="Times New Roman" w:hAnsi="Times New Roman" w:cs="Times New Roman"/>
          <w:spacing w:val="-3"/>
        </w:rPr>
        <w:tab/>
        <w:t>:</w:t>
      </w:r>
    </w:p>
    <w:p w14:paraId="1D0A4B16" w14:textId="65F41BDD" w:rsidR="00CF1D2B" w:rsidRDefault="00CF1D2B" w:rsidP="00CF1D2B">
      <w:pPr>
        <w:tabs>
          <w:tab w:val="left" w:pos="-720"/>
          <w:tab w:val="left" w:pos="5040"/>
        </w:tabs>
        <w:suppressAutoHyphens/>
        <w:jc w:val="both"/>
        <w:rPr>
          <w:rFonts w:ascii="Times New Roman" w:hAnsi="Times New Roman" w:cs="Times New Roman"/>
          <w:spacing w:val="-3"/>
        </w:rPr>
      </w:pPr>
    </w:p>
    <w:p w14:paraId="3BE9F1B9" w14:textId="77777777" w:rsidR="00347A0C" w:rsidRPr="007A4C3A" w:rsidRDefault="00347A0C"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35FD8F66"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B145B4">
        <w:rPr>
          <w:rFonts w:ascii="Times New Roman" w:hAnsi="Times New Roman" w:cs="Times New Roman"/>
        </w:rPr>
        <w:t>3</w:t>
      </w:r>
      <w:r w:rsidR="00B145B4" w:rsidRPr="00B145B4">
        <w:rPr>
          <w:rFonts w:ascii="Times New Roman" w:hAnsi="Times New Roman" w:cs="Times New Roman"/>
          <w:vertAlign w:val="superscript"/>
        </w:rPr>
        <w:t>rd</w:t>
      </w:r>
      <w:r w:rsidR="00B145B4">
        <w:rPr>
          <w:rFonts w:ascii="Times New Roman" w:hAnsi="Times New Roman" w:cs="Times New Roman"/>
        </w:rPr>
        <w:t xml:space="preserve"> </w:t>
      </w:r>
      <w:r w:rsidR="00805006">
        <w:rPr>
          <w:rFonts w:ascii="Times New Roman" w:hAnsi="Times New Roman" w:cs="Times New Roman"/>
        </w:rPr>
        <w:t>d</w:t>
      </w:r>
      <w:r w:rsidRPr="007A4C3A">
        <w:rPr>
          <w:rFonts w:ascii="Times New Roman" w:hAnsi="Times New Roman" w:cs="Times New Roman"/>
        </w:rPr>
        <w:t xml:space="preserve">ay of </w:t>
      </w:r>
      <w:r w:rsidR="00B145B4">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9C7572">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39F856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145B4">
        <w:rPr>
          <w:rFonts w:ascii="Times New Roman" w:hAnsi="Times New Roman" w:cs="Times New Roman"/>
          <w:b/>
          <w:bCs/>
        </w:rPr>
        <w:t>Wednesday</w:t>
      </w:r>
      <w:r w:rsidR="00B83438" w:rsidRPr="00B83438">
        <w:rPr>
          <w:rFonts w:ascii="Times New Roman" w:hAnsi="Times New Roman" w:cs="Times New Roman"/>
          <w:b/>
          <w:bCs/>
        </w:rPr>
        <w:t xml:space="preserve">, </w:t>
      </w:r>
      <w:r w:rsidR="00A8071F">
        <w:rPr>
          <w:rFonts w:ascii="Times New Roman" w:hAnsi="Times New Roman" w:cs="Times New Roman"/>
          <w:b/>
          <w:bCs/>
        </w:rPr>
        <w:t>September</w:t>
      </w:r>
      <w:r w:rsidR="00A0652C">
        <w:rPr>
          <w:rFonts w:ascii="Times New Roman" w:hAnsi="Times New Roman" w:cs="Times New Roman"/>
          <w:b/>
          <w:bCs/>
        </w:rPr>
        <w:t xml:space="preserve"> </w:t>
      </w:r>
      <w:r w:rsidR="00B145B4">
        <w:rPr>
          <w:rFonts w:ascii="Times New Roman" w:hAnsi="Times New Roman" w:cs="Times New Roman"/>
          <w:b/>
          <w:bCs/>
        </w:rPr>
        <w:t>27</w:t>
      </w:r>
      <w:r w:rsidR="00B83438" w:rsidRPr="00B83438">
        <w:rPr>
          <w:rFonts w:ascii="Times New Roman" w:hAnsi="Times New Roman" w:cs="Times New Roman"/>
          <w:b/>
          <w:bCs/>
        </w:rPr>
        <w:t>, 202</w:t>
      </w:r>
      <w:r w:rsidR="00C53C57">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w:t>
      </w:r>
      <w:r w:rsidR="00A8071F">
        <w:rPr>
          <w:rFonts w:ascii="Times New Roman" w:hAnsi="Times New Roman" w:cs="Times New Roman"/>
          <w:b/>
          <w:bCs/>
        </w:rPr>
        <w:t>0</w:t>
      </w:r>
      <w:r w:rsidR="00B83438" w:rsidRPr="00B83438">
        <w:rPr>
          <w:rFonts w:ascii="Times New Roman" w:hAnsi="Times New Roman" w:cs="Times New Roman"/>
          <w:b/>
          <w:bCs/>
        </w:rPr>
        <w:t>:</w:t>
      </w:r>
      <w:r w:rsidR="00A8071F">
        <w:rPr>
          <w:rFonts w:ascii="Times New Roman" w:hAnsi="Times New Roman" w:cs="Times New Roman"/>
          <w:b/>
          <w:bCs/>
        </w:rPr>
        <w:t>0</w:t>
      </w:r>
      <w:r w:rsidR="00B83438" w:rsidRPr="00B83438">
        <w:rPr>
          <w:rFonts w:ascii="Times New Roman" w:hAnsi="Times New Roman" w:cs="Times New Roman"/>
          <w:b/>
          <w:bCs/>
        </w:rPr>
        <w:t xml:space="preserve">0 </w:t>
      </w:r>
      <w:r w:rsidR="00A8071F">
        <w:rPr>
          <w:rFonts w:ascii="Times New Roman" w:hAnsi="Times New Roman" w:cs="Times New Roman"/>
          <w:b/>
          <w:bCs/>
        </w:rPr>
        <w:t>a</w:t>
      </w:r>
      <w:r w:rsidR="00B83438" w:rsidRPr="00B83438">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A7DBF5E" w14:textId="77777777" w:rsidR="00B3210F" w:rsidRDefault="00736823"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B3210F">
        <w:rPr>
          <w:rFonts w:ascii="Times New Roman" w:hAnsi="Times New Roman" w:cs="Times New Roman"/>
        </w:rPr>
        <w:t xml:space="preserve">Toll-free Bridge Telephone Number:  </w:t>
      </w:r>
      <w:r w:rsidR="00B3210F" w:rsidRPr="00A9255F">
        <w:rPr>
          <w:rFonts w:ascii="Times New Roman" w:hAnsi="Times New Roman" w:cs="Times New Roman"/>
        </w:rPr>
        <w:t>1</w:t>
      </w:r>
      <w:r w:rsidR="00B3210F">
        <w:rPr>
          <w:rFonts w:ascii="Times New Roman" w:hAnsi="Times New Roman" w:cs="Times New Roman"/>
        </w:rPr>
        <w:t>-</w:t>
      </w:r>
      <w:r w:rsidR="00B3210F" w:rsidRPr="00A9255F">
        <w:rPr>
          <w:rFonts w:ascii="Times New Roman" w:hAnsi="Times New Roman" w:cs="Times New Roman"/>
        </w:rPr>
        <w:t>866</w:t>
      </w:r>
      <w:r w:rsidR="00B3210F">
        <w:rPr>
          <w:rFonts w:ascii="Times New Roman" w:hAnsi="Times New Roman" w:cs="Times New Roman"/>
        </w:rPr>
        <w:t>-</w:t>
      </w:r>
      <w:r w:rsidR="00B3210F" w:rsidRPr="00A9255F">
        <w:rPr>
          <w:rFonts w:ascii="Times New Roman" w:hAnsi="Times New Roman" w:cs="Times New Roman"/>
        </w:rPr>
        <w:t>675</w:t>
      </w:r>
      <w:r w:rsidR="00B3210F">
        <w:rPr>
          <w:rFonts w:ascii="Times New Roman" w:hAnsi="Times New Roman" w:cs="Times New Roman"/>
        </w:rPr>
        <w:t>-</w:t>
      </w:r>
      <w:r w:rsidR="00B3210F" w:rsidRPr="00A9255F">
        <w:rPr>
          <w:rFonts w:ascii="Times New Roman" w:hAnsi="Times New Roman" w:cs="Times New Roman"/>
        </w:rPr>
        <w:t>4411</w:t>
      </w:r>
    </w:p>
    <w:p w14:paraId="6523262E" w14:textId="77777777" w:rsidR="00B3210F" w:rsidRDefault="00B3210F" w:rsidP="00B3210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A9255F">
        <w:rPr>
          <w:rFonts w:ascii="Times New Roman" w:hAnsi="Times New Roman" w:cs="Times New Roman"/>
        </w:rPr>
        <w:t>23464163</w:t>
      </w:r>
    </w:p>
    <w:p w14:paraId="76174B3F" w14:textId="77777777" w:rsidR="00B3210F" w:rsidRPr="00ED672F" w:rsidRDefault="00B3210F" w:rsidP="00B3210F">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6F08BC71" w:rsidR="00A67878" w:rsidRDefault="00A67878"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1DF30A1D" w14:textId="77777777" w:rsidR="00B3210F" w:rsidRPr="00484145" w:rsidRDefault="00B3210F" w:rsidP="00B3210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Katrina L. Dunderdale</w:t>
      </w:r>
    </w:p>
    <w:p w14:paraId="0FD7C864" w14:textId="77777777" w:rsidR="00B3210F" w:rsidRDefault="00B3210F" w:rsidP="00B3210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A9255F">
          <w:rPr>
            <w:rFonts w:ascii="Times New Roman" w:hAnsi="Times New Roman" w:cs="Times New Roman"/>
            <w:color w:val="0000FF"/>
            <w:u w:val="single"/>
          </w:rPr>
          <w:t>kdunderdal@pa.gov</w:t>
        </w:r>
      </w:hyperlink>
      <w:r>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5EA9EDA"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736823">
        <w:rPr>
          <w:rFonts w:ascii="Times New Roman" w:hAnsi="Times New Roman" w:cs="Times New Roman"/>
          <w:sz w:val="24"/>
          <w:szCs w:val="24"/>
        </w:rPr>
        <w:t xml:space="preserve">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07394">
        <w:rPr>
          <w:rFonts w:ascii="Times New Roman" w:hAnsi="Times New Roman" w:cs="Times New Roman"/>
          <w:sz w:val="24"/>
          <w:szCs w:val="24"/>
        </w:rPr>
        <w:t xml:space="preserve">  </w:t>
      </w:r>
      <w:r w:rsidR="00D07394" w:rsidRPr="00D07394">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2E3187AE"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3D2EEEE9" w14:textId="77777777" w:rsidR="00253295" w:rsidRPr="00077D94" w:rsidRDefault="00253295"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B145B4"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16ABCA3"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B3210F" w:rsidRPr="002E7B6F">
          <w:rPr>
            <w:rStyle w:val="Hyperlink"/>
          </w:rPr>
          <w:t>kdunderdal@pa.gov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44543E39" w:rsidR="00166D3F" w:rsidRPr="00A8071F" w:rsidRDefault="003D53E4" w:rsidP="00A8071F">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37763C5F"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A8071F">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05F8A83"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A8071F">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575E1233" w14:textId="506AA36B" w:rsidR="00B3210F" w:rsidRPr="00052415" w:rsidRDefault="000C1A32" w:rsidP="00B3210F">
      <w:pPr>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Pr>
          <w:rFonts w:ascii="Times New Roman" w:hAnsi="Times New Roman" w:cs="Times New Roman"/>
          <w:spacing w:val="-3"/>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t>/s/</w:t>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r w:rsidR="00B3210F" w:rsidRPr="00052415">
        <w:rPr>
          <w:rFonts w:ascii="Times New Roman" w:hAnsi="Times New Roman" w:cs="Times New Roman"/>
          <w:u w:val="single"/>
        </w:rPr>
        <w:tab/>
      </w:r>
    </w:p>
    <w:p w14:paraId="138EA64F" w14:textId="77777777" w:rsidR="00B73754" w:rsidRDefault="00B3210F" w:rsidP="00B3210F">
      <w:pPr>
        <w:autoSpaceDE/>
        <w:autoSpaceDN/>
        <w:rPr>
          <w:rFonts w:ascii="Times New Roman" w:hAnsi="Times New Roman" w:cs="Times New Roman"/>
        </w:rPr>
        <w:sectPr w:rsidR="00B73754" w:rsidSect="00A974AF">
          <w:footerReference w:type="default" r:id="rId17"/>
          <w:pgSz w:w="12240" w:h="15840"/>
          <w:pgMar w:top="1440" w:right="1440" w:bottom="1440" w:left="1440" w:header="720" w:footer="720" w:gutter="0"/>
          <w:cols w:space="720"/>
          <w:titlePg/>
          <w:docGrid w:linePitch="360"/>
        </w:sect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Katrina L. Dunderdale</w:t>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05E528CA" w14:textId="77777777" w:rsidR="00B145B4" w:rsidRPr="00B145B4" w:rsidRDefault="00B145B4" w:rsidP="00B145B4">
      <w:pPr>
        <w:autoSpaceDE/>
        <w:autoSpaceDN/>
        <w:rPr>
          <w:rFonts w:ascii="Microsoft Sans Serif" w:eastAsia="Microsoft Sans Serif" w:hAnsi="Microsoft Sans Serif" w:cs="Microsoft Sans Serif"/>
          <w:i/>
          <w:iCs/>
          <w:szCs w:val="20"/>
        </w:rPr>
      </w:pPr>
      <w:r w:rsidRPr="00B145B4">
        <w:rPr>
          <w:rFonts w:ascii="Microsoft Sans Serif" w:eastAsia="Microsoft Sans Serif" w:hAnsi="Microsoft Sans Serif" w:cs="Microsoft Sans Serif"/>
          <w:b/>
          <w:szCs w:val="20"/>
          <w:u w:val="single"/>
        </w:rPr>
        <w:lastRenderedPageBreak/>
        <w:t>C-2023-3041051 - RICHARD VALENTINO v. VERIZON PENNSYLVANIA LLC</w:t>
      </w:r>
      <w:r w:rsidRPr="00B145B4">
        <w:rPr>
          <w:rFonts w:ascii="Microsoft Sans Serif" w:eastAsia="Microsoft Sans Serif" w:hAnsi="Microsoft Sans Serif" w:cs="Microsoft Sans Serif"/>
          <w:b/>
          <w:szCs w:val="20"/>
          <w:u w:val="single"/>
        </w:rPr>
        <w:cr/>
      </w:r>
      <w:r w:rsidRPr="00B145B4">
        <w:rPr>
          <w:rFonts w:ascii="Microsoft Sans Serif" w:eastAsia="Microsoft Sans Serif" w:hAnsi="Microsoft Sans Serif" w:cs="Microsoft Sans Serif"/>
          <w:b/>
          <w:szCs w:val="20"/>
          <w:u w:val="single"/>
        </w:rPr>
        <w:cr/>
      </w:r>
      <w:r w:rsidRPr="00B145B4">
        <w:rPr>
          <w:rFonts w:ascii="Microsoft Sans Serif" w:eastAsia="Microsoft Sans Serif" w:hAnsi="Microsoft Sans Serif" w:cs="Microsoft Sans Serif"/>
          <w:b/>
          <w:szCs w:val="20"/>
          <w:u w:val="single"/>
        </w:rPr>
        <w:br/>
      </w:r>
      <w:r w:rsidRPr="00B145B4">
        <w:rPr>
          <w:rFonts w:ascii="Microsoft Sans Serif" w:eastAsia="Microsoft Sans Serif" w:hAnsi="Microsoft Sans Serif" w:cs="Microsoft Sans Serif"/>
          <w:szCs w:val="20"/>
        </w:rPr>
        <w:t>RICHARD VALENTINO</w:t>
      </w:r>
      <w:r w:rsidRPr="00B145B4">
        <w:rPr>
          <w:rFonts w:ascii="Microsoft Sans Serif" w:eastAsia="Microsoft Sans Serif" w:hAnsi="Microsoft Sans Serif" w:cs="Microsoft Sans Serif"/>
          <w:szCs w:val="20"/>
        </w:rPr>
        <w:cr/>
        <w:t>187 CROWNOVER ROAD</w:t>
      </w:r>
      <w:r w:rsidRPr="00B145B4">
        <w:rPr>
          <w:rFonts w:ascii="Microsoft Sans Serif" w:eastAsia="Microsoft Sans Serif" w:hAnsi="Microsoft Sans Serif" w:cs="Microsoft Sans Serif"/>
          <w:szCs w:val="20"/>
        </w:rPr>
        <w:cr/>
        <w:t>HOMERCITY PA  15748</w:t>
      </w:r>
      <w:r w:rsidRPr="00B145B4">
        <w:rPr>
          <w:rFonts w:ascii="Microsoft Sans Serif" w:eastAsia="Microsoft Sans Serif" w:hAnsi="Microsoft Sans Serif" w:cs="Microsoft Sans Serif"/>
          <w:szCs w:val="20"/>
        </w:rPr>
        <w:cr/>
      </w:r>
      <w:r w:rsidRPr="00B145B4">
        <w:rPr>
          <w:rFonts w:ascii="Microsoft Sans Serif" w:eastAsia="Microsoft Sans Serif" w:hAnsi="Microsoft Sans Serif" w:cs="Microsoft Sans Serif"/>
          <w:b/>
          <w:bCs/>
          <w:szCs w:val="20"/>
        </w:rPr>
        <w:t>724.464.4060</w:t>
      </w:r>
      <w:r w:rsidRPr="00B145B4">
        <w:rPr>
          <w:rFonts w:ascii="Microsoft Sans Serif" w:eastAsia="Microsoft Sans Serif" w:hAnsi="Microsoft Sans Serif" w:cs="Microsoft Sans Serif"/>
          <w:b/>
          <w:bCs/>
          <w:szCs w:val="20"/>
        </w:rPr>
        <w:cr/>
      </w:r>
      <w:hyperlink r:id="rId18" w:history="1">
        <w:r w:rsidRPr="00B145B4">
          <w:rPr>
            <w:rFonts w:ascii="Microsoft Sans Serif" w:eastAsia="Microsoft Sans Serif" w:hAnsi="Microsoft Sans Serif" w:cs="Microsoft Sans Serif"/>
            <w:color w:val="0000FF"/>
            <w:szCs w:val="20"/>
            <w:u w:val="single"/>
          </w:rPr>
          <w:t>snapline10@hotmail.com</w:t>
        </w:r>
      </w:hyperlink>
      <w:r w:rsidRPr="00B145B4">
        <w:rPr>
          <w:rFonts w:ascii="Microsoft Sans Serif" w:eastAsia="Microsoft Sans Serif" w:hAnsi="Microsoft Sans Serif" w:cs="Microsoft Sans Serif"/>
          <w:szCs w:val="20"/>
        </w:rPr>
        <w:br/>
        <w:t>Accepts eService</w:t>
      </w:r>
      <w:r w:rsidRPr="00B145B4">
        <w:rPr>
          <w:rFonts w:ascii="Microsoft Sans Serif" w:eastAsia="Microsoft Sans Serif" w:hAnsi="Microsoft Sans Serif" w:cs="Microsoft Sans Serif"/>
          <w:szCs w:val="20"/>
        </w:rPr>
        <w:cr/>
      </w:r>
      <w:r w:rsidRPr="00B145B4">
        <w:rPr>
          <w:rFonts w:ascii="Microsoft Sans Serif" w:eastAsia="Microsoft Sans Serif" w:hAnsi="Microsoft Sans Serif" w:cs="Microsoft Sans Serif"/>
          <w:szCs w:val="20"/>
        </w:rPr>
        <w:cr/>
      </w:r>
      <w:r w:rsidRPr="00B145B4">
        <w:rPr>
          <w:rFonts w:ascii="Microsoft Sans Serif" w:eastAsia="Microsoft Sans Serif" w:hAnsi="Microsoft Sans Serif" w:cs="Microsoft Sans Serif"/>
          <w:szCs w:val="20"/>
        </w:rPr>
        <w:br/>
        <w:t>SUZAN D PAIVA ESQUIRE</w:t>
      </w:r>
      <w:r w:rsidRPr="00B145B4">
        <w:rPr>
          <w:rFonts w:ascii="Microsoft Sans Serif" w:eastAsia="Microsoft Sans Serif" w:hAnsi="Microsoft Sans Serif" w:cs="Microsoft Sans Serif"/>
          <w:szCs w:val="20"/>
        </w:rPr>
        <w:cr/>
        <w:t>900 RACE ST 6TH FL</w:t>
      </w:r>
      <w:r w:rsidRPr="00B145B4">
        <w:rPr>
          <w:rFonts w:ascii="Microsoft Sans Serif" w:eastAsia="Microsoft Sans Serif" w:hAnsi="Microsoft Sans Serif" w:cs="Microsoft Sans Serif"/>
          <w:szCs w:val="20"/>
        </w:rPr>
        <w:cr/>
        <w:t>PHILADELPHIA PA  19107</w:t>
      </w:r>
      <w:r w:rsidRPr="00B145B4">
        <w:rPr>
          <w:rFonts w:ascii="Microsoft Sans Serif" w:eastAsia="Microsoft Sans Serif" w:hAnsi="Microsoft Sans Serif" w:cs="Microsoft Sans Serif"/>
          <w:szCs w:val="20"/>
        </w:rPr>
        <w:cr/>
      </w:r>
      <w:r w:rsidRPr="00B145B4">
        <w:rPr>
          <w:rFonts w:ascii="Microsoft Sans Serif" w:eastAsia="Microsoft Sans Serif" w:hAnsi="Microsoft Sans Serif" w:cs="Microsoft Sans Serif"/>
          <w:b/>
          <w:bCs/>
          <w:szCs w:val="20"/>
        </w:rPr>
        <w:t>267.768.6184</w:t>
      </w:r>
      <w:r w:rsidRPr="00B145B4">
        <w:rPr>
          <w:rFonts w:ascii="Microsoft Sans Serif" w:eastAsia="Microsoft Sans Serif" w:hAnsi="Microsoft Sans Serif" w:cs="Microsoft Sans Serif"/>
          <w:b/>
          <w:bCs/>
          <w:szCs w:val="20"/>
        </w:rPr>
        <w:cr/>
      </w:r>
      <w:hyperlink r:id="rId19" w:history="1">
        <w:r w:rsidRPr="00B145B4">
          <w:rPr>
            <w:rFonts w:ascii="Microsoft Sans Serif" w:eastAsia="Microsoft Sans Serif" w:hAnsi="Microsoft Sans Serif" w:cs="Microsoft Sans Serif"/>
            <w:color w:val="0000FF"/>
            <w:szCs w:val="20"/>
            <w:u w:val="single"/>
          </w:rPr>
          <w:t>Suzan.D.Paiva@Verizon.com</w:t>
        </w:r>
      </w:hyperlink>
      <w:r w:rsidRPr="00B145B4">
        <w:rPr>
          <w:rFonts w:ascii="Microsoft Sans Serif" w:eastAsia="Microsoft Sans Serif" w:hAnsi="Microsoft Sans Serif" w:cs="Microsoft Sans Serif"/>
          <w:szCs w:val="20"/>
        </w:rPr>
        <w:br/>
        <w:t>Accepts eService</w:t>
      </w:r>
      <w:r w:rsidRPr="00B145B4">
        <w:rPr>
          <w:rFonts w:ascii="Microsoft Sans Serif" w:eastAsia="Microsoft Sans Serif" w:hAnsi="Microsoft Sans Serif" w:cs="Microsoft Sans Serif"/>
          <w:szCs w:val="20"/>
        </w:rPr>
        <w:br/>
      </w:r>
      <w:r w:rsidRPr="00B145B4">
        <w:rPr>
          <w:rFonts w:ascii="Microsoft Sans Serif" w:eastAsia="Microsoft Sans Serif" w:hAnsi="Microsoft Sans Serif" w:cs="Microsoft Sans Serif"/>
          <w:i/>
          <w:iCs/>
          <w:szCs w:val="20"/>
        </w:rPr>
        <w:t>(Counsel for Verizon Pennsylvania, LLC)</w:t>
      </w:r>
      <w:r w:rsidRPr="00B145B4">
        <w:rPr>
          <w:rFonts w:ascii="Microsoft Sans Serif" w:eastAsia="Microsoft Sans Serif" w:hAnsi="Microsoft Sans Serif" w:cs="Microsoft Sans Serif"/>
          <w:i/>
          <w:iCs/>
          <w:szCs w:val="20"/>
        </w:rPr>
        <w:cr/>
      </w:r>
    </w:p>
    <w:p w14:paraId="2487A1D4" w14:textId="6FB80A96" w:rsidR="00370BBE" w:rsidRPr="00370BBE" w:rsidRDefault="00370BBE" w:rsidP="00A8071F">
      <w:pPr>
        <w:autoSpaceDE/>
        <w:autoSpaceDN/>
        <w:rPr>
          <w:rFonts w:ascii="Microsoft Sans Serif" w:hAnsi="Microsoft Sans Serif" w:cs="Microsoft Sans Serif"/>
          <w:i/>
          <w:iCs/>
        </w:rPr>
      </w:pPr>
    </w:p>
    <w:sectPr w:rsidR="00370BBE" w:rsidRPr="00370BBE">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9A133" w14:textId="5A201F28" w:rsidR="00A31F4F" w:rsidRDefault="00A31F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39B82932" w:rsidR="008B6732" w:rsidRDefault="008B6732" w:rsidP="00253295">
      <w:pPr>
        <w:pStyle w:val="FootnoteText"/>
        <w:ind w:firstLine="720"/>
        <w:rPr>
          <w:rFonts w:ascii="Times New Roman" w:hAnsi="Times New Roman" w:cs="Times New Roman"/>
          <w:spacing w:val="-3"/>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52 Pa. Code §§ 1.21 &amp; 1.22.</w:t>
      </w:r>
    </w:p>
    <w:p w14:paraId="69113B6D" w14:textId="77777777" w:rsidR="00253295" w:rsidRPr="00253295" w:rsidRDefault="00253295" w:rsidP="00253295">
      <w:pPr>
        <w:pStyle w:val="FootnoteText"/>
        <w:ind w:firstLine="720"/>
        <w:rPr>
          <w:rFonts w:ascii="Times New Roman" w:hAnsi="Times New Roman" w:cs="Times New Roman"/>
          <w:spacing w:val="-3"/>
          <w:sz w:val="20"/>
        </w:rPr>
      </w:pPr>
    </w:p>
  </w:footnote>
  <w:footnote w:id="2">
    <w:p w14:paraId="149F428F" w14:textId="45CD6CD0" w:rsidR="0032153D" w:rsidRDefault="0032153D"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Pr="00253295">
        <w:rPr>
          <w:rFonts w:ascii="Times New Roman" w:hAnsi="Times New Roman" w:cs="Times New Roman"/>
          <w:spacing w:val="-3"/>
          <w:sz w:val="20"/>
        </w:rPr>
        <w:t xml:space="preserve">66 </w:t>
      </w:r>
      <w:proofErr w:type="spellStart"/>
      <w:r w:rsidRPr="00253295">
        <w:rPr>
          <w:rFonts w:ascii="Times New Roman" w:hAnsi="Times New Roman" w:cs="Times New Roman"/>
          <w:spacing w:val="-3"/>
          <w:sz w:val="20"/>
        </w:rPr>
        <w:t>Pa.C.S</w:t>
      </w:r>
      <w:proofErr w:type="spellEnd"/>
      <w:r w:rsidRPr="00253295">
        <w:rPr>
          <w:rFonts w:ascii="Times New Roman" w:hAnsi="Times New Roman" w:cs="Times New Roman"/>
          <w:spacing w:val="-3"/>
          <w:sz w:val="20"/>
        </w:rPr>
        <w:t>. §332(a).</w:t>
      </w:r>
    </w:p>
  </w:footnote>
  <w:footnote w:id="3">
    <w:p w14:paraId="09A70772" w14:textId="56BCBF17" w:rsidR="00EE2AA5" w:rsidRDefault="00EE2AA5" w:rsidP="00253295">
      <w:pPr>
        <w:pStyle w:val="FootnoteText"/>
        <w:ind w:firstLine="720"/>
        <w:rPr>
          <w:rFonts w:ascii="Times New Roman" w:hAnsi="Times New Roman" w:cs="Times New Roman"/>
          <w:sz w:val="20"/>
        </w:rPr>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r>
      <w:r w:rsidR="00950645" w:rsidRPr="00253295">
        <w:rPr>
          <w:rFonts w:ascii="Times New Roman" w:hAnsi="Times New Roman" w:cs="Times New Roman"/>
          <w:sz w:val="20"/>
        </w:rPr>
        <w:t xml:space="preserve">52 Pa. Code § 5.231(a).  </w:t>
      </w:r>
    </w:p>
    <w:p w14:paraId="21FBB39E" w14:textId="77777777" w:rsidR="00253295" w:rsidRPr="00253295" w:rsidRDefault="00253295" w:rsidP="00253295">
      <w:pPr>
        <w:pStyle w:val="FootnoteText"/>
        <w:ind w:firstLine="720"/>
        <w:rPr>
          <w:rFonts w:ascii="Times New Roman" w:hAnsi="Times New Roman" w:cs="Times New Roman"/>
          <w:sz w:val="20"/>
        </w:rPr>
      </w:pPr>
    </w:p>
  </w:footnote>
  <w:footnote w:id="4">
    <w:p w14:paraId="52CD292B" w14:textId="1A8CB982" w:rsidR="006F400C" w:rsidRDefault="006F400C" w:rsidP="00253295">
      <w:pPr>
        <w:pStyle w:val="FootnoteText"/>
        <w:ind w:firstLine="720"/>
      </w:pPr>
      <w:r w:rsidRPr="00253295">
        <w:rPr>
          <w:rStyle w:val="FootnoteReference"/>
          <w:rFonts w:ascii="Times New Roman" w:hAnsi="Times New Roman" w:cs="Times New Roman"/>
          <w:sz w:val="20"/>
        </w:rPr>
        <w:footnoteRef/>
      </w:r>
      <w:r w:rsidRPr="00253295">
        <w:rPr>
          <w:rFonts w:ascii="Times New Roman" w:hAnsi="Times New Roman" w:cs="Times New Roman"/>
          <w:sz w:val="20"/>
        </w:rPr>
        <w:t xml:space="preserve"> </w:t>
      </w:r>
      <w:r w:rsidRPr="00253295">
        <w:rPr>
          <w:rFonts w:ascii="Times New Roman" w:hAnsi="Times New Roman" w:cs="Times New Roman"/>
          <w:sz w:val="20"/>
        </w:rPr>
        <w:tab/>
        <w:t xml:space="preserve">66 </w:t>
      </w:r>
      <w:proofErr w:type="spellStart"/>
      <w:r w:rsidRPr="00253295">
        <w:rPr>
          <w:rFonts w:ascii="Times New Roman" w:hAnsi="Times New Roman" w:cs="Times New Roman"/>
          <w:sz w:val="20"/>
        </w:rPr>
        <w:t>Pa.C.S</w:t>
      </w:r>
      <w:proofErr w:type="spellEnd"/>
      <w:r w:rsidRPr="00253295">
        <w:rPr>
          <w:rFonts w:ascii="Times New Roman" w:hAnsi="Times New Roman" w:cs="Times New Roman"/>
          <w:sz w:val="20"/>
        </w:rPr>
        <w:t>. §§ 1401-1419.</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8791162">
    <w:abstractNumId w:val="32"/>
  </w:num>
  <w:num w:numId="2" w16cid:durableId="268899621">
    <w:abstractNumId w:val="14"/>
  </w:num>
  <w:num w:numId="3" w16cid:durableId="1721124212">
    <w:abstractNumId w:val="11"/>
  </w:num>
  <w:num w:numId="4" w16cid:durableId="648553911">
    <w:abstractNumId w:val="34"/>
  </w:num>
  <w:num w:numId="5" w16cid:durableId="191576362">
    <w:abstractNumId w:val="16"/>
  </w:num>
  <w:num w:numId="6" w16cid:durableId="1464812920">
    <w:abstractNumId w:val="27"/>
  </w:num>
  <w:num w:numId="7" w16cid:durableId="1930388907">
    <w:abstractNumId w:val="31"/>
  </w:num>
  <w:num w:numId="8" w16cid:durableId="2015957783">
    <w:abstractNumId w:val="9"/>
  </w:num>
  <w:num w:numId="9" w16cid:durableId="1590038615">
    <w:abstractNumId w:val="7"/>
  </w:num>
  <w:num w:numId="10" w16cid:durableId="1280801322">
    <w:abstractNumId w:val="6"/>
  </w:num>
  <w:num w:numId="11" w16cid:durableId="18511928">
    <w:abstractNumId w:val="5"/>
  </w:num>
  <w:num w:numId="12" w16cid:durableId="1171868181">
    <w:abstractNumId w:val="4"/>
  </w:num>
  <w:num w:numId="13" w16cid:durableId="375086575">
    <w:abstractNumId w:val="8"/>
  </w:num>
  <w:num w:numId="14" w16cid:durableId="1554997814">
    <w:abstractNumId w:val="3"/>
  </w:num>
  <w:num w:numId="15" w16cid:durableId="39745754">
    <w:abstractNumId w:val="2"/>
  </w:num>
  <w:num w:numId="16" w16cid:durableId="825898291">
    <w:abstractNumId w:val="1"/>
  </w:num>
  <w:num w:numId="17" w16cid:durableId="75521794">
    <w:abstractNumId w:val="0"/>
  </w:num>
  <w:num w:numId="18" w16cid:durableId="1013610808">
    <w:abstractNumId w:val="21"/>
  </w:num>
  <w:num w:numId="19" w16cid:durableId="177743960">
    <w:abstractNumId w:val="24"/>
  </w:num>
  <w:num w:numId="20" w16cid:durableId="603001206">
    <w:abstractNumId w:val="33"/>
  </w:num>
  <w:num w:numId="21" w16cid:durableId="19863551">
    <w:abstractNumId w:val="29"/>
  </w:num>
  <w:num w:numId="22" w16cid:durableId="289634993">
    <w:abstractNumId w:val="13"/>
  </w:num>
  <w:num w:numId="23" w16cid:durableId="1538153765">
    <w:abstractNumId w:val="36"/>
  </w:num>
  <w:num w:numId="24" w16cid:durableId="304286503">
    <w:abstractNumId w:val="20"/>
  </w:num>
  <w:num w:numId="25" w16cid:durableId="893199713">
    <w:abstractNumId w:val="28"/>
  </w:num>
  <w:num w:numId="26" w16cid:durableId="519778792">
    <w:abstractNumId w:val="12"/>
  </w:num>
  <w:num w:numId="27" w16cid:durableId="125732676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37175319">
    <w:abstractNumId w:val="17"/>
  </w:num>
  <w:num w:numId="29" w16cid:durableId="1591885310">
    <w:abstractNumId w:val="30"/>
  </w:num>
  <w:num w:numId="30" w16cid:durableId="880482398">
    <w:abstractNumId w:val="19"/>
  </w:num>
  <w:num w:numId="31" w16cid:durableId="758328051">
    <w:abstractNumId w:val="25"/>
  </w:num>
  <w:num w:numId="32" w16cid:durableId="1174494425">
    <w:abstractNumId w:val="35"/>
  </w:num>
  <w:num w:numId="33" w16cid:durableId="314988256">
    <w:abstractNumId w:val="22"/>
  </w:num>
  <w:num w:numId="34" w16cid:durableId="1642880480">
    <w:abstractNumId w:val="26"/>
  </w:num>
  <w:num w:numId="35" w16cid:durableId="1801610283">
    <w:abstractNumId w:val="18"/>
  </w:num>
  <w:num w:numId="36" w16cid:durableId="877740457">
    <w:abstractNumId w:val="15"/>
  </w:num>
  <w:num w:numId="37" w16cid:durableId="20345706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62E"/>
    <w:rsid w:val="00021493"/>
    <w:rsid w:val="00040B38"/>
    <w:rsid w:val="00046C0F"/>
    <w:rsid w:val="000571B7"/>
    <w:rsid w:val="00062834"/>
    <w:rsid w:val="00064176"/>
    <w:rsid w:val="00064B2B"/>
    <w:rsid w:val="00077D94"/>
    <w:rsid w:val="000A170A"/>
    <w:rsid w:val="000A69B3"/>
    <w:rsid w:val="000B0B58"/>
    <w:rsid w:val="000C1579"/>
    <w:rsid w:val="000C1A32"/>
    <w:rsid w:val="000D6838"/>
    <w:rsid w:val="000E244C"/>
    <w:rsid w:val="000E7489"/>
    <w:rsid w:val="000F03D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53295"/>
    <w:rsid w:val="002638F3"/>
    <w:rsid w:val="0028740E"/>
    <w:rsid w:val="00290B15"/>
    <w:rsid w:val="002B2F20"/>
    <w:rsid w:val="002B6898"/>
    <w:rsid w:val="0032153D"/>
    <w:rsid w:val="0032346D"/>
    <w:rsid w:val="00331863"/>
    <w:rsid w:val="00332D89"/>
    <w:rsid w:val="0034617E"/>
    <w:rsid w:val="00347A0C"/>
    <w:rsid w:val="00352467"/>
    <w:rsid w:val="00364E00"/>
    <w:rsid w:val="00370BBE"/>
    <w:rsid w:val="00394B4C"/>
    <w:rsid w:val="003C26DD"/>
    <w:rsid w:val="003D53E4"/>
    <w:rsid w:val="003F0684"/>
    <w:rsid w:val="004054B8"/>
    <w:rsid w:val="00417F7E"/>
    <w:rsid w:val="004A437F"/>
    <w:rsid w:val="004B0FC5"/>
    <w:rsid w:val="004B3AE5"/>
    <w:rsid w:val="004D3B41"/>
    <w:rsid w:val="004E1986"/>
    <w:rsid w:val="00574CF3"/>
    <w:rsid w:val="00586F6D"/>
    <w:rsid w:val="005A0CF6"/>
    <w:rsid w:val="005E0459"/>
    <w:rsid w:val="005E10E9"/>
    <w:rsid w:val="005E26F7"/>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C6E7F"/>
    <w:rsid w:val="007F18D5"/>
    <w:rsid w:val="00805006"/>
    <w:rsid w:val="0083569A"/>
    <w:rsid w:val="00864317"/>
    <w:rsid w:val="008749E6"/>
    <w:rsid w:val="008B6732"/>
    <w:rsid w:val="008E3282"/>
    <w:rsid w:val="00921971"/>
    <w:rsid w:val="0093655A"/>
    <w:rsid w:val="00950645"/>
    <w:rsid w:val="0098348C"/>
    <w:rsid w:val="009B42D7"/>
    <w:rsid w:val="009C089A"/>
    <w:rsid w:val="009C7572"/>
    <w:rsid w:val="00A0652C"/>
    <w:rsid w:val="00A25E93"/>
    <w:rsid w:val="00A31F4F"/>
    <w:rsid w:val="00A368C3"/>
    <w:rsid w:val="00A36F1D"/>
    <w:rsid w:val="00A40888"/>
    <w:rsid w:val="00A416D1"/>
    <w:rsid w:val="00A67878"/>
    <w:rsid w:val="00A775DF"/>
    <w:rsid w:val="00A8071F"/>
    <w:rsid w:val="00A9204E"/>
    <w:rsid w:val="00A974AF"/>
    <w:rsid w:val="00AA6C2E"/>
    <w:rsid w:val="00AB3B9B"/>
    <w:rsid w:val="00AC5B5E"/>
    <w:rsid w:val="00AD04F2"/>
    <w:rsid w:val="00AF4A2A"/>
    <w:rsid w:val="00B145B4"/>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53C57"/>
    <w:rsid w:val="00C60937"/>
    <w:rsid w:val="00C6377F"/>
    <w:rsid w:val="00C66B8C"/>
    <w:rsid w:val="00C745AB"/>
    <w:rsid w:val="00C74F7C"/>
    <w:rsid w:val="00CA3B10"/>
    <w:rsid w:val="00CC77BE"/>
    <w:rsid w:val="00CD3F67"/>
    <w:rsid w:val="00CD7918"/>
    <w:rsid w:val="00CF1D2B"/>
    <w:rsid w:val="00D07394"/>
    <w:rsid w:val="00D22E3F"/>
    <w:rsid w:val="00D322E3"/>
    <w:rsid w:val="00D5283A"/>
    <w:rsid w:val="00D67AA8"/>
    <w:rsid w:val="00D70320"/>
    <w:rsid w:val="00D833F3"/>
    <w:rsid w:val="00DB3AE3"/>
    <w:rsid w:val="00DB3BF4"/>
    <w:rsid w:val="00DC347B"/>
    <w:rsid w:val="00DD5640"/>
    <w:rsid w:val="00E30DF9"/>
    <w:rsid w:val="00E3157A"/>
    <w:rsid w:val="00E43791"/>
    <w:rsid w:val="00E80A08"/>
    <w:rsid w:val="00E8563B"/>
    <w:rsid w:val="00EB7726"/>
    <w:rsid w:val="00EC2F02"/>
    <w:rsid w:val="00EC74A1"/>
    <w:rsid w:val="00ED672F"/>
    <w:rsid w:val="00ED6C45"/>
    <w:rsid w:val="00EE2AA5"/>
    <w:rsid w:val="00EF40F4"/>
    <w:rsid w:val="00F00719"/>
    <w:rsid w:val="00F10D74"/>
    <w:rsid w:val="00F22ECA"/>
    <w:rsid w:val="00F277E5"/>
    <w:rsid w:val="00F527E9"/>
    <w:rsid w:val="00F779FB"/>
    <w:rsid w:val="00FB1FCF"/>
    <w:rsid w:val="00FD60AC"/>
    <w:rsid w:val="00FE5002"/>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hyperlink" Target="mailto:snapline10@hotmail.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dunderdal@pa.gov" TargetMode="External"/><Relationship Id="rId5" Type="http://schemas.openxmlformats.org/officeDocument/2006/relationships/numbering" Target="numbering.xml"/><Relationship Id="rId15" Type="http://schemas.openxmlformats.org/officeDocument/2006/relationships/hyperlink" Target="mailto:kdunderdal@pa.gov" TargetMode="External"/><Relationship Id="rId10" Type="http://schemas.openxmlformats.org/officeDocument/2006/relationships/endnotes" Target="endnotes.xml"/><Relationship Id="rId19" Type="http://schemas.openxmlformats.org/officeDocument/2006/relationships/hyperlink" Target="mailto:Suzan.D.Paiva@Veriz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2023-08-03T18:28:00Z</dcterms:created>
  <dcterms:modified xsi:type="dcterms:W3CDTF">2023-08-03T18:28:00Z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