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F5FE5E" w:rsidR="00CF1D2B" w:rsidRPr="007A4C3A" w:rsidRDefault="00242566"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Kitia</w:t>
      </w:r>
      <w:proofErr w:type="spellEnd"/>
      <w:r>
        <w:rPr>
          <w:rFonts w:ascii="Times New Roman" w:hAnsi="Times New Roman" w:cs="Times New Roman"/>
          <w:spacing w:val="-3"/>
        </w:rPr>
        <w:t xml:space="preserve"> Stafford</w:t>
      </w:r>
      <w:r w:rsidR="00A00BA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764DC7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42566">
        <w:rPr>
          <w:rFonts w:ascii="Times New Roman" w:hAnsi="Times New Roman" w:cs="Times New Roman"/>
          <w:spacing w:val="-3"/>
        </w:rPr>
        <w:t>F</w:t>
      </w:r>
      <w:r w:rsidR="005C1ABF">
        <w:rPr>
          <w:rFonts w:ascii="Times New Roman" w:hAnsi="Times New Roman" w:cs="Times New Roman"/>
          <w:spacing w:val="-3"/>
        </w:rPr>
        <w:t>-2023-30</w:t>
      </w:r>
      <w:r w:rsidR="00242566">
        <w:rPr>
          <w:rFonts w:ascii="Times New Roman" w:hAnsi="Times New Roman" w:cs="Times New Roman"/>
          <w:spacing w:val="-3"/>
        </w:rPr>
        <w:t>41769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290B747" w:rsidR="00CF1D2B" w:rsidRPr="007A4C3A" w:rsidRDefault="00A00BA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w:t>
      </w:r>
      <w:r w:rsidR="005C1ABF">
        <w:rPr>
          <w:rFonts w:ascii="Times New Roman" w:hAnsi="Times New Roman" w:cs="Times New Roman"/>
          <w:spacing w:val="-3"/>
        </w:rPr>
        <w:t xml:space="preserve"> Utilities</w:t>
      </w:r>
      <w:r>
        <w:rPr>
          <w:rFonts w:ascii="Times New Roman" w:hAnsi="Times New Roman" w:cs="Times New Roman"/>
          <w:spacing w:val="-3"/>
        </w:rPr>
        <w:t xml:space="preserve"> Corporation</w:t>
      </w:r>
      <w:r w:rsidR="005C1ABF">
        <w:rPr>
          <w:rFonts w:ascii="Times New Roman" w:hAnsi="Times New Roman" w:cs="Times New Roman"/>
          <w:spacing w:val="-3"/>
        </w:rPr>
        <w:t xml:space="preserve"> </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F939B3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42566">
        <w:rPr>
          <w:rFonts w:ascii="Times New Roman" w:hAnsi="Times New Roman" w:cs="Times New Roman"/>
        </w:rPr>
        <w:t>8</w:t>
      </w:r>
      <w:r w:rsidR="005C1ABF">
        <w:rPr>
          <w:rFonts w:ascii="Times New Roman" w:hAnsi="Times New Roman" w:cs="Times New Roman"/>
        </w:rPr>
        <w:t>th</w:t>
      </w:r>
      <w:r w:rsidRPr="007A4C3A">
        <w:rPr>
          <w:rFonts w:ascii="Times New Roman" w:hAnsi="Times New Roman" w:cs="Times New Roman"/>
        </w:rPr>
        <w:t xml:space="preserve"> day of </w:t>
      </w:r>
      <w:proofErr w:type="gramStart"/>
      <w:r w:rsidR="00242566">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09E9CA1"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42566" w:rsidRPr="00242566">
        <w:rPr>
          <w:rFonts w:ascii="Times New Roman" w:hAnsi="Times New Roman" w:cs="Times New Roman"/>
          <w:b/>
          <w:bCs/>
        </w:rPr>
        <w:t>Tue</w:t>
      </w:r>
      <w:r w:rsidR="004779AC" w:rsidRPr="00080762">
        <w:rPr>
          <w:rFonts w:ascii="Times New Roman" w:hAnsi="Times New Roman" w:cs="Times New Roman"/>
          <w:b/>
          <w:bCs/>
        </w:rPr>
        <w:t xml:space="preserve">sday, </w:t>
      </w:r>
      <w:r w:rsidR="00242566">
        <w:rPr>
          <w:rFonts w:ascii="Times New Roman" w:hAnsi="Times New Roman" w:cs="Times New Roman"/>
          <w:b/>
          <w:bCs/>
        </w:rPr>
        <w:t>October 10</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748D645" w14:textId="77777777" w:rsidR="003B7440" w:rsidRPr="00ED672F" w:rsidRDefault="003B744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54D724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E27D80">
        <w:rPr>
          <w:rFonts w:ascii="Times New Roman" w:hAnsi="Times New Roman" w:cs="Times New Roman"/>
          <w:sz w:val="24"/>
          <w:szCs w:val="24"/>
        </w:rPr>
        <w:t>five</w:t>
      </w:r>
      <w:r w:rsidR="00E43791" w:rsidRPr="00E43791">
        <w:rPr>
          <w:rFonts w:ascii="Times New Roman" w:hAnsi="Times New Roman" w:cs="Times New Roman"/>
          <w:sz w:val="24"/>
          <w:szCs w:val="24"/>
        </w:rPr>
        <w:t xml:space="preserve"> (</w:t>
      </w:r>
      <w:r w:rsidR="00E27D80">
        <w:rPr>
          <w:rFonts w:ascii="Times New Roman" w:hAnsi="Times New Roman" w:cs="Times New Roman"/>
          <w:sz w:val="24"/>
          <w:szCs w:val="24"/>
        </w:rPr>
        <w:t>5</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44E3D"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07A051AF"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w:t>
      </w:r>
      <w:r w:rsidR="00C1255A">
        <w:rPr>
          <w:rFonts w:ascii="Times New Roman" w:hAnsi="Times New Roman" w:cs="Times New Roman"/>
        </w:rPr>
        <w:t>five</w:t>
      </w:r>
      <w:r w:rsidRPr="00077D94">
        <w:rPr>
          <w:rFonts w:ascii="Times New Roman" w:hAnsi="Times New Roman" w:cs="Times New Roman"/>
        </w:rPr>
        <w:t xml:space="preserve"> (</w:t>
      </w:r>
      <w:r w:rsidR="00C1255A">
        <w:rPr>
          <w:rFonts w:ascii="Times New Roman" w:hAnsi="Times New Roman" w:cs="Times New Roman"/>
        </w:rPr>
        <w:t>5</w:t>
      </w:r>
      <w:r w:rsidRPr="00077D94">
        <w:rPr>
          <w:rFonts w:ascii="Times New Roman" w:hAnsi="Times New Roman" w:cs="Times New Roman"/>
        </w:rPr>
        <w:t>)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40E4DC75" w14:textId="77777777" w:rsidR="00314CF6" w:rsidRDefault="00314CF6"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3ED6A59F" w14:textId="77777777" w:rsidR="003B7440" w:rsidRPr="00077D94" w:rsidRDefault="003B744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26E8FBFC" w14:textId="77777777" w:rsidR="00244E3D" w:rsidRPr="00077D94" w:rsidRDefault="00244E3D" w:rsidP="00187155">
      <w:pPr>
        <w:pStyle w:val="ListParagraph"/>
        <w:tabs>
          <w:tab w:val="left" w:pos="720"/>
          <w:tab w:val="left" w:pos="810"/>
        </w:tabs>
        <w:spacing w:line="360" w:lineRule="auto"/>
        <w:ind w:left="0"/>
        <w:rPr>
          <w:rFonts w:ascii="Times New Roman" w:hAnsi="Times New Roman" w:cs="Times New Roman"/>
          <w:b/>
        </w:rPr>
      </w:pPr>
    </w:p>
    <w:p w14:paraId="587AA05E" w14:textId="1FADE249" w:rsidR="000C1A32" w:rsidRPr="00244E3D" w:rsidRDefault="00244E3D" w:rsidP="00244E3D">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1DA017C8" w:rsidR="007A4C3A" w:rsidRPr="00077D94" w:rsidRDefault="000C1A32" w:rsidP="00244E3D">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244E3D">
        <w:rPr>
          <w:rFonts w:ascii="Times New Roman" w:hAnsi="Times New Roman" w:cs="Times New Roman"/>
          <w:spacing w:val="-3"/>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08085394" w14:textId="77777777" w:rsidR="003B7440" w:rsidRDefault="003B7440" w:rsidP="008B6732">
      <w:pPr>
        <w:tabs>
          <w:tab w:val="left" w:pos="720"/>
        </w:tabs>
        <w:spacing w:line="360" w:lineRule="auto"/>
        <w:rPr>
          <w:rFonts w:ascii="Times New Roman" w:hAnsi="Times New Roman" w:cs="Times New Roman"/>
          <w:spacing w:val="-3"/>
        </w:rPr>
        <w:sectPr w:rsidR="003B7440" w:rsidSect="00A974AF">
          <w:footerReference w:type="default" r:id="rId15"/>
          <w:pgSz w:w="12240" w:h="15840"/>
          <w:pgMar w:top="1440" w:right="1440" w:bottom="1440" w:left="1440" w:header="720" w:footer="720" w:gutter="0"/>
          <w:cols w:space="720"/>
          <w:titlePg/>
          <w:docGrid w:linePitch="360"/>
        </w:sectPr>
      </w:pPr>
    </w:p>
    <w:p w14:paraId="090F091C" w14:textId="34572E43" w:rsidR="008B6732" w:rsidRPr="00803F17" w:rsidRDefault="00244E3D" w:rsidP="00244E3D">
      <w:pPr>
        <w:tabs>
          <w:tab w:val="left" w:pos="720"/>
        </w:tabs>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F-2023-3041769 - KITIA STAFFORD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KITIA STAFFORD</w:t>
      </w:r>
      <w:r>
        <w:rPr>
          <w:rFonts w:ascii="Microsoft Sans Serif" w:eastAsia="Microsoft Sans Serif" w:hAnsi="Microsoft Sans Serif" w:cs="Microsoft Sans Serif"/>
        </w:rPr>
        <w:cr/>
        <w:t>605 HASKA STREET</w:t>
      </w:r>
      <w:r>
        <w:rPr>
          <w:rFonts w:ascii="Microsoft Sans Serif" w:eastAsia="Microsoft Sans Serif" w:hAnsi="Microsoft Sans Serif" w:cs="Microsoft Sans Serif"/>
        </w:rPr>
        <w:cr/>
        <w:t>BETHLEHEM PA  18015</w:t>
      </w:r>
      <w:r>
        <w:rPr>
          <w:rFonts w:ascii="Microsoft Sans Serif" w:eastAsia="Microsoft Sans Serif" w:hAnsi="Microsoft Sans Serif" w:cs="Microsoft Sans Serif"/>
        </w:rPr>
        <w:cr/>
      </w:r>
      <w:r w:rsidRPr="00DE2258">
        <w:rPr>
          <w:rFonts w:ascii="Microsoft Sans Serif" w:eastAsia="Microsoft Sans Serif" w:hAnsi="Microsoft Sans Serif" w:cs="Microsoft Sans Serif"/>
          <w:b/>
          <w:bCs/>
        </w:rPr>
        <w:t>484.966.1191</w:t>
      </w:r>
      <w:r>
        <w:rPr>
          <w:rFonts w:ascii="Microsoft Sans Serif" w:eastAsia="Microsoft Sans Serif" w:hAnsi="Microsoft Sans Serif" w:cs="Microsoft Sans Serif"/>
        </w:rPr>
        <w:cr/>
      </w:r>
      <w:hyperlink r:id="rId16" w:history="1">
        <w:r w:rsidRPr="0077454D">
          <w:rPr>
            <w:rStyle w:val="Hyperlink"/>
            <w:rFonts w:ascii="Microsoft Sans Serif" w:eastAsia="Microsoft Sans Serif" w:hAnsi="Microsoft Sans Serif" w:cs="Microsoft Sans Serif"/>
          </w:rPr>
          <w:t>kitiastaff@gmail.com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5153E">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br/>
      </w:r>
      <w:hyperlink r:id="rId17" w:history="1">
        <w:r w:rsidRPr="0077454D">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8" w:history="1">
        <w:r w:rsidRPr="0077454D">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sectPr w:rsidR="008B6732" w:rsidRPr="00803F17"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308E" w14:textId="77777777" w:rsidR="00006CF6" w:rsidRDefault="00006CF6" w:rsidP="00244F8F">
      <w:r>
        <w:separator/>
      </w:r>
    </w:p>
  </w:endnote>
  <w:endnote w:type="continuationSeparator" w:id="0">
    <w:p w14:paraId="4A95A6B1" w14:textId="77777777" w:rsidR="00006CF6" w:rsidRDefault="00006CF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7440" w:rsidRDefault="00A974AF">
        <w:pPr>
          <w:pStyle w:val="Footer"/>
          <w:jc w:val="center"/>
          <w:rPr>
            <w:rFonts w:ascii="Times New Roman" w:hAnsi="Times New Roman" w:cs="Times New Roman"/>
            <w:sz w:val="20"/>
            <w:szCs w:val="20"/>
          </w:rPr>
        </w:pPr>
        <w:r w:rsidRPr="003B7440">
          <w:rPr>
            <w:rFonts w:ascii="Times New Roman" w:hAnsi="Times New Roman" w:cs="Times New Roman"/>
            <w:sz w:val="20"/>
            <w:szCs w:val="20"/>
          </w:rPr>
          <w:fldChar w:fldCharType="begin"/>
        </w:r>
        <w:r w:rsidRPr="003B7440">
          <w:rPr>
            <w:rFonts w:ascii="Times New Roman" w:hAnsi="Times New Roman" w:cs="Times New Roman"/>
            <w:sz w:val="20"/>
            <w:szCs w:val="20"/>
          </w:rPr>
          <w:instrText xml:space="preserve"> PAGE   \* MERGEFORMAT </w:instrText>
        </w:r>
        <w:r w:rsidRPr="003B7440">
          <w:rPr>
            <w:rFonts w:ascii="Times New Roman" w:hAnsi="Times New Roman" w:cs="Times New Roman"/>
            <w:sz w:val="20"/>
            <w:szCs w:val="20"/>
          </w:rPr>
          <w:fldChar w:fldCharType="separate"/>
        </w:r>
        <w:r w:rsidRPr="003B7440">
          <w:rPr>
            <w:rFonts w:ascii="Times New Roman" w:hAnsi="Times New Roman" w:cs="Times New Roman"/>
            <w:noProof/>
            <w:sz w:val="20"/>
            <w:szCs w:val="20"/>
          </w:rPr>
          <w:t>2</w:t>
        </w:r>
        <w:r w:rsidRPr="003B744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75F8" w14:textId="77777777" w:rsidR="00006CF6" w:rsidRDefault="00006CF6" w:rsidP="00244F8F">
      <w:r>
        <w:separator/>
      </w:r>
    </w:p>
  </w:footnote>
  <w:footnote w:type="continuationSeparator" w:id="0">
    <w:p w14:paraId="0B657154" w14:textId="77777777" w:rsidR="00006CF6" w:rsidRDefault="00006CF6"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6CF6"/>
    <w:rsid w:val="00021493"/>
    <w:rsid w:val="00032CC2"/>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2566"/>
    <w:rsid w:val="00244E3D"/>
    <w:rsid w:val="00244F8F"/>
    <w:rsid w:val="002638F3"/>
    <w:rsid w:val="0028740E"/>
    <w:rsid w:val="00290B15"/>
    <w:rsid w:val="002B2F20"/>
    <w:rsid w:val="002D66D6"/>
    <w:rsid w:val="00314CF6"/>
    <w:rsid w:val="0032153D"/>
    <w:rsid w:val="0032346D"/>
    <w:rsid w:val="00326E33"/>
    <w:rsid w:val="00331863"/>
    <w:rsid w:val="00332D89"/>
    <w:rsid w:val="0034617E"/>
    <w:rsid w:val="00352467"/>
    <w:rsid w:val="00364E00"/>
    <w:rsid w:val="00394B4C"/>
    <w:rsid w:val="003952EB"/>
    <w:rsid w:val="003B7440"/>
    <w:rsid w:val="003C26DD"/>
    <w:rsid w:val="003D53E4"/>
    <w:rsid w:val="003F0684"/>
    <w:rsid w:val="004054B8"/>
    <w:rsid w:val="00417F7E"/>
    <w:rsid w:val="00437FC1"/>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7585C"/>
    <w:rsid w:val="007A4C3A"/>
    <w:rsid w:val="00803F17"/>
    <w:rsid w:val="0083569A"/>
    <w:rsid w:val="00864317"/>
    <w:rsid w:val="008749E6"/>
    <w:rsid w:val="008B6732"/>
    <w:rsid w:val="008E3282"/>
    <w:rsid w:val="00921971"/>
    <w:rsid w:val="0093655A"/>
    <w:rsid w:val="00950645"/>
    <w:rsid w:val="00967D4D"/>
    <w:rsid w:val="0098348C"/>
    <w:rsid w:val="00985FAD"/>
    <w:rsid w:val="009B42D7"/>
    <w:rsid w:val="00A00BAE"/>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60F0F"/>
    <w:rsid w:val="00B829AC"/>
    <w:rsid w:val="00B8412E"/>
    <w:rsid w:val="00BC3ED5"/>
    <w:rsid w:val="00BD0E6D"/>
    <w:rsid w:val="00BF323B"/>
    <w:rsid w:val="00BF7CEE"/>
    <w:rsid w:val="00C1255A"/>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97F22"/>
    <w:rsid w:val="00DB3AE3"/>
    <w:rsid w:val="00DB3BF4"/>
    <w:rsid w:val="00DC347B"/>
    <w:rsid w:val="00DD5640"/>
    <w:rsid w:val="00E27D80"/>
    <w:rsid w:val="00E30DF9"/>
    <w:rsid w:val="00E3157A"/>
    <w:rsid w:val="00E40C57"/>
    <w:rsid w:val="00E43791"/>
    <w:rsid w:val="00E8563B"/>
    <w:rsid w:val="00EC74A1"/>
    <w:rsid w:val="00ED672F"/>
    <w:rsid w:val="00ED6C45"/>
    <w:rsid w:val="00EE2AA5"/>
    <w:rsid w:val="00EF40F4"/>
    <w:rsid w:val="00F00719"/>
    <w:rsid w:val="00F527E9"/>
    <w:rsid w:val="00F779FB"/>
    <w:rsid w:val="00FA2081"/>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kitiastaff@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862D-ADF4-416C-B5E2-1DF5D548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2023-08-08T17:58:00Z</dcterms:created>
  <dcterms:modified xsi:type="dcterms:W3CDTF">2023-08-08T17:58:00Z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