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089405F" w14:textId="7A38BF69" w:rsidR="007F6DFC" w:rsidRDefault="00A36592" w:rsidP="00F22CB3">
      <w:pPr>
        <w:tabs>
          <w:tab w:val="left" w:pos="-720"/>
        </w:tabs>
        <w:suppressAutoHyphens/>
        <w:autoSpaceDE/>
        <w:autoSpaceDN/>
        <w:jc w:val="both"/>
        <w:rPr>
          <w:rFonts w:eastAsiaTheme="minorHAnsi"/>
          <w:spacing w:val="-3"/>
        </w:rPr>
      </w:pPr>
      <w:r>
        <w:rPr>
          <w:rFonts w:eastAsiaTheme="minorHAnsi"/>
          <w:spacing w:val="-3"/>
        </w:rPr>
        <w:t>Shalimar Allen</w:t>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64DCC3F5"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AF0768">
        <w:rPr>
          <w:rFonts w:ascii="Times New Roman" w:eastAsia="Microsoft Sans Serif" w:hAnsi="Times New Roman" w:cs="Times New Roman"/>
          <w:bCs/>
        </w:rPr>
        <w:t>F</w:t>
      </w:r>
      <w:r w:rsidR="00844AAB" w:rsidRPr="00844AAB">
        <w:rPr>
          <w:rFonts w:ascii="Times New Roman" w:eastAsia="Microsoft Sans Serif" w:hAnsi="Times New Roman" w:cs="Times New Roman"/>
          <w:bCs/>
        </w:rPr>
        <w:t>-2023-30</w:t>
      </w:r>
      <w:r w:rsidR="007F6DFC">
        <w:rPr>
          <w:rFonts w:ascii="Times New Roman" w:eastAsia="Microsoft Sans Serif" w:hAnsi="Times New Roman" w:cs="Times New Roman"/>
          <w:bCs/>
        </w:rPr>
        <w:t>41</w:t>
      </w:r>
      <w:r w:rsidR="00A36592">
        <w:rPr>
          <w:rFonts w:ascii="Times New Roman" w:eastAsia="Microsoft Sans Serif" w:hAnsi="Times New Roman" w:cs="Times New Roman"/>
          <w:bCs/>
        </w:rPr>
        <w:t>793</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0F806637" w14:textId="77777777" w:rsidR="004E4D0A" w:rsidRPr="007A4C3A" w:rsidRDefault="004E4D0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A10125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36592">
        <w:rPr>
          <w:rFonts w:ascii="Times New Roman" w:hAnsi="Times New Roman" w:cs="Times New Roman"/>
        </w:rPr>
        <w:t>9</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36592">
        <w:rPr>
          <w:rFonts w:ascii="Times New Roman" w:hAnsi="Times New Roman" w:cs="Times New Roman"/>
        </w:rPr>
        <w:t>August</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104667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6592">
        <w:rPr>
          <w:rFonts w:ascii="Times New Roman" w:hAnsi="Times New Roman" w:cs="Times New Roman"/>
        </w:rPr>
        <w:t>October 4</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58D297FB" w14:textId="77777777" w:rsidR="003F091E" w:rsidRDefault="006D03A5" w:rsidP="006D03A5">
      <w:pPr>
        <w:spacing w:line="360" w:lineRule="auto"/>
        <w:rPr>
          <w:rFonts w:ascii="Times New Roman" w:hAnsi="Times New Roman" w:cs="Times New Roman"/>
        </w:rPr>
        <w:sectPr w:rsidR="003F091E">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5963F2"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7DEAE9F4" w14:textId="77777777" w:rsidR="006D03A5" w:rsidRDefault="006D03A5" w:rsidP="006D03A5">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6D03A5">
      <w:pPr>
        <w:rPr>
          <w:rFonts w:ascii="Times New Roman" w:hAnsi="Times New Roman" w:cs="Times New Roman"/>
          <w:b/>
          <w:bCs/>
        </w:rPr>
      </w:pPr>
    </w:p>
    <w:p w14:paraId="79215B5B" w14:textId="77777777" w:rsidR="006D03A5" w:rsidRPr="001E5370" w:rsidRDefault="006D03A5" w:rsidP="006D03A5">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6D03A5">
      <w:pPr>
        <w:spacing w:line="360" w:lineRule="auto"/>
        <w:rPr>
          <w:rFonts w:ascii="Times New Roman" w:hAnsi="Times New Roman" w:cs="Times New Roman"/>
          <w:b/>
        </w:rPr>
      </w:pPr>
    </w:p>
    <w:p w14:paraId="055048F4" w14:textId="21170462" w:rsidR="006D03A5" w:rsidRDefault="006D03A5" w:rsidP="006D03A5">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Pr="007669C9">
          <w:rPr>
            <w:rStyle w:val="Hyperlink"/>
          </w:rPr>
          <w:t>https://efiling.puc.pa.gov/</w:t>
        </w:r>
      </w:hyperlink>
    </w:p>
    <w:p w14:paraId="740B75A1" w14:textId="77777777" w:rsidR="006D03A5" w:rsidRPr="0077585C" w:rsidRDefault="006D03A5" w:rsidP="006D03A5">
      <w:pPr>
        <w:pStyle w:val="BalloonText"/>
        <w:tabs>
          <w:tab w:val="left" w:pos="720"/>
        </w:tabs>
        <w:rPr>
          <w:rFonts w:ascii="Times New Roman" w:hAnsi="Times New Roman" w:cs="Times New Roman"/>
          <w:szCs w:val="24"/>
        </w:rPr>
      </w:pPr>
    </w:p>
    <w:p w14:paraId="76AC9C25" w14:textId="77777777" w:rsidR="006D03A5" w:rsidRPr="00A368C3" w:rsidRDefault="006D03A5" w:rsidP="006D03A5">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lastRenderedPageBreak/>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2E7671E2" w14:textId="77777777" w:rsidR="006D03A5" w:rsidRDefault="006D03A5" w:rsidP="006D03A5">
      <w:pPr>
        <w:rPr>
          <w:rFonts w:ascii="Times New Roman" w:hAnsi="Times New Roman" w:cs="Times New Roman"/>
        </w:rPr>
      </w:pPr>
    </w:p>
    <w:p w14:paraId="10FBC6D1" w14:textId="77777777" w:rsidR="006D03A5" w:rsidRDefault="006D03A5" w:rsidP="006D03A5">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5"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6D03A5">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6D03A5">
      <w:pPr>
        <w:rPr>
          <w:rFonts w:ascii="Times New Roman" w:hAnsi="Times New Roman" w:cs="Times New Roman"/>
        </w:rPr>
      </w:pPr>
    </w:p>
    <w:p w14:paraId="1E7216C1"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6D03A5">
      <w:pPr>
        <w:rPr>
          <w:rFonts w:ascii="Times New Roman" w:hAnsi="Times New Roman" w:cs="Times New Roman"/>
        </w:rPr>
      </w:pPr>
    </w:p>
    <w:p w14:paraId="59B1E774"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6D03A5">
      <w:pPr>
        <w:spacing w:line="360" w:lineRule="auto"/>
        <w:rPr>
          <w:rFonts w:ascii="Times New Roman" w:hAnsi="Times New Roman" w:cs="Times New Roman"/>
        </w:rPr>
      </w:pPr>
    </w:p>
    <w:p w14:paraId="12F4D125" w14:textId="77777777" w:rsidR="006D03A5" w:rsidRPr="004B32A4" w:rsidRDefault="006D03A5" w:rsidP="006D03A5">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 xml:space="preserve">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E1D441B" w14:textId="2DCF1949" w:rsidR="006D03A5" w:rsidRDefault="006D03A5" w:rsidP="006D03A5">
      <w:pPr>
        <w:ind w:left="720"/>
        <w:rPr>
          <w:rFonts w:ascii="Times New Roman" w:hAnsi="Times New Roman"/>
        </w:rPr>
      </w:pPr>
    </w:p>
    <w:p w14:paraId="7D09CA4D" w14:textId="7BA2E26E" w:rsidR="00F600EF" w:rsidRDefault="00F600EF" w:rsidP="006D03A5">
      <w:pPr>
        <w:ind w:left="720"/>
        <w:rPr>
          <w:rFonts w:ascii="Times New Roman" w:hAnsi="Times New Roman"/>
        </w:rPr>
      </w:pPr>
    </w:p>
    <w:p w14:paraId="32D59CE8" w14:textId="47F14F5D" w:rsidR="00F600EF" w:rsidRDefault="00F600EF" w:rsidP="006D03A5">
      <w:pPr>
        <w:ind w:left="720"/>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lastRenderedPageBreak/>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6"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8189D9E" w14:textId="77777777" w:rsidR="003F091E" w:rsidRDefault="003F091E" w:rsidP="008B6732">
      <w:pPr>
        <w:tabs>
          <w:tab w:val="left" w:pos="720"/>
        </w:tabs>
        <w:spacing w:line="360" w:lineRule="auto"/>
        <w:rPr>
          <w:rFonts w:ascii="Times New Roman" w:hAnsi="Times New Roman" w:cs="Times New Roman"/>
          <w:spacing w:val="-3"/>
        </w:rPr>
        <w:sectPr w:rsidR="003F091E" w:rsidSect="003F091E">
          <w:footerReference w:type="default" r:id="rId17"/>
          <w:type w:val="continuous"/>
          <w:pgSz w:w="12240" w:h="15840"/>
          <w:pgMar w:top="1440" w:right="1440" w:bottom="1440" w:left="1440" w:header="720" w:footer="720" w:gutter="0"/>
          <w:cols w:space="720"/>
          <w:docGrid w:linePitch="360"/>
        </w:sectPr>
      </w:pPr>
    </w:p>
    <w:p w14:paraId="090F091C" w14:textId="3AAB6D42" w:rsidR="008B6732" w:rsidRPr="008B6732" w:rsidRDefault="005963F2" w:rsidP="005963F2">
      <w:pPr>
        <w:tabs>
          <w:tab w:val="left" w:pos="720"/>
        </w:tabs>
        <w:rPr>
          <w:rFonts w:ascii="Times New Roman" w:hAnsi="Times New Roman" w:cs="Times New Roman"/>
          <w:spacing w:val="-3"/>
        </w:rPr>
      </w:pPr>
      <w:r w:rsidRPr="007E0D22">
        <w:rPr>
          <w:rFonts w:ascii="Microsoft Sans Serif" w:eastAsia="Microsoft Sans Serif" w:hAnsi="Microsoft Sans Serif" w:cs="Microsoft Sans Serif"/>
          <w:b/>
          <w:u w:val="single"/>
        </w:rPr>
        <w:lastRenderedPageBreak/>
        <w:t>F-2023-3041793 - SHALIMAR ALLEN v. PPL ELECTRIC UTILITIES CORPORATION</w:t>
      </w:r>
      <w:r w:rsidRPr="007E0D22">
        <w:rPr>
          <w:rFonts w:ascii="Microsoft Sans Serif" w:eastAsia="Microsoft Sans Serif" w:hAnsi="Microsoft Sans Serif" w:cs="Microsoft Sans Serif"/>
          <w:b/>
          <w:u w:val="single"/>
        </w:rPr>
        <w:cr/>
      </w:r>
      <w:r w:rsidRPr="007E0D22">
        <w:rPr>
          <w:rFonts w:ascii="Microsoft Sans Serif" w:eastAsia="Microsoft Sans Serif" w:hAnsi="Microsoft Sans Serif" w:cs="Microsoft Sans Serif"/>
          <w:b/>
          <w:u w:val="single"/>
        </w:rPr>
        <w:cr/>
      </w:r>
      <w:r w:rsidRPr="007E0D22">
        <w:rPr>
          <w:rFonts w:ascii="Microsoft Sans Serif" w:eastAsia="Microsoft Sans Serif" w:hAnsi="Microsoft Sans Serif" w:cs="Microsoft Sans Serif"/>
        </w:rPr>
        <w:t>SHALIMAR ALLEN</w:t>
      </w:r>
      <w:r w:rsidRPr="007E0D22">
        <w:rPr>
          <w:rFonts w:ascii="Microsoft Sans Serif" w:eastAsia="Microsoft Sans Serif" w:hAnsi="Microsoft Sans Serif" w:cs="Microsoft Sans Serif"/>
        </w:rPr>
        <w:cr/>
        <w:t>3126 MOSSER DRIVE</w:t>
      </w:r>
      <w:r w:rsidRPr="007E0D22">
        <w:rPr>
          <w:rFonts w:ascii="Microsoft Sans Serif" w:eastAsia="Microsoft Sans Serif" w:hAnsi="Microsoft Sans Serif" w:cs="Microsoft Sans Serif"/>
        </w:rPr>
        <w:cr/>
        <w:t>ALLENTOWN PA  18103</w:t>
      </w:r>
      <w:r w:rsidRPr="007E0D22">
        <w:rPr>
          <w:rFonts w:ascii="Microsoft Sans Serif" w:eastAsia="Microsoft Sans Serif" w:hAnsi="Microsoft Sans Serif" w:cs="Microsoft Sans Serif"/>
        </w:rPr>
        <w:cr/>
      </w:r>
      <w:r w:rsidRPr="007E0D22">
        <w:rPr>
          <w:rFonts w:ascii="Microsoft Sans Serif" w:eastAsia="Microsoft Sans Serif" w:hAnsi="Microsoft Sans Serif" w:cs="Microsoft Sans Serif"/>
          <w:b/>
          <w:bCs/>
        </w:rPr>
        <w:t>646.441.0113</w:t>
      </w:r>
      <w:r w:rsidRPr="007E0D22">
        <w:rPr>
          <w:rFonts w:ascii="Microsoft Sans Serif" w:eastAsia="Microsoft Sans Serif" w:hAnsi="Microsoft Sans Serif" w:cs="Microsoft Sans Serif"/>
        </w:rPr>
        <w:cr/>
      </w:r>
      <w:hyperlink r:id="rId18" w:history="1">
        <w:r w:rsidRPr="007E0D22">
          <w:rPr>
            <w:rStyle w:val="Hyperlink"/>
            <w:rFonts w:ascii="Microsoft Sans Serif" w:eastAsia="Microsoft Sans Serif" w:hAnsi="Microsoft Sans Serif" w:cs="Microsoft Sans Serif"/>
          </w:rPr>
          <w:t>shayrose72@gmail.com</w:t>
        </w:r>
      </w:hyperlink>
      <w:r w:rsidRPr="007E0D22">
        <w:rPr>
          <w:rFonts w:ascii="Microsoft Sans Serif" w:eastAsia="Microsoft Sans Serif" w:hAnsi="Microsoft Sans Serif" w:cs="Microsoft Sans Serif"/>
        </w:rPr>
        <w:br/>
      </w:r>
      <w:r w:rsidRPr="007E0D22">
        <w:rPr>
          <w:rFonts w:ascii="Microsoft Sans Serif" w:eastAsia="Microsoft Sans Serif" w:hAnsi="Microsoft Sans Serif" w:cs="Microsoft Sans Serif"/>
        </w:rPr>
        <w:cr/>
        <w:t>MEGAN E RULLI ESQUIRE</w:t>
      </w:r>
      <w:r w:rsidRPr="007E0D22">
        <w:rPr>
          <w:rFonts w:ascii="Microsoft Sans Serif" w:eastAsia="Microsoft Sans Serif" w:hAnsi="Microsoft Sans Serif" w:cs="Microsoft Sans Serif"/>
        </w:rPr>
        <w:br/>
        <w:t>DEVIN T RYAN ESQUIRE</w:t>
      </w:r>
      <w:r w:rsidRPr="007E0D22">
        <w:rPr>
          <w:rFonts w:ascii="Microsoft Sans Serif" w:eastAsia="Microsoft Sans Serif" w:hAnsi="Microsoft Sans Serif" w:cs="Microsoft Sans Serif"/>
        </w:rPr>
        <w:cr/>
        <w:t>POST &amp; SCHELL PC</w:t>
      </w:r>
      <w:r w:rsidRPr="007E0D22">
        <w:rPr>
          <w:rFonts w:ascii="Microsoft Sans Serif" w:eastAsia="Microsoft Sans Serif" w:hAnsi="Microsoft Sans Serif" w:cs="Microsoft Sans Serif"/>
        </w:rPr>
        <w:br/>
        <w:t>17 NORTH SECOND STREET 12TH FLOOR</w:t>
      </w:r>
      <w:r w:rsidRPr="007E0D22">
        <w:rPr>
          <w:rFonts w:ascii="Microsoft Sans Serif" w:eastAsia="Microsoft Sans Serif" w:hAnsi="Microsoft Sans Serif" w:cs="Microsoft Sans Serif"/>
        </w:rPr>
        <w:cr/>
        <w:t>HARRISBURG PA  17101</w:t>
      </w:r>
      <w:r w:rsidRPr="007E0D22">
        <w:rPr>
          <w:rFonts w:ascii="Microsoft Sans Serif" w:eastAsia="Microsoft Sans Serif" w:hAnsi="Microsoft Sans Serif" w:cs="Microsoft Sans Serif"/>
        </w:rPr>
        <w:cr/>
      </w:r>
      <w:r w:rsidRPr="007E0D22">
        <w:rPr>
          <w:rFonts w:ascii="Microsoft Sans Serif" w:eastAsia="Microsoft Sans Serif" w:hAnsi="Microsoft Sans Serif" w:cs="Microsoft Sans Serif"/>
          <w:b/>
          <w:bCs/>
        </w:rPr>
        <w:t>717.612.6012</w:t>
      </w:r>
      <w:r w:rsidRPr="007E0D22">
        <w:rPr>
          <w:rFonts w:ascii="Microsoft Sans Serif" w:eastAsia="Microsoft Sans Serif" w:hAnsi="Microsoft Sans Serif" w:cs="Microsoft Sans Serif"/>
        </w:rPr>
        <w:cr/>
      </w:r>
      <w:hyperlink r:id="rId19" w:history="1">
        <w:r w:rsidRPr="007E0D22">
          <w:rPr>
            <w:rStyle w:val="Hyperlink"/>
            <w:rFonts w:ascii="Microsoft Sans Serif" w:eastAsia="Microsoft Sans Serif" w:hAnsi="Microsoft Sans Serif" w:cs="Microsoft Sans Serif"/>
          </w:rPr>
          <w:t>mrulli@postschell.com</w:t>
        </w:r>
      </w:hyperlink>
      <w:r w:rsidRPr="007E0D22">
        <w:rPr>
          <w:rFonts w:ascii="Microsoft Sans Serif" w:eastAsia="Microsoft Sans Serif" w:hAnsi="Microsoft Sans Serif" w:cs="Microsoft Sans Serif"/>
        </w:rPr>
        <w:br/>
      </w:r>
      <w:hyperlink r:id="rId20" w:history="1">
        <w:r w:rsidRPr="007E0D22">
          <w:rPr>
            <w:rStyle w:val="Hyperlink"/>
            <w:rFonts w:ascii="Microsoft Sans Serif" w:eastAsia="Microsoft Sans Serif" w:hAnsi="Microsoft Sans Serif" w:cs="Microsoft Sans Serif"/>
          </w:rPr>
          <w:t>dryan@postschell.com</w:t>
        </w:r>
      </w:hyperlink>
      <w:r w:rsidRPr="007E0D22">
        <w:rPr>
          <w:rFonts w:ascii="Microsoft Sans Serif" w:eastAsia="Microsoft Sans Serif" w:hAnsi="Microsoft Sans Serif" w:cs="Microsoft Sans Serif"/>
        </w:rPr>
        <w:br/>
        <w:t>Accepts eService</w:t>
      </w:r>
      <w:r w:rsidRPr="007E0D22">
        <w:rPr>
          <w:rFonts w:ascii="Microsoft Sans Serif" w:eastAsia="Microsoft Sans Serif" w:hAnsi="Microsoft Sans Serif" w:cs="Microsoft Sans Serif"/>
        </w:rPr>
        <w:br/>
      </w:r>
      <w:r w:rsidRPr="007E0D22">
        <w:rPr>
          <w:rFonts w:ascii="Microsoft Sans Serif" w:eastAsia="Microsoft Sans Serif" w:hAnsi="Microsoft Sans Serif" w:cs="Microsoft Sans Serif"/>
          <w:i/>
          <w:iCs/>
        </w:rPr>
        <w:t>Represents PPL Electric Utilities Corporation</w:t>
      </w:r>
      <w:r w:rsidRPr="007E0D22">
        <w:rPr>
          <w:rFonts w:ascii="Microsoft Sans Serif" w:eastAsia="Microsoft Sans Serif" w:hAnsi="Microsoft Sans Serif" w:cs="Microsoft Sans Serif"/>
        </w:rPr>
        <w:cr/>
      </w:r>
    </w:p>
    <w:sectPr w:rsidR="008B6732" w:rsidRPr="008B6732" w:rsidSect="003F091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41D3" w14:textId="77777777" w:rsidR="000B7AB7" w:rsidRDefault="000B7AB7" w:rsidP="00244F8F">
      <w:r>
        <w:separator/>
      </w:r>
    </w:p>
  </w:endnote>
  <w:endnote w:type="continuationSeparator" w:id="0">
    <w:p w14:paraId="4B3504BE" w14:textId="77777777" w:rsidR="000B7AB7" w:rsidRDefault="000B7AB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0730D99A"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331666"/>
      <w:docPartObj>
        <w:docPartGallery w:val="Page Numbers (Bottom of Page)"/>
        <w:docPartUnique/>
      </w:docPartObj>
    </w:sdtPr>
    <w:sdtEndPr>
      <w:rPr>
        <w:rFonts w:ascii="Times New Roman" w:hAnsi="Times New Roman" w:cs="Times New Roman"/>
        <w:noProof/>
        <w:sz w:val="20"/>
        <w:szCs w:val="20"/>
      </w:rPr>
    </w:sdtEndPr>
    <w:sdtContent>
      <w:p w14:paraId="747ACFD2" w14:textId="77777777" w:rsidR="003F091E" w:rsidRPr="000F70EF" w:rsidRDefault="003F091E">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B68F" w14:textId="2B21EC53" w:rsidR="005963F2" w:rsidRPr="000F70EF" w:rsidRDefault="005963F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2650" w14:textId="77777777" w:rsidR="000B7AB7" w:rsidRDefault="000B7AB7" w:rsidP="00244F8F">
      <w:r>
        <w:separator/>
      </w:r>
    </w:p>
  </w:footnote>
  <w:footnote w:type="continuationSeparator" w:id="0">
    <w:p w14:paraId="633D9BCA" w14:textId="77777777" w:rsidR="000B7AB7" w:rsidRDefault="000B7AB7"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D6838"/>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94B4C"/>
    <w:rsid w:val="003A12BF"/>
    <w:rsid w:val="003B0C03"/>
    <w:rsid w:val="003B2895"/>
    <w:rsid w:val="003C26DD"/>
    <w:rsid w:val="003D53E4"/>
    <w:rsid w:val="003D5DDA"/>
    <w:rsid w:val="003F0684"/>
    <w:rsid w:val="003F091E"/>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4E4D0A"/>
    <w:rsid w:val="00501398"/>
    <w:rsid w:val="00516A5F"/>
    <w:rsid w:val="00517CC0"/>
    <w:rsid w:val="005249EB"/>
    <w:rsid w:val="00586F6D"/>
    <w:rsid w:val="005963F2"/>
    <w:rsid w:val="005A0CF6"/>
    <w:rsid w:val="005B40A3"/>
    <w:rsid w:val="005B5F89"/>
    <w:rsid w:val="005B65A0"/>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6E22"/>
    <w:rsid w:val="006706DB"/>
    <w:rsid w:val="006813A4"/>
    <w:rsid w:val="00682942"/>
    <w:rsid w:val="00695821"/>
    <w:rsid w:val="006972B2"/>
    <w:rsid w:val="006A7ABF"/>
    <w:rsid w:val="006C483E"/>
    <w:rsid w:val="006D03A5"/>
    <w:rsid w:val="006D3D74"/>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shayrose72@gmail.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rulli@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1518</Words>
  <Characters>8656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2023-08-09T16:28:00Z</dcterms:created>
  <dcterms:modified xsi:type="dcterms:W3CDTF">2023-08-09T16:28:00Z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