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9869E29" w14:textId="77777777" w:rsidR="00375629" w:rsidRPr="007A4C3A" w:rsidRDefault="00375629" w:rsidP="00375629">
      <w:pPr>
        <w:tabs>
          <w:tab w:val="left" w:pos="-720"/>
        </w:tabs>
        <w:suppressAutoHyphens/>
        <w:jc w:val="both"/>
        <w:rPr>
          <w:spacing w:val="-3"/>
        </w:rPr>
      </w:pPr>
      <w:r>
        <w:rPr>
          <w:spacing w:val="-3"/>
        </w:rPr>
        <w:t>Sang Choe</w:t>
      </w:r>
      <w:r>
        <w:rPr>
          <w:spacing w:val="-3"/>
        </w:rPr>
        <w:tab/>
      </w:r>
      <w:r>
        <w:rPr>
          <w:spacing w:val="-3"/>
        </w:rPr>
        <w:tab/>
      </w:r>
      <w:r w:rsidRPr="007A4C3A">
        <w:rPr>
          <w:spacing w:val="-3"/>
        </w:rPr>
        <w:t xml:space="preserve"> </w:t>
      </w:r>
      <w:r w:rsidRPr="007A4C3A">
        <w:rPr>
          <w:spacing w:val="-3"/>
        </w:rPr>
        <w:tab/>
      </w:r>
      <w:r>
        <w:rPr>
          <w:spacing w:val="-3"/>
        </w:rPr>
        <w:tab/>
      </w:r>
      <w:r>
        <w:rPr>
          <w:spacing w:val="-3"/>
        </w:rPr>
        <w:tab/>
      </w:r>
      <w:r>
        <w:rPr>
          <w:spacing w:val="-3"/>
        </w:rPr>
        <w:tab/>
      </w:r>
      <w:r w:rsidRPr="007A4C3A">
        <w:rPr>
          <w:spacing w:val="-3"/>
        </w:rPr>
        <w:fldChar w:fldCharType="begin"/>
      </w:r>
      <w:r w:rsidRPr="007A4C3A">
        <w:rPr>
          <w:spacing w:val="-3"/>
        </w:rPr>
        <w:instrText>fillin "Complainant's name" \d ""</w:instrText>
      </w:r>
      <w:r w:rsidRPr="007A4C3A">
        <w:rPr>
          <w:spacing w:val="-3"/>
        </w:rPr>
        <w:fldChar w:fldCharType="end"/>
      </w:r>
      <w:r w:rsidRPr="007A4C3A">
        <w:rPr>
          <w:spacing w:val="-3"/>
        </w:rPr>
        <w:t>:</w:t>
      </w:r>
    </w:p>
    <w:p w14:paraId="3C6E7C43" w14:textId="77777777" w:rsidR="00375629" w:rsidRPr="007A4C3A" w:rsidRDefault="00375629" w:rsidP="00375629">
      <w:pPr>
        <w:tabs>
          <w:tab w:val="left" w:pos="-720"/>
        </w:tabs>
        <w:suppressAutoHyphens/>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p>
    <w:p w14:paraId="75A1E96F" w14:textId="77777777" w:rsidR="00375629" w:rsidRPr="007A4C3A" w:rsidRDefault="00375629" w:rsidP="00375629">
      <w:pPr>
        <w:tabs>
          <w:tab w:val="left" w:pos="-720"/>
        </w:tabs>
        <w:suppressAutoHyphens/>
        <w:jc w:val="both"/>
        <w:rPr>
          <w:spacing w:val="-3"/>
        </w:rPr>
      </w:pPr>
      <w:r w:rsidRPr="007A4C3A">
        <w:rPr>
          <w:spacing w:val="-3"/>
        </w:rPr>
        <w:tab/>
        <w:t>v.</w:t>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r w:rsidRPr="007A4C3A">
        <w:rPr>
          <w:spacing w:val="-3"/>
        </w:rPr>
        <w:tab/>
      </w:r>
      <w:r w:rsidRPr="007A4C3A">
        <w:rPr>
          <w:spacing w:val="-3"/>
        </w:rPr>
        <w:tab/>
      </w:r>
      <w:r>
        <w:rPr>
          <w:spacing w:val="-3"/>
        </w:rPr>
        <w:t>F-2023-3041321</w:t>
      </w:r>
      <w:r w:rsidRPr="007A4C3A">
        <w:rPr>
          <w:spacing w:val="-3"/>
        </w:rPr>
        <w:fldChar w:fldCharType="begin"/>
      </w:r>
      <w:r w:rsidRPr="007A4C3A">
        <w:rPr>
          <w:spacing w:val="-3"/>
        </w:rPr>
        <w:instrText>fillin "Docket No." \d ""</w:instrText>
      </w:r>
      <w:r w:rsidRPr="007A4C3A">
        <w:rPr>
          <w:spacing w:val="-3"/>
        </w:rPr>
        <w:fldChar w:fldCharType="end"/>
      </w:r>
    </w:p>
    <w:p w14:paraId="5F853205" w14:textId="77777777" w:rsidR="00375629" w:rsidRPr="007A4C3A" w:rsidRDefault="00375629" w:rsidP="00375629">
      <w:pPr>
        <w:tabs>
          <w:tab w:val="left" w:pos="-720"/>
        </w:tabs>
        <w:suppressAutoHyphens/>
        <w:jc w:val="both"/>
        <w:rPr>
          <w:spacing w:val="-3"/>
        </w:rPr>
      </w:pP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r>
      <w:r w:rsidRPr="007A4C3A">
        <w:rPr>
          <w:spacing w:val="-3"/>
        </w:rPr>
        <w:tab/>
        <w:t>:</w:t>
      </w:r>
    </w:p>
    <w:p w14:paraId="13DCDCD6" w14:textId="77777777" w:rsidR="00375629" w:rsidRPr="007A4C3A" w:rsidRDefault="00375629" w:rsidP="00375629">
      <w:pPr>
        <w:tabs>
          <w:tab w:val="left" w:pos="-720"/>
          <w:tab w:val="left" w:pos="5040"/>
        </w:tabs>
        <w:suppressAutoHyphens/>
        <w:jc w:val="both"/>
        <w:rPr>
          <w:spacing w:val="-3"/>
        </w:rPr>
      </w:pPr>
      <w:r>
        <w:rPr>
          <w:spacing w:val="-3"/>
        </w:rPr>
        <w:t>PPL Electric Utilities Corporation</w:t>
      </w:r>
      <w:r w:rsidRPr="007A4C3A">
        <w:rPr>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4C6C2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FC4E10">
        <w:rPr>
          <w:rFonts w:ascii="Times New Roman" w:hAnsi="Times New Roman" w:cs="Times New Roman"/>
        </w:rPr>
        <w:t>1</w:t>
      </w:r>
      <w:r w:rsidR="00375629">
        <w:rPr>
          <w:rFonts w:ascii="Times New Roman" w:hAnsi="Times New Roman" w:cs="Times New Roman"/>
        </w:rPr>
        <w:t>0</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375629">
        <w:rPr>
          <w:rFonts w:ascii="Times New Roman" w:hAnsi="Times New Roman" w:cs="Times New Roman"/>
        </w:rPr>
        <w:t xml:space="preserve">August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25DBCBD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375629">
        <w:rPr>
          <w:rFonts w:ascii="Times New Roman" w:hAnsi="Times New Roman" w:cs="Times New Roman"/>
          <w:b/>
        </w:rPr>
        <w:t>:</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1B1038"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B4C45">
        <w:rPr>
          <w:rFonts w:ascii="Times New Roman" w:hAnsi="Times New Roman" w:cs="Times New Roman"/>
          <w:b/>
          <w:bCs/>
        </w:rPr>
        <w:t>Tuesday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375629">
        <w:rPr>
          <w:rFonts w:ascii="Times New Roman" w:hAnsi="Times New Roman" w:cs="Times New Roman"/>
          <w:b/>
          <w:bCs/>
        </w:rPr>
        <w:t>October 17</w:t>
      </w:r>
      <w:r w:rsidR="002B4C45">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03B50D62" w14:textId="77777777" w:rsidR="00FC49D4" w:rsidRDefault="00FC49D4">
      <w:pPr>
        <w:autoSpaceDE/>
        <w:autoSpaceDN/>
        <w:rPr>
          <w:rFonts w:ascii="Times New Roman" w:hAnsi="Times New Roman" w:cs="Times New Roman"/>
          <w:b/>
        </w:rPr>
        <w:sectPr w:rsidR="00FC49D4">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41AF5C87"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AF16D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225E320" w14:textId="77777777" w:rsidR="00375629" w:rsidRDefault="00375629" w:rsidP="000C1A32">
      <w:pPr>
        <w:pStyle w:val="ParaTab1"/>
        <w:spacing w:line="360" w:lineRule="auto"/>
        <w:ind w:firstLine="0"/>
        <w:rPr>
          <w:rFonts w:ascii="Times New Roman" w:hAnsi="Times New Roman" w:cs="Times New Roman"/>
          <w:spacing w:val="-3"/>
        </w:rPr>
      </w:pPr>
    </w:p>
    <w:p w14:paraId="736717C7" w14:textId="687456C1"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w:t>
      </w:r>
      <w:r w:rsidR="00375629">
        <w:rPr>
          <w:rFonts w:ascii="Times New Roman" w:hAnsi="Times New Roman" w:cs="Times New Roman"/>
          <w:spacing w:val="-3"/>
          <w:u w:val="single"/>
        </w:rPr>
        <w:t>August 10,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6DB3FDB" w14:textId="77777777" w:rsidR="00FC49D4" w:rsidRDefault="000C1A32" w:rsidP="00AE44A4">
      <w:pPr>
        <w:pStyle w:val="ParaTab1"/>
        <w:ind w:firstLine="0"/>
        <w:rPr>
          <w:rFonts w:ascii="Times New Roman" w:hAnsi="Times New Roman" w:cs="Times New Roman"/>
          <w:spacing w:val="-3"/>
        </w:rPr>
        <w:sectPr w:rsidR="00FC49D4" w:rsidSect="00FC49D4">
          <w:footerReference w:type="default" r:id="rId18"/>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7F747697" w14:textId="051214E0" w:rsidR="008B6732" w:rsidRDefault="00FC49D4" w:rsidP="00AE44A4">
      <w:pPr>
        <w:pStyle w:val="ParaTab1"/>
        <w:ind w:firstLine="0"/>
        <w:rPr>
          <w:rFonts w:ascii="Times New Roman" w:hAnsi="Times New Roman" w:cs="Times New Roman"/>
          <w:spacing w:val="-3"/>
        </w:rPr>
      </w:pPr>
      <w:r>
        <w:rPr>
          <w:rFonts w:ascii="Microsoft Sans Serif" w:eastAsia="Microsoft Sans Serif" w:hAnsi="Microsoft Sans Serif" w:cs="Microsoft Sans Serif"/>
          <w:b/>
          <w:u w:val="single"/>
        </w:rPr>
        <w:lastRenderedPageBreak/>
        <w:t>F-2023-3041321 - SANG CHOE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SANG CHOE</w:t>
      </w:r>
      <w:r>
        <w:rPr>
          <w:rFonts w:ascii="Microsoft Sans Serif" w:eastAsia="Microsoft Sans Serif" w:hAnsi="Microsoft Sans Serif" w:cs="Microsoft Sans Serif"/>
        </w:rPr>
        <w:cr/>
        <w:t>53B PENNWICK DRIVE</w:t>
      </w:r>
      <w:r>
        <w:rPr>
          <w:rFonts w:ascii="Microsoft Sans Serif" w:eastAsia="Microsoft Sans Serif" w:hAnsi="Microsoft Sans Serif" w:cs="Microsoft Sans Serif"/>
        </w:rPr>
        <w:cr/>
        <w:t>LITITZ PA  17543</w:t>
      </w:r>
      <w:r>
        <w:rPr>
          <w:rFonts w:ascii="Microsoft Sans Serif" w:eastAsia="Microsoft Sans Serif" w:hAnsi="Microsoft Sans Serif" w:cs="Microsoft Sans Serif"/>
        </w:rPr>
        <w:cr/>
      </w:r>
      <w:r w:rsidRPr="00706A3E">
        <w:rPr>
          <w:rFonts w:ascii="Microsoft Sans Serif" w:eastAsia="Microsoft Sans Serif" w:hAnsi="Microsoft Sans Serif" w:cs="Microsoft Sans Serif"/>
          <w:b/>
          <w:bCs/>
        </w:rPr>
        <w:t>717.622.1129</w:t>
      </w:r>
      <w:r>
        <w:rPr>
          <w:rFonts w:ascii="Microsoft Sans Serif" w:eastAsia="Microsoft Sans Serif" w:hAnsi="Microsoft Sans Serif" w:cs="Microsoft Sans Serif"/>
        </w:rPr>
        <w:cr/>
      </w:r>
      <w:hyperlink r:id="rId19" w:history="1">
        <w:r w:rsidRPr="00200012">
          <w:rPr>
            <w:rStyle w:val="Hyperlink"/>
            <w:rFonts w:ascii="Microsoft Sans Serif" w:eastAsia="Microsoft Sans Serif" w:hAnsi="Microsoft Sans Serif" w:cs="Microsoft Sans Serif"/>
          </w:rPr>
          <w:t>mookhyuna0822@gmail.com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706A3E">
        <w:rPr>
          <w:rFonts w:ascii="Microsoft Sans Serif" w:eastAsia="Microsoft Sans Serif" w:hAnsi="Microsoft Sans Serif" w:cs="Microsoft Sans Serif"/>
          <w:b/>
          <w:bCs/>
        </w:rPr>
        <w:t>717.731.1970</w:t>
      </w:r>
      <w:r w:rsidRPr="00706A3E">
        <w:rPr>
          <w:rFonts w:ascii="Microsoft Sans Serif" w:eastAsia="Microsoft Sans Serif" w:hAnsi="Microsoft Sans Serif" w:cs="Microsoft Sans Serif"/>
          <w:b/>
          <w:bCs/>
        </w:rPr>
        <w:cr/>
      </w:r>
      <w:hyperlink r:id="rId20" w:history="1">
        <w:r w:rsidRPr="00200012">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br/>
      </w:r>
      <w:hyperlink r:id="rId21" w:history="1">
        <w:r w:rsidRPr="00200012">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sectPr w:rsidR="008B6732" w:rsidSect="00FC49D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270C" w14:textId="77777777" w:rsidR="00223BEF" w:rsidRDefault="00223BEF" w:rsidP="00244F8F">
      <w:r>
        <w:separator/>
      </w:r>
    </w:p>
  </w:endnote>
  <w:endnote w:type="continuationSeparator" w:id="0">
    <w:p w14:paraId="2FE8F649" w14:textId="77777777" w:rsidR="00223BEF" w:rsidRDefault="00223B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2BCB" w14:textId="15E46AA0" w:rsidR="00FC49D4" w:rsidRPr="00FC49D4" w:rsidRDefault="00FC49D4">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68337"/>
      <w:docPartObj>
        <w:docPartGallery w:val="Page Numbers (Bottom of Page)"/>
        <w:docPartUnique/>
      </w:docPartObj>
    </w:sdtPr>
    <w:sdtEndPr>
      <w:rPr>
        <w:rFonts w:ascii="Times New Roman" w:hAnsi="Times New Roman" w:cs="Times New Roman"/>
        <w:noProof/>
        <w:sz w:val="20"/>
        <w:szCs w:val="20"/>
      </w:rPr>
    </w:sdtEndPr>
    <w:sdtContent>
      <w:p w14:paraId="31CC1006" w14:textId="77777777" w:rsidR="00FC49D4" w:rsidRPr="00FC49D4" w:rsidRDefault="00FC49D4">
        <w:pPr>
          <w:pStyle w:val="Footer"/>
          <w:jc w:val="center"/>
          <w:rPr>
            <w:rFonts w:ascii="Times New Roman" w:hAnsi="Times New Roman" w:cs="Times New Roman"/>
            <w:sz w:val="20"/>
            <w:szCs w:val="20"/>
          </w:rPr>
        </w:pPr>
        <w:r w:rsidRPr="00FC49D4">
          <w:rPr>
            <w:rFonts w:ascii="Times New Roman" w:hAnsi="Times New Roman" w:cs="Times New Roman"/>
            <w:sz w:val="20"/>
            <w:szCs w:val="20"/>
          </w:rPr>
          <w:fldChar w:fldCharType="begin"/>
        </w:r>
        <w:r w:rsidRPr="00FC49D4">
          <w:rPr>
            <w:rFonts w:ascii="Times New Roman" w:hAnsi="Times New Roman" w:cs="Times New Roman"/>
            <w:sz w:val="20"/>
            <w:szCs w:val="20"/>
          </w:rPr>
          <w:instrText xml:space="preserve"> PAGE   \* MERGEFORMAT </w:instrText>
        </w:r>
        <w:r w:rsidRPr="00FC49D4">
          <w:rPr>
            <w:rFonts w:ascii="Times New Roman" w:hAnsi="Times New Roman" w:cs="Times New Roman"/>
            <w:sz w:val="20"/>
            <w:szCs w:val="20"/>
          </w:rPr>
          <w:fldChar w:fldCharType="separate"/>
        </w:r>
        <w:r w:rsidRPr="00FC49D4">
          <w:rPr>
            <w:rFonts w:ascii="Times New Roman" w:hAnsi="Times New Roman" w:cs="Times New Roman"/>
            <w:noProof/>
            <w:sz w:val="20"/>
            <w:szCs w:val="20"/>
          </w:rPr>
          <w:t>2</w:t>
        </w:r>
        <w:r w:rsidRPr="00FC49D4">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1712" w14:textId="71319B41" w:rsidR="00FC49D4" w:rsidRPr="00FC49D4" w:rsidRDefault="00FC49D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14DA" w14:textId="77777777" w:rsidR="00223BEF" w:rsidRDefault="00223BEF" w:rsidP="00244F8F">
      <w:r>
        <w:separator/>
      </w:r>
    </w:p>
  </w:footnote>
  <w:footnote w:type="continuationSeparator" w:id="0">
    <w:p w14:paraId="75D9DF03" w14:textId="77777777" w:rsidR="00223BEF" w:rsidRDefault="00223BE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23BEF"/>
    <w:rsid w:val="0023187E"/>
    <w:rsid w:val="00236822"/>
    <w:rsid w:val="00237895"/>
    <w:rsid w:val="00244F8F"/>
    <w:rsid w:val="00256468"/>
    <w:rsid w:val="002608F5"/>
    <w:rsid w:val="002638F3"/>
    <w:rsid w:val="002732F6"/>
    <w:rsid w:val="0028740E"/>
    <w:rsid w:val="00290B15"/>
    <w:rsid w:val="002B2F20"/>
    <w:rsid w:val="002B4C45"/>
    <w:rsid w:val="002E1B51"/>
    <w:rsid w:val="003055DF"/>
    <w:rsid w:val="0032153D"/>
    <w:rsid w:val="0032235F"/>
    <w:rsid w:val="0032346D"/>
    <w:rsid w:val="003234F6"/>
    <w:rsid w:val="00331863"/>
    <w:rsid w:val="00332D89"/>
    <w:rsid w:val="00340D79"/>
    <w:rsid w:val="0034617E"/>
    <w:rsid w:val="00352467"/>
    <w:rsid w:val="003542DB"/>
    <w:rsid w:val="003563C0"/>
    <w:rsid w:val="0036346A"/>
    <w:rsid w:val="00364E00"/>
    <w:rsid w:val="003729B6"/>
    <w:rsid w:val="00375629"/>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8F47A6"/>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3770F"/>
    <w:rsid w:val="00A40888"/>
    <w:rsid w:val="00A416D1"/>
    <w:rsid w:val="00A57809"/>
    <w:rsid w:val="00A67878"/>
    <w:rsid w:val="00A775DF"/>
    <w:rsid w:val="00A9204E"/>
    <w:rsid w:val="00A974AF"/>
    <w:rsid w:val="00AA1499"/>
    <w:rsid w:val="00AB3B9B"/>
    <w:rsid w:val="00AD04F2"/>
    <w:rsid w:val="00AE44A4"/>
    <w:rsid w:val="00AE6817"/>
    <w:rsid w:val="00AF16DB"/>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2719F"/>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C49D4"/>
    <w:rsid w:val="00FC4E10"/>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ryan@postschell.com" TargetMode="Externa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ookhyuna0822@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1632</Words>
  <Characters>9309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2023-08-10T13:32:00Z</dcterms:created>
  <dcterms:modified xsi:type="dcterms:W3CDTF">2023-08-10T13:32:00Z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