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08A4144" w14:textId="0A619BFC" w:rsidR="00CD7918" w:rsidRPr="00CD7918" w:rsidRDefault="000B2429" w:rsidP="00CD7918">
      <w:pPr>
        <w:tabs>
          <w:tab w:val="left" w:pos="-720"/>
        </w:tabs>
        <w:suppressAutoHyphens/>
        <w:jc w:val="both"/>
        <w:rPr>
          <w:rFonts w:ascii="Times New Roman" w:hAnsi="Times New Roman" w:cs="Times New Roman"/>
          <w:spacing w:val="-3"/>
        </w:rPr>
      </w:pPr>
      <w:r w:rsidRPr="000B2429">
        <w:rPr>
          <w:rFonts w:ascii="Times New Roman" w:hAnsi="Times New Roman" w:cs="Times New Roman"/>
          <w:spacing w:val="-3"/>
        </w:rPr>
        <w:t>Lou Thorpe</w:t>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Pr>
          <w:rFonts w:ascii="Times New Roman" w:hAnsi="Times New Roman" w:cs="Times New Roman"/>
          <w:spacing w:val="-3"/>
        </w:rPr>
        <w:tab/>
      </w:r>
      <w:r w:rsidR="009C089A">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r w:rsidR="00CD7918">
        <w:rPr>
          <w:rFonts w:ascii="Times New Roman" w:hAnsi="Times New Roman" w:cs="Times New Roman"/>
          <w:spacing w:val="-3"/>
        </w:rPr>
        <w:tab/>
      </w:r>
      <w:r w:rsidR="00CD7918">
        <w:rPr>
          <w:rFonts w:ascii="Times New Roman" w:hAnsi="Times New Roman" w:cs="Times New Roman"/>
          <w:spacing w:val="-3"/>
        </w:rPr>
        <w:tab/>
      </w:r>
    </w:p>
    <w:p w14:paraId="6907AD5B" w14:textId="0783D12D" w:rsidR="007467FC" w:rsidRPr="007A4C3A" w:rsidRDefault="00CD7918" w:rsidP="00CD791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66926807" w14:textId="09F8DD86"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B2429" w:rsidRPr="000B2429">
        <w:rPr>
          <w:rFonts w:ascii="Times New Roman" w:hAnsi="Times New Roman" w:cs="Times New Roman"/>
          <w:spacing w:val="-3"/>
        </w:rPr>
        <w:t>C-2023-3041160</w:t>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29F72C0C" w:rsidR="007467FC" w:rsidRPr="007A4C3A" w:rsidRDefault="000B2429" w:rsidP="007467FC">
      <w:pPr>
        <w:tabs>
          <w:tab w:val="left" w:pos="-720"/>
          <w:tab w:val="left" w:pos="5040"/>
        </w:tabs>
        <w:suppressAutoHyphens/>
        <w:jc w:val="both"/>
        <w:rPr>
          <w:rFonts w:ascii="Times New Roman" w:hAnsi="Times New Roman" w:cs="Times New Roman"/>
          <w:spacing w:val="-3"/>
        </w:rPr>
      </w:pPr>
      <w:r w:rsidRPr="000B2429">
        <w:rPr>
          <w:rFonts w:ascii="Times New Roman" w:hAnsi="Times New Roman" w:cs="Times New Roman"/>
          <w:spacing w:val="-3"/>
        </w:rPr>
        <w:t>West Penn Power Company</w:t>
      </w:r>
      <w:r w:rsidR="007467FC" w:rsidRPr="007A4C3A">
        <w:rPr>
          <w:rFonts w:ascii="Times New Roman" w:hAnsi="Times New Roman" w:cs="Times New Roman"/>
          <w:spacing w:val="-3"/>
        </w:rPr>
        <w:tab/>
        <w:t>:</w:t>
      </w:r>
    </w:p>
    <w:p w14:paraId="1D0A4B16" w14:textId="65F41BDD" w:rsidR="00CF1D2B" w:rsidRDefault="00CF1D2B" w:rsidP="00CF1D2B">
      <w:pPr>
        <w:tabs>
          <w:tab w:val="left" w:pos="-720"/>
          <w:tab w:val="left" w:pos="5040"/>
        </w:tabs>
        <w:suppressAutoHyphens/>
        <w:jc w:val="both"/>
        <w:rPr>
          <w:rFonts w:ascii="Times New Roman" w:hAnsi="Times New Roman" w:cs="Times New Roman"/>
          <w:spacing w:val="-3"/>
        </w:rPr>
      </w:pPr>
    </w:p>
    <w:p w14:paraId="3BE9F1B9" w14:textId="77777777" w:rsidR="00347A0C" w:rsidRPr="007A4C3A" w:rsidRDefault="00347A0C"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B6C241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E03E9">
        <w:rPr>
          <w:rFonts w:ascii="Times New Roman" w:hAnsi="Times New Roman" w:cs="Times New Roman"/>
        </w:rPr>
        <w:t>10</w:t>
      </w:r>
      <w:r w:rsidR="005E03E9" w:rsidRPr="005E03E9">
        <w:rPr>
          <w:rFonts w:ascii="Times New Roman" w:hAnsi="Times New Roman" w:cs="Times New Roman"/>
          <w:vertAlign w:val="superscript"/>
        </w:rPr>
        <w:t>th</w:t>
      </w:r>
      <w:r w:rsidR="00B145B4">
        <w:rPr>
          <w:rFonts w:ascii="Times New Roman" w:hAnsi="Times New Roman" w:cs="Times New Roman"/>
        </w:rPr>
        <w:t xml:space="preserve"> </w:t>
      </w:r>
      <w:r w:rsidR="00805006">
        <w:rPr>
          <w:rFonts w:ascii="Times New Roman" w:hAnsi="Times New Roman" w:cs="Times New Roman"/>
        </w:rPr>
        <w:t>d</w:t>
      </w:r>
      <w:r w:rsidRPr="007A4C3A">
        <w:rPr>
          <w:rFonts w:ascii="Times New Roman" w:hAnsi="Times New Roman" w:cs="Times New Roman"/>
        </w:rPr>
        <w:t xml:space="preserve">ay of </w:t>
      </w:r>
      <w:r w:rsidR="00B145B4">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9C7572">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E38F3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5E03E9">
        <w:rPr>
          <w:rFonts w:ascii="Times New Roman" w:hAnsi="Times New Roman" w:cs="Times New Roman"/>
          <w:b/>
          <w:bCs/>
        </w:rPr>
        <w:t>Tuesday</w:t>
      </w:r>
      <w:r w:rsidR="00B83438" w:rsidRPr="00B83438">
        <w:rPr>
          <w:rFonts w:ascii="Times New Roman" w:hAnsi="Times New Roman" w:cs="Times New Roman"/>
          <w:b/>
          <w:bCs/>
        </w:rPr>
        <w:t xml:space="preserve">, </w:t>
      </w:r>
      <w:r w:rsidR="005E03E9">
        <w:rPr>
          <w:rFonts w:ascii="Times New Roman" w:hAnsi="Times New Roman" w:cs="Times New Roman"/>
          <w:b/>
          <w:bCs/>
        </w:rPr>
        <w:t>October</w:t>
      </w:r>
      <w:r w:rsidR="00A0652C">
        <w:rPr>
          <w:rFonts w:ascii="Times New Roman" w:hAnsi="Times New Roman" w:cs="Times New Roman"/>
          <w:b/>
          <w:bCs/>
        </w:rPr>
        <w:t xml:space="preserve"> </w:t>
      </w:r>
      <w:r w:rsidR="005E03E9">
        <w:rPr>
          <w:rFonts w:ascii="Times New Roman" w:hAnsi="Times New Roman" w:cs="Times New Roman"/>
          <w:b/>
          <w:bCs/>
        </w:rPr>
        <w:t>10</w:t>
      </w:r>
      <w:r w:rsidR="00B83438" w:rsidRPr="00B83438">
        <w:rPr>
          <w:rFonts w:ascii="Times New Roman" w:hAnsi="Times New Roman" w:cs="Times New Roman"/>
          <w:b/>
          <w:bCs/>
        </w:rPr>
        <w:t>, 202</w:t>
      </w:r>
      <w:r w:rsidR="00C53C57">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A8071F">
        <w:rPr>
          <w:rFonts w:ascii="Times New Roman" w:hAnsi="Times New Roman" w:cs="Times New Roman"/>
          <w:b/>
          <w:bCs/>
        </w:rPr>
        <w:t>0</w:t>
      </w:r>
      <w:r w:rsidR="00B83438" w:rsidRPr="00B83438">
        <w:rPr>
          <w:rFonts w:ascii="Times New Roman" w:hAnsi="Times New Roman" w:cs="Times New Roman"/>
          <w:b/>
          <w:bCs/>
        </w:rPr>
        <w:t>:</w:t>
      </w:r>
      <w:r w:rsidR="00A8071F">
        <w:rPr>
          <w:rFonts w:ascii="Times New Roman" w:hAnsi="Times New Roman" w:cs="Times New Roman"/>
          <w:b/>
          <w:bCs/>
        </w:rPr>
        <w:t>0</w:t>
      </w:r>
      <w:r w:rsidR="00B83438" w:rsidRPr="00B83438">
        <w:rPr>
          <w:rFonts w:ascii="Times New Roman" w:hAnsi="Times New Roman" w:cs="Times New Roman"/>
          <w:b/>
          <w:bCs/>
        </w:rPr>
        <w:t xml:space="preserve">0 </w:t>
      </w:r>
      <w:r w:rsidR="00A8071F">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5EA9EDA"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07394">
        <w:rPr>
          <w:rFonts w:ascii="Times New Roman" w:hAnsi="Times New Roman" w:cs="Times New Roman"/>
          <w:sz w:val="24"/>
          <w:szCs w:val="24"/>
        </w:rPr>
        <w:t xml:space="preserve">  </w:t>
      </w:r>
      <w:r w:rsidR="00D07394"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E03E9"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44543E39" w:rsidR="00166D3F" w:rsidRPr="00A8071F" w:rsidRDefault="003D53E4" w:rsidP="00A8071F">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37763C5F"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A8071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05F8A83"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A8071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65B54F0" w14:textId="77777777" w:rsidR="005E03E9" w:rsidRPr="005E03E9" w:rsidRDefault="005E03E9" w:rsidP="005E03E9">
      <w:pPr>
        <w:autoSpaceDE/>
        <w:autoSpaceDN/>
        <w:rPr>
          <w:rFonts w:ascii="Microsoft Sans Serif" w:eastAsia="Microsoft Sans Serif" w:hAnsi="Microsoft Sans Serif" w:cs="Microsoft Sans Serif"/>
          <w:szCs w:val="20"/>
        </w:rPr>
      </w:pPr>
      <w:r w:rsidRPr="005E03E9">
        <w:rPr>
          <w:rFonts w:ascii="Microsoft Sans Serif" w:eastAsia="Microsoft Sans Serif" w:hAnsi="Microsoft Sans Serif" w:cs="Microsoft Sans Serif"/>
          <w:b/>
          <w:szCs w:val="20"/>
          <w:u w:val="single"/>
        </w:rPr>
        <w:lastRenderedPageBreak/>
        <w:t>C-2023-3041160 - LOU THORPE v. WEST PENN POWER COMPANY</w:t>
      </w:r>
      <w:r w:rsidRPr="005E03E9">
        <w:rPr>
          <w:rFonts w:ascii="Microsoft Sans Serif" w:eastAsia="Microsoft Sans Serif" w:hAnsi="Microsoft Sans Serif" w:cs="Microsoft Sans Serif"/>
          <w:b/>
          <w:szCs w:val="20"/>
          <w:u w:val="single"/>
        </w:rPr>
        <w:cr/>
      </w:r>
      <w:r w:rsidRPr="005E03E9">
        <w:rPr>
          <w:rFonts w:ascii="Microsoft Sans Serif" w:eastAsia="Microsoft Sans Serif" w:hAnsi="Microsoft Sans Serif" w:cs="Microsoft Sans Serif"/>
          <w:b/>
          <w:szCs w:val="20"/>
          <w:u w:val="single"/>
        </w:rPr>
        <w:cr/>
      </w:r>
      <w:r w:rsidRPr="005E03E9">
        <w:rPr>
          <w:rFonts w:ascii="Microsoft Sans Serif" w:eastAsia="Microsoft Sans Serif" w:hAnsi="Microsoft Sans Serif" w:cs="Microsoft Sans Serif"/>
          <w:szCs w:val="20"/>
        </w:rPr>
        <w:t>LOU THORPE</w:t>
      </w:r>
      <w:r w:rsidRPr="005E03E9">
        <w:rPr>
          <w:rFonts w:ascii="Microsoft Sans Serif" w:eastAsia="Microsoft Sans Serif" w:hAnsi="Microsoft Sans Serif" w:cs="Microsoft Sans Serif"/>
          <w:szCs w:val="20"/>
        </w:rPr>
        <w:cr/>
        <w:t xml:space="preserve">34 ELM STREET </w:t>
      </w:r>
      <w:r w:rsidRPr="005E03E9">
        <w:rPr>
          <w:rFonts w:ascii="Microsoft Sans Serif" w:eastAsia="Microsoft Sans Serif" w:hAnsi="Microsoft Sans Serif" w:cs="Microsoft Sans Serif"/>
          <w:szCs w:val="20"/>
        </w:rPr>
        <w:br/>
        <w:t>PO BOX 107</w:t>
      </w:r>
      <w:r w:rsidRPr="005E03E9">
        <w:rPr>
          <w:rFonts w:ascii="Microsoft Sans Serif" w:eastAsia="Microsoft Sans Serif" w:hAnsi="Microsoft Sans Serif" w:cs="Microsoft Sans Serif"/>
          <w:szCs w:val="20"/>
        </w:rPr>
        <w:cr/>
        <w:t>ELLSWORTH PA  15331</w:t>
      </w:r>
      <w:r w:rsidRPr="005E03E9">
        <w:rPr>
          <w:rFonts w:ascii="Microsoft Sans Serif" w:eastAsia="Microsoft Sans Serif" w:hAnsi="Microsoft Sans Serif" w:cs="Microsoft Sans Serif"/>
          <w:szCs w:val="20"/>
        </w:rPr>
        <w:cr/>
      </w:r>
      <w:r w:rsidRPr="005E03E9">
        <w:rPr>
          <w:rFonts w:ascii="Microsoft Sans Serif" w:eastAsia="Microsoft Sans Serif" w:hAnsi="Microsoft Sans Serif" w:cs="Microsoft Sans Serif"/>
          <w:b/>
          <w:bCs/>
          <w:szCs w:val="20"/>
        </w:rPr>
        <w:t>724.263.1324</w:t>
      </w:r>
      <w:r w:rsidRPr="005E03E9">
        <w:rPr>
          <w:rFonts w:ascii="Microsoft Sans Serif" w:eastAsia="Microsoft Sans Serif" w:hAnsi="Microsoft Sans Serif" w:cs="Microsoft Sans Serif"/>
          <w:szCs w:val="20"/>
        </w:rPr>
        <w:cr/>
      </w:r>
      <w:hyperlink r:id="rId18" w:history="1">
        <w:r w:rsidRPr="005E03E9">
          <w:rPr>
            <w:rFonts w:ascii="Microsoft Sans Serif" w:eastAsia="Microsoft Sans Serif" w:hAnsi="Microsoft Sans Serif" w:cs="Microsoft Sans Serif"/>
            <w:color w:val="0000FF"/>
            <w:szCs w:val="20"/>
            <w:u w:val="single"/>
          </w:rPr>
          <w:t>lildarlin773@gmail.com</w:t>
        </w:r>
      </w:hyperlink>
      <w:r w:rsidRPr="005E03E9">
        <w:rPr>
          <w:rFonts w:ascii="Microsoft Sans Serif" w:eastAsia="Microsoft Sans Serif" w:hAnsi="Microsoft Sans Serif" w:cs="Microsoft Sans Serif"/>
          <w:szCs w:val="20"/>
        </w:rPr>
        <w:br/>
        <w:t>Accepts eService</w:t>
      </w:r>
      <w:r w:rsidRPr="005E03E9">
        <w:rPr>
          <w:rFonts w:ascii="Microsoft Sans Serif" w:eastAsia="Microsoft Sans Serif" w:hAnsi="Microsoft Sans Serif" w:cs="Microsoft Sans Serif"/>
          <w:szCs w:val="20"/>
        </w:rPr>
        <w:cr/>
      </w:r>
      <w:r w:rsidRPr="005E03E9">
        <w:rPr>
          <w:rFonts w:ascii="Microsoft Sans Serif" w:eastAsia="Microsoft Sans Serif" w:hAnsi="Microsoft Sans Serif" w:cs="Microsoft Sans Serif"/>
          <w:szCs w:val="20"/>
        </w:rPr>
        <w:cr/>
        <w:t>MARGARET MORRIS ESQUIRE</w:t>
      </w:r>
      <w:r w:rsidRPr="005E03E9">
        <w:rPr>
          <w:rFonts w:ascii="Microsoft Sans Serif" w:eastAsia="Microsoft Sans Serif" w:hAnsi="Microsoft Sans Serif" w:cs="Microsoft Sans Serif"/>
          <w:szCs w:val="20"/>
        </w:rPr>
        <w:cr/>
        <w:t>REGER RIZZO &amp; DARNALL</w:t>
      </w:r>
      <w:r w:rsidRPr="005E03E9">
        <w:rPr>
          <w:rFonts w:ascii="Microsoft Sans Serif" w:eastAsia="Microsoft Sans Serif" w:hAnsi="Microsoft Sans Serif" w:cs="Microsoft Sans Serif"/>
          <w:szCs w:val="20"/>
        </w:rPr>
        <w:cr/>
        <w:t>CIRA CENTRE 13TH FL</w:t>
      </w:r>
      <w:r w:rsidRPr="005E03E9">
        <w:rPr>
          <w:rFonts w:ascii="Microsoft Sans Serif" w:eastAsia="Microsoft Sans Serif" w:hAnsi="Microsoft Sans Serif" w:cs="Microsoft Sans Serif"/>
          <w:szCs w:val="20"/>
        </w:rPr>
        <w:cr/>
        <w:t>2929 ARCH STREET</w:t>
      </w:r>
      <w:r w:rsidRPr="005E03E9">
        <w:rPr>
          <w:rFonts w:ascii="Microsoft Sans Serif" w:eastAsia="Microsoft Sans Serif" w:hAnsi="Microsoft Sans Serif" w:cs="Microsoft Sans Serif"/>
          <w:szCs w:val="20"/>
        </w:rPr>
        <w:cr/>
        <w:t>PHILADELPHIA PA  19104</w:t>
      </w:r>
      <w:r w:rsidRPr="005E03E9">
        <w:rPr>
          <w:rFonts w:ascii="Microsoft Sans Serif" w:eastAsia="Microsoft Sans Serif" w:hAnsi="Microsoft Sans Serif" w:cs="Microsoft Sans Serif"/>
          <w:szCs w:val="20"/>
        </w:rPr>
        <w:cr/>
      </w:r>
      <w:r w:rsidRPr="005E03E9">
        <w:rPr>
          <w:rFonts w:ascii="Microsoft Sans Serif" w:eastAsia="Microsoft Sans Serif" w:hAnsi="Microsoft Sans Serif" w:cs="Microsoft Sans Serif"/>
          <w:b/>
          <w:bCs/>
          <w:szCs w:val="20"/>
        </w:rPr>
        <w:t>215.495.6524</w:t>
      </w:r>
      <w:r w:rsidRPr="005E03E9">
        <w:rPr>
          <w:rFonts w:ascii="Microsoft Sans Serif" w:eastAsia="Microsoft Sans Serif" w:hAnsi="Microsoft Sans Serif" w:cs="Microsoft Sans Serif"/>
          <w:b/>
          <w:bCs/>
          <w:szCs w:val="20"/>
        </w:rPr>
        <w:cr/>
      </w:r>
      <w:hyperlink r:id="rId19" w:history="1">
        <w:r w:rsidRPr="005E03E9">
          <w:rPr>
            <w:rFonts w:ascii="Microsoft Sans Serif" w:eastAsia="Microsoft Sans Serif" w:hAnsi="Microsoft Sans Serif" w:cs="Microsoft Sans Serif"/>
            <w:color w:val="0000FF"/>
            <w:szCs w:val="20"/>
            <w:u w:val="single"/>
          </w:rPr>
          <w:t>mmorris@regerlaw.com</w:t>
        </w:r>
      </w:hyperlink>
      <w:r w:rsidRPr="005E03E9">
        <w:rPr>
          <w:rFonts w:ascii="Microsoft Sans Serif" w:eastAsia="Microsoft Sans Serif" w:hAnsi="Microsoft Sans Serif" w:cs="Microsoft Sans Serif"/>
          <w:szCs w:val="20"/>
        </w:rPr>
        <w:br/>
        <w:t>Accepts eService</w:t>
      </w:r>
      <w:r w:rsidRPr="005E03E9">
        <w:rPr>
          <w:rFonts w:ascii="Microsoft Sans Serif" w:eastAsia="Microsoft Sans Serif" w:hAnsi="Microsoft Sans Serif" w:cs="Microsoft Sans Serif"/>
          <w:szCs w:val="20"/>
        </w:rPr>
        <w:br/>
      </w:r>
      <w:r w:rsidRPr="005E03E9">
        <w:rPr>
          <w:rFonts w:ascii="Microsoft Sans Serif" w:eastAsia="Microsoft Sans Serif" w:hAnsi="Microsoft Sans Serif" w:cs="Microsoft Sans Serif"/>
          <w:i/>
          <w:iCs/>
          <w:szCs w:val="20"/>
        </w:rPr>
        <w:t>(Representing West Penn Power Co.)</w:t>
      </w:r>
      <w:r w:rsidRPr="005E03E9">
        <w:rPr>
          <w:rFonts w:ascii="Microsoft Sans Serif" w:eastAsia="Microsoft Sans Serif" w:hAnsi="Microsoft Sans Serif" w:cs="Microsoft Sans Serif"/>
          <w:i/>
          <w:iCs/>
          <w:szCs w:val="20"/>
        </w:rPr>
        <w:cr/>
      </w:r>
    </w:p>
    <w:p w14:paraId="2487A1D4" w14:textId="6FB80A96" w:rsidR="00370BBE" w:rsidRPr="00370BBE" w:rsidRDefault="00370BBE" w:rsidP="00A8071F">
      <w:pPr>
        <w:autoSpaceDE/>
        <w:autoSpaceDN/>
        <w:rPr>
          <w:rFonts w:ascii="Microsoft Sans Serif" w:hAnsi="Microsoft Sans Serif" w:cs="Microsoft Sans Serif"/>
          <w:i/>
          <w:iCs/>
        </w:rPr>
      </w:pPr>
    </w:p>
    <w:sectPr w:rsidR="00370BBE" w:rsidRPr="00370BB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 xml:space="preserve">66 </w:t>
      </w:r>
      <w:proofErr w:type="spellStart"/>
      <w:r w:rsidRPr="00253295">
        <w:rPr>
          <w:rFonts w:ascii="Times New Roman" w:hAnsi="Times New Roman" w:cs="Times New Roman"/>
          <w:spacing w:val="-3"/>
          <w:sz w:val="20"/>
        </w:rPr>
        <w:t>Pa.C.S</w:t>
      </w:r>
      <w:proofErr w:type="spellEnd"/>
      <w:r w:rsidRPr="00253295">
        <w:rPr>
          <w:rFonts w:ascii="Times New Roman" w:hAnsi="Times New Roman" w:cs="Times New Roman"/>
          <w:spacing w:val="-3"/>
          <w:sz w:val="20"/>
        </w:rPr>
        <w:t>.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 xml:space="preserve">66 </w:t>
      </w:r>
      <w:proofErr w:type="spellStart"/>
      <w:r w:rsidRPr="00253295">
        <w:rPr>
          <w:rFonts w:ascii="Times New Roman" w:hAnsi="Times New Roman" w:cs="Times New Roman"/>
          <w:sz w:val="20"/>
        </w:rPr>
        <w:t>Pa.C.S</w:t>
      </w:r>
      <w:proofErr w:type="spellEnd"/>
      <w:r w:rsidRPr="00253295">
        <w:rPr>
          <w:rFonts w:ascii="Times New Roman" w:hAnsi="Times New Roman" w:cs="Times New Roman"/>
          <w:sz w:val="20"/>
        </w:rPr>
        <w:t>.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B0B58"/>
    <w:rsid w:val="000B2429"/>
    <w:rsid w:val="000C1579"/>
    <w:rsid w:val="000C1A32"/>
    <w:rsid w:val="000D6838"/>
    <w:rsid w:val="000E244C"/>
    <w:rsid w:val="000E7489"/>
    <w:rsid w:val="000F03D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47A0C"/>
    <w:rsid w:val="00352467"/>
    <w:rsid w:val="00364E00"/>
    <w:rsid w:val="00370BBE"/>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3E9"/>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05006"/>
    <w:rsid w:val="0083569A"/>
    <w:rsid w:val="00864317"/>
    <w:rsid w:val="008749E6"/>
    <w:rsid w:val="008B6732"/>
    <w:rsid w:val="008E3282"/>
    <w:rsid w:val="00921971"/>
    <w:rsid w:val="0093655A"/>
    <w:rsid w:val="00950645"/>
    <w:rsid w:val="0098348C"/>
    <w:rsid w:val="009B42D7"/>
    <w:rsid w:val="009C089A"/>
    <w:rsid w:val="009C7572"/>
    <w:rsid w:val="00A0652C"/>
    <w:rsid w:val="00A25E93"/>
    <w:rsid w:val="00A31F4F"/>
    <w:rsid w:val="00A368C3"/>
    <w:rsid w:val="00A36F1D"/>
    <w:rsid w:val="00A40888"/>
    <w:rsid w:val="00A416D1"/>
    <w:rsid w:val="00A67878"/>
    <w:rsid w:val="00A775DF"/>
    <w:rsid w:val="00A8071F"/>
    <w:rsid w:val="00A9204E"/>
    <w:rsid w:val="00A974AF"/>
    <w:rsid w:val="00AA6C2E"/>
    <w:rsid w:val="00AB3B9B"/>
    <w:rsid w:val="00AC5B5E"/>
    <w:rsid w:val="00AD04F2"/>
    <w:rsid w:val="00AF4A2A"/>
    <w:rsid w:val="00B145B4"/>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53C57"/>
    <w:rsid w:val="00C60937"/>
    <w:rsid w:val="00C6377F"/>
    <w:rsid w:val="00C66B8C"/>
    <w:rsid w:val="00C745AB"/>
    <w:rsid w:val="00C74F7C"/>
    <w:rsid w:val="00CA3B10"/>
    <w:rsid w:val="00CC77BE"/>
    <w:rsid w:val="00CD3F67"/>
    <w:rsid w:val="00CD7918"/>
    <w:rsid w:val="00CF1D2B"/>
    <w:rsid w:val="00D07394"/>
    <w:rsid w:val="00D22E3F"/>
    <w:rsid w:val="00D322E3"/>
    <w:rsid w:val="00D5283A"/>
    <w:rsid w:val="00D67AA8"/>
    <w:rsid w:val="00D70320"/>
    <w:rsid w:val="00D833F3"/>
    <w:rsid w:val="00DB3AE3"/>
    <w:rsid w:val="00DB3BF4"/>
    <w:rsid w:val="00DC347B"/>
    <w:rsid w:val="00DD5640"/>
    <w:rsid w:val="00E30DF9"/>
    <w:rsid w:val="00E3157A"/>
    <w:rsid w:val="00E43791"/>
    <w:rsid w:val="00E80A08"/>
    <w:rsid w:val="00E8563B"/>
    <w:rsid w:val="00EB7726"/>
    <w:rsid w:val="00EC2F02"/>
    <w:rsid w:val="00EC74A1"/>
    <w:rsid w:val="00ED672F"/>
    <w:rsid w:val="00ED6C45"/>
    <w:rsid w:val="00EE2AA5"/>
    <w:rsid w:val="00EF40F4"/>
    <w:rsid w:val="00F00719"/>
    <w:rsid w:val="00F10D74"/>
    <w:rsid w:val="00F22ECA"/>
    <w:rsid w:val="00F277E5"/>
    <w:rsid w:val="00F527E9"/>
    <w:rsid w:val="00F779FB"/>
    <w:rsid w:val="00FB1FCF"/>
    <w:rsid w:val="00FD60AC"/>
    <w:rsid w:val="00FE500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lildarlin773@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kdunderdal@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2023-08-10T19:10:00Z</dcterms:created>
  <dcterms:modified xsi:type="dcterms:W3CDTF">2023-08-10T19:11:00Z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