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7C62A408" w:rsidR="00CF1D2B" w:rsidRPr="007A4C3A" w:rsidRDefault="00C04098"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Patricia A. Loux</w:t>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B2F333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4C39EAF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242566">
        <w:rPr>
          <w:rFonts w:ascii="Times New Roman" w:hAnsi="Times New Roman" w:cs="Times New Roman"/>
          <w:spacing w:val="-3"/>
        </w:rPr>
        <w:t>F</w:t>
      </w:r>
      <w:r w:rsidR="005C1ABF">
        <w:rPr>
          <w:rFonts w:ascii="Times New Roman" w:hAnsi="Times New Roman" w:cs="Times New Roman"/>
          <w:spacing w:val="-3"/>
        </w:rPr>
        <w:t>-2023-30</w:t>
      </w:r>
      <w:r w:rsidR="00242566">
        <w:rPr>
          <w:rFonts w:ascii="Times New Roman" w:hAnsi="Times New Roman" w:cs="Times New Roman"/>
          <w:spacing w:val="-3"/>
        </w:rPr>
        <w:t>41</w:t>
      </w:r>
      <w:r w:rsidR="00C04098">
        <w:rPr>
          <w:rFonts w:ascii="Times New Roman" w:hAnsi="Times New Roman" w:cs="Times New Roman"/>
          <w:spacing w:val="-3"/>
        </w:rPr>
        <w:t>813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5290B747" w:rsidR="00CF1D2B" w:rsidRPr="007A4C3A" w:rsidRDefault="00A00BAE"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w:t>
      </w:r>
      <w:r w:rsidR="005C1ABF">
        <w:rPr>
          <w:rFonts w:ascii="Times New Roman" w:hAnsi="Times New Roman" w:cs="Times New Roman"/>
          <w:spacing w:val="-3"/>
        </w:rPr>
        <w:t xml:space="preserve"> Utilities</w:t>
      </w:r>
      <w:r>
        <w:rPr>
          <w:rFonts w:ascii="Times New Roman" w:hAnsi="Times New Roman" w:cs="Times New Roman"/>
          <w:spacing w:val="-3"/>
        </w:rPr>
        <w:t xml:space="preserve"> Corporation</w:t>
      </w:r>
      <w:r w:rsidR="005C1ABF">
        <w:rPr>
          <w:rFonts w:ascii="Times New Roman" w:hAnsi="Times New Roman" w:cs="Times New Roman"/>
          <w:spacing w:val="-3"/>
        </w:rPr>
        <w:t xml:space="preserve"> </w:t>
      </w:r>
      <w:r w:rsidR="005C1ABF">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ABEE839"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04098">
        <w:rPr>
          <w:rFonts w:ascii="Times New Roman" w:hAnsi="Times New Roman" w:cs="Times New Roman"/>
        </w:rPr>
        <w:t>14</w:t>
      </w:r>
      <w:r w:rsidR="005C1ABF">
        <w:rPr>
          <w:rFonts w:ascii="Times New Roman" w:hAnsi="Times New Roman" w:cs="Times New Roman"/>
        </w:rPr>
        <w:t>th</w:t>
      </w:r>
      <w:r w:rsidRPr="007A4C3A">
        <w:rPr>
          <w:rFonts w:ascii="Times New Roman" w:hAnsi="Times New Roman" w:cs="Times New Roman"/>
        </w:rPr>
        <w:t xml:space="preserve"> day of </w:t>
      </w:r>
      <w:r w:rsidR="00242566">
        <w:rPr>
          <w:rFonts w:ascii="Times New Roman" w:hAnsi="Times New Roman" w:cs="Times New Roman"/>
        </w:rPr>
        <w:t>August</w:t>
      </w:r>
      <w:r w:rsidR="00C04098">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4779AC">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w:t>
      </w:r>
      <w:proofErr w:type="gramStart"/>
      <w:r w:rsidR="00A416D1">
        <w:rPr>
          <w:rFonts w:ascii="Times New Roman" w:hAnsi="Times New Roman" w:cs="Times New Roman"/>
        </w:rPr>
        <w:t>this</w:t>
      </w:r>
      <w:proofErr w:type="gramEnd"/>
      <w:r w:rsidR="00A416D1">
        <w:rPr>
          <w:rFonts w:ascii="Times New Roman" w:hAnsi="Times New Roman" w:cs="Times New Roman"/>
        </w:rPr>
        <w:t xml:space="preserve">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1B5BFFE" w:rsidR="007A4C3A" w:rsidRPr="00080762" w:rsidRDefault="00A368C3" w:rsidP="00A368C3">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242566" w:rsidRPr="00242566">
        <w:rPr>
          <w:rFonts w:ascii="Times New Roman" w:hAnsi="Times New Roman" w:cs="Times New Roman"/>
          <w:b/>
          <w:bCs/>
        </w:rPr>
        <w:t>T</w:t>
      </w:r>
      <w:r w:rsidR="00C04098">
        <w:rPr>
          <w:rFonts w:ascii="Times New Roman" w:hAnsi="Times New Roman" w:cs="Times New Roman"/>
          <w:b/>
          <w:bCs/>
        </w:rPr>
        <w:t>h</w:t>
      </w:r>
      <w:r w:rsidR="00242566" w:rsidRPr="00242566">
        <w:rPr>
          <w:rFonts w:ascii="Times New Roman" w:hAnsi="Times New Roman" w:cs="Times New Roman"/>
          <w:b/>
          <w:bCs/>
        </w:rPr>
        <w:t>u</w:t>
      </w:r>
      <w:r w:rsidR="00C04098">
        <w:rPr>
          <w:rFonts w:ascii="Times New Roman" w:hAnsi="Times New Roman" w:cs="Times New Roman"/>
          <w:b/>
          <w:bCs/>
        </w:rPr>
        <w:t>r</w:t>
      </w:r>
      <w:r w:rsidR="004779AC" w:rsidRPr="00080762">
        <w:rPr>
          <w:rFonts w:ascii="Times New Roman" w:hAnsi="Times New Roman" w:cs="Times New Roman"/>
          <w:b/>
          <w:bCs/>
        </w:rPr>
        <w:t xml:space="preserve">sday, </w:t>
      </w:r>
      <w:r w:rsidR="00242566">
        <w:rPr>
          <w:rFonts w:ascii="Times New Roman" w:hAnsi="Times New Roman" w:cs="Times New Roman"/>
          <w:b/>
          <w:bCs/>
        </w:rPr>
        <w:t>October 1</w:t>
      </w:r>
      <w:r w:rsidR="00C04098">
        <w:rPr>
          <w:rFonts w:ascii="Times New Roman" w:hAnsi="Times New Roman" w:cs="Times New Roman"/>
          <w:b/>
          <w:bCs/>
        </w:rPr>
        <w:t>2</w:t>
      </w:r>
      <w:r w:rsidR="004779AC" w:rsidRPr="00080762">
        <w:rPr>
          <w:rFonts w:ascii="Times New Roman" w:hAnsi="Times New Roman" w:cs="Times New Roman"/>
          <w:b/>
          <w:bCs/>
        </w:rPr>
        <w:t>, 2023, beginning at 1</w:t>
      </w:r>
      <w:r w:rsidR="00597157">
        <w:rPr>
          <w:rFonts w:ascii="Times New Roman" w:hAnsi="Times New Roman" w:cs="Times New Roman"/>
          <w:b/>
          <w:bCs/>
        </w:rPr>
        <w:t>0</w:t>
      </w:r>
      <w:r w:rsidR="004779AC" w:rsidRPr="00080762">
        <w:rPr>
          <w:rFonts w:ascii="Times New Roman" w:hAnsi="Times New Roman" w:cs="Times New Roman"/>
          <w:b/>
          <w:bCs/>
        </w:rPr>
        <w:t>:</w:t>
      </w:r>
      <w:r w:rsidR="00597157">
        <w:rPr>
          <w:rFonts w:ascii="Times New Roman" w:hAnsi="Times New Roman" w:cs="Times New Roman"/>
          <w:b/>
          <w:bCs/>
        </w:rPr>
        <w:t>0</w:t>
      </w:r>
      <w:r w:rsidR="004779AC" w:rsidRPr="00080762">
        <w:rPr>
          <w:rFonts w:ascii="Times New Roman" w:hAnsi="Times New Roman" w:cs="Times New Roman"/>
          <w:b/>
          <w:bCs/>
        </w:rPr>
        <w:t xml:space="preserve">0 </w:t>
      </w:r>
      <w:r w:rsidR="00597157">
        <w:rPr>
          <w:rFonts w:ascii="Times New Roman" w:hAnsi="Times New Roman" w:cs="Times New Roman"/>
          <w:b/>
          <w:bCs/>
        </w:rPr>
        <w:t>a</w:t>
      </w:r>
      <w:r w:rsidR="004779AC" w:rsidRPr="00080762">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65EA5BE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Telephone Number:  877-</w:t>
      </w:r>
      <w:r w:rsidR="00080762">
        <w:rPr>
          <w:rFonts w:ascii="Times New Roman" w:hAnsi="Times New Roman" w:cs="Times New Roman"/>
        </w:rPr>
        <w:t>668-3814</w:t>
      </w:r>
    </w:p>
    <w:p w14:paraId="526C2AAD" w14:textId="219D6BA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3952EB">
        <w:rPr>
          <w:rFonts w:ascii="Times New Roman" w:hAnsi="Times New Roman" w:cs="Times New Roman"/>
        </w:rPr>
        <w:t>45310677</w:t>
      </w:r>
      <w:r w:rsidR="004D3B41">
        <w:rPr>
          <w:rFonts w:ascii="Times New Roman" w:hAnsi="Times New Roman" w:cs="Times New Roman"/>
        </w:rPr>
        <w:t>*</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Default="00A67878" w:rsidP="00ED672F">
      <w:pPr>
        <w:pStyle w:val="BalloonText"/>
        <w:spacing w:line="360" w:lineRule="auto"/>
        <w:rPr>
          <w:rFonts w:ascii="Times New Roman" w:hAnsi="Times New Roman" w:cs="Times New Roman"/>
          <w:szCs w:val="24"/>
        </w:rPr>
      </w:pPr>
    </w:p>
    <w:p w14:paraId="4748D645" w14:textId="77777777" w:rsidR="003B7440" w:rsidRPr="00ED672F" w:rsidRDefault="003B7440"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353BC12B" w:rsidR="00C745AB" w:rsidRDefault="00AB7132" w:rsidP="00E43791">
      <w:pPr>
        <w:ind w:left="2880"/>
        <w:rPr>
          <w:rFonts w:ascii="Times New Roman" w:hAnsi="Times New Roman" w:cs="Times New Roman"/>
        </w:rPr>
      </w:pPr>
      <w:r>
        <w:rPr>
          <w:rFonts w:ascii="Times New Roman" w:hAnsi="Times New Roman" w:cs="Times New Roman"/>
        </w:rPr>
        <w:t>Judge Steven K. Haas</w:t>
      </w:r>
    </w:p>
    <w:p w14:paraId="09F8EB96" w14:textId="33B6FC82" w:rsidR="00A368C3" w:rsidRPr="00A368C3" w:rsidRDefault="00AB7132" w:rsidP="00A368C3">
      <w:pPr>
        <w:ind w:left="2880"/>
        <w:rPr>
          <w:rFonts w:ascii="Times New Roman" w:hAnsi="Times New Roman" w:cs="Times New Roman"/>
        </w:rPr>
      </w:pPr>
      <w:r>
        <w:rPr>
          <w:rFonts w:ascii="Times New Roman" w:hAnsi="Times New Roman" w:cs="Times New Roman"/>
        </w:rPr>
        <w:t>sthaas@pa.gov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354D724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326E33">
        <w:rPr>
          <w:rFonts w:ascii="Times New Roman" w:hAnsi="Times New Roman" w:cs="Times New Roman"/>
          <w:sz w:val="24"/>
          <w:szCs w:val="24"/>
        </w:rPr>
        <w:t xml:space="preserve">me at </w:t>
      </w:r>
      <w:hyperlink r:id="rId11" w:history="1">
        <w:r w:rsidR="00326E33" w:rsidRPr="00AD1C3C">
          <w:rPr>
            <w:rStyle w:val="Hyperlink"/>
            <w:rFonts w:ascii="Times New Roman" w:hAnsi="Times New Roman" w:cs="Times New Roman"/>
            <w:sz w:val="24"/>
            <w:szCs w:val="24"/>
          </w:rPr>
          <w:t>sthaas@pa.gov</w:t>
        </w:r>
      </w:hyperlink>
      <w:r w:rsidR="00326E33">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at least </w:t>
      </w:r>
      <w:r w:rsidR="00E27D80">
        <w:rPr>
          <w:rFonts w:ascii="Times New Roman" w:hAnsi="Times New Roman" w:cs="Times New Roman"/>
          <w:sz w:val="24"/>
          <w:szCs w:val="24"/>
        </w:rPr>
        <w:t>five</w:t>
      </w:r>
      <w:r w:rsidR="00E43791" w:rsidRPr="00E43791">
        <w:rPr>
          <w:rFonts w:ascii="Times New Roman" w:hAnsi="Times New Roman" w:cs="Times New Roman"/>
          <w:sz w:val="24"/>
          <w:szCs w:val="24"/>
        </w:rPr>
        <w:t xml:space="preserve"> (</w:t>
      </w:r>
      <w:r w:rsidR="00E27D80">
        <w:rPr>
          <w:rFonts w:ascii="Times New Roman" w:hAnsi="Times New Roman" w:cs="Times New Roman"/>
          <w:sz w:val="24"/>
          <w:szCs w:val="24"/>
        </w:rPr>
        <w:t>5</w:t>
      </w:r>
      <w:r w:rsidR="00E43791" w:rsidRPr="00E43791">
        <w:rPr>
          <w:rFonts w:ascii="Times New Roman" w:hAnsi="Times New Roman" w:cs="Times New Roman"/>
          <w:sz w:val="24"/>
          <w:szCs w:val="24"/>
        </w:rPr>
        <w:t>)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7B877C55"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w:t>
      </w:r>
      <w:r w:rsidR="00437FC1">
        <w:rPr>
          <w:rFonts w:ascii="Times New Roman" w:hAnsi="Times New Roman" w:cs="Times New Roman"/>
        </w:rPr>
        <w:t>, if any,</w:t>
      </w:r>
      <w:r w:rsidRPr="00090F56">
        <w:rPr>
          <w:rFonts w:ascii="Times New Roman" w:hAnsi="Times New Roman" w:cs="Times New Roman"/>
        </w:rPr>
        <w:t xml:space="preserve">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625F98"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w:t>
      </w:r>
      <w:proofErr w:type="gramStart"/>
      <w:r w:rsidRPr="00077D94">
        <w:rPr>
          <w:rFonts w:ascii="Times New Roman" w:hAnsi="Times New Roman" w:cs="Times New Roman"/>
          <w:color w:val="auto"/>
          <w:sz w:val="24"/>
          <w:szCs w:val="24"/>
        </w:rPr>
        <w:t>also</w:t>
      </w:r>
      <w:proofErr w:type="gramEnd"/>
      <w:r w:rsidRPr="00077D94">
        <w:rPr>
          <w:rFonts w:ascii="Times New Roman" w:hAnsi="Times New Roman" w:cs="Times New Roman"/>
          <w:color w:val="auto"/>
          <w:sz w:val="24"/>
          <w:szCs w:val="24"/>
        </w:rPr>
        <w:t xml:space="preserve">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06EE1A27"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at </w:t>
      </w:r>
      <w:r w:rsidR="00437FC1">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w:t>
      </w:r>
      <w:proofErr w:type="gramStart"/>
      <w:r w:rsidRPr="00077D94">
        <w:rPr>
          <w:rFonts w:ascii="Times New Roman" w:hAnsi="Times New Roman" w:cs="Times New Roman"/>
          <w:spacing w:val="-3"/>
        </w:rPr>
        <w:t>may</w:t>
      </w:r>
      <w:proofErr w:type="gramEnd"/>
      <w:r w:rsidRPr="00077D94">
        <w:rPr>
          <w:rFonts w:ascii="Times New Roman" w:hAnsi="Times New Roman" w:cs="Times New Roman"/>
          <w:spacing w:val="-3"/>
        </w:rPr>
        <w:t xml:space="preserve">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w:t>
      </w:r>
      <w:proofErr w:type="gramStart"/>
      <w:r w:rsidRPr="00077D94">
        <w:rPr>
          <w:rFonts w:ascii="Times New Roman" w:hAnsi="Times New Roman" w:cs="Times New Roman"/>
          <w:spacing w:val="-3"/>
        </w:rPr>
        <w:t>burden</w:t>
      </w:r>
      <w:proofErr w:type="gramEnd"/>
      <w:r w:rsidRPr="00077D94">
        <w:rPr>
          <w:rFonts w:ascii="Times New Roman" w:hAnsi="Times New Roman" w:cs="Times New Roman"/>
          <w:spacing w:val="-3"/>
        </w:rPr>
        <w:t xml:space="preserve">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77A3A3F8"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07A051AF"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w:t>
      </w:r>
      <w:r w:rsidR="00C1255A">
        <w:rPr>
          <w:rFonts w:ascii="Times New Roman" w:hAnsi="Times New Roman" w:cs="Times New Roman"/>
        </w:rPr>
        <w:t>five</w:t>
      </w:r>
      <w:r w:rsidRPr="00077D94">
        <w:rPr>
          <w:rFonts w:ascii="Times New Roman" w:hAnsi="Times New Roman" w:cs="Times New Roman"/>
        </w:rPr>
        <w:t xml:space="preserve"> (</w:t>
      </w:r>
      <w:r w:rsidR="00C1255A">
        <w:rPr>
          <w:rFonts w:ascii="Times New Roman" w:hAnsi="Times New Roman" w:cs="Times New Roman"/>
        </w:rPr>
        <w:t>5</w:t>
      </w:r>
      <w:r w:rsidRPr="00077D94">
        <w:rPr>
          <w:rFonts w:ascii="Times New Roman" w:hAnsi="Times New Roman" w:cs="Times New Roman"/>
        </w:rPr>
        <w:t>) business days prior to your hearing to submit your request.</w:t>
      </w:r>
    </w:p>
    <w:p w14:paraId="0B968B26" w14:textId="77777777" w:rsidR="00394B4C" w:rsidRDefault="00394B4C" w:rsidP="00394B4C">
      <w:pPr>
        <w:tabs>
          <w:tab w:val="left" w:pos="-720"/>
        </w:tabs>
        <w:suppressAutoHyphens/>
        <w:rPr>
          <w:rFonts w:ascii="Times New Roman" w:hAnsi="Times New Roman" w:cs="Times New Roman"/>
        </w:rPr>
      </w:pPr>
    </w:p>
    <w:p w14:paraId="40E4DC75" w14:textId="77777777" w:rsidR="00314CF6" w:rsidRDefault="00314CF6" w:rsidP="00394B4C">
      <w:pPr>
        <w:tabs>
          <w:tab w:val="left" w:pos="-720"/>
        </w:tabs>
        <w:suppressAutoHyphens/>
        <w:rPr>
          <w:rFonts w:ascii="Times New Roman" w:hAnsi="Times New Roman" w:cs="Times New Roman"/>
        </w:rPr>
      </w:pPr>
    </w:p>
    <w:p w14:paraId="071F8862" w14:textId="77777777" w:rsidR="00314CF6" w:rsidRPr="00077D94" w:rsidRDefault="00314CF6"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w:t>
      </w:r>
      <w:proofErr w:type="gramStart"/>
      <w:r w:rsidRPr="00077D94">
        <w:rPr>
          <w:rFonts w:ascii="Times New Roman" w:hAnsi="Times New Roman" w:cs="Times New Roman"/>
        </w:rPr>
        <w:t>shall</w:t>
      </w:r>
      <w:proofErr w:type="gramEnd"/>
      <w:r w:rsidRPr="00077D94">
        <w:rPr>
          <w:rFonts w:ascii="Times New Roman" w:hAnsi="Times New Roman" w:cs="Times New Roman"/>
        </w:rPr>
        <w:t xml:space="preserve">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Default="006F400C" w:rsidP="006F400C">
      <w:pPr>
        <w:pStyle w:val="BodyTextIndent2"/>
      </w:pPr>
    </w:p>
    <w:p w14:paraId="3ED6A59F" w14:textId="77777777" w:rsidR="003B7440" w:rsidRPr="00077D94" w:rsidRDefault="003B7440"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6865F30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437FC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11942F7D" w14:textId="77777777" w:rsidR="00625F98" w:rsidRPr="00077D94" w:rsidRDefault="00625F98" w:rsidP="00187155">
      <w:pPr>
        <w:pStyle w:val="ListParagraph"/>
        <w:tabs>
          <w:tab w:val="left" w:pos="720"/>
          <w:tab w:val="left" w:pos="810"/>
        </w:tabs>
        <w:spacing w:line="360" w:lineRule="auto"/>
        <w:ind w:left="0"/>
        <w:rPr>
          <w:rFonts w:ascii="Times New Roman" w:hAnsi="Times New Roman" w:cs="Times New Roman"/>
          <w:b/>
        </w:rPr>
      </w:pPr>
    </w:p>
    <w:p w14:paraId="587AA05E" w14:textId="584C7240" w:rsidR="000C1A32" w:rsidRPr="00625F98" w:rsidRDefault="00625F98" w:rsidP="00625F98">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2CBD6178" w14:textId="1DA017C8" w:rsidR="007A4C3A" w:rsidRPr="00077D94" w:rsidRDefault="000C1A32" w:rsidP="00625F98">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001E2FA7" w:rsidRPr="00625F98">
        <w:rPr>
          <w:rFonts w:ascii="Times New Roman" w:hAnsi="Times New Roman" w:cs="Times New Roman"/>
          <w:spacing w:val="-3"/>
        </w:rPr>
        <w:t>Steven K. Haas</w:t>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1E2FA7">
        <w:rPr>
          <w:rFonts w:ascii="Times New Roman" w:hAnsi="Times New Roman" w:cs="Times New Roman"/>
          <w:spacing w:val="-3"/>
        </w:rPr>
        <w:t>Administrative Law Judge</w:t>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6395432C" w14:textId="77777777" w:rsidR="00625F98" w:rsidRDefault="00625F98" w:rsidP="00C04098">
      <w:pPr>
        <w:tabs>
          <w:tab w:val="left" w:pos="720"/>
        </w:tabs>
        <w:rPr>
          <w:rFonts w:ascii="Microsoft Sans Serif" w:eastAsia="Microsoft Sans Serif" w:hAnsi="Microsoft Sans Serif" w:cs="Microsoft Sans Serif"/>
          <w:b/>
          <w:u w:val="single"/>
        </w:rPr>
        <w:sectPr w:rsidR="00625F98" w:rsidSect="00A974AF">
          <w:footerReference w:type="default" r:id="rId15"/>
          <w:pgSz w:w="12240" w:h="15840"/>
          <w:pgMar w:top="1440" w:right="1440" w:bottom="1440" w:left="1440" w:header="720" w:footer="720" w:gutter="0"/>
          <w:cols w:space="720"/>
          <w:titlePg/>
          <w:docGrid w:linePitch="360"/>
        </w:sectPr>
      </w:pPr>
    </w:p>
    <w:p w14:paraId="535696C8" w14:textId="77777777" w:rsidR="00625F98" w:rsidRPr="004E1314" w:rsidRDefault="00625F98" w:rsidP="00625F9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F-2023-3041813 - PATRICIA A LOUX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PATRICIA A LOUX</w:t>
      </w:r>
      <w:r>
        <w:rPr>
          <w:rFonts w:ascii="Microsoft Sans Serif" w:eastAsia="Microsoft Sans Serif" w:hAnsi="Microsoft Sans Serif" w:cs="Microsoft Sans Serif"/>
        </w:rPr>
        <w:cr/>
        <w:t>PO BOX 484</w:t>
      </w:r>
      <w:r>
        <w:rPr>
          <w:rFonts w:ascii="Microsoft Sans Serif" w:eastAsia="Microsoft Sans Serif" w:hAnsi="Microsoft Sans Serif" w:cs="Microsoft Sans Serif"/>
        </w:rPr>
        <w:cr/>
        <w:t>GILBERTSVILLE PA  19525</w:t>
      </w:r>
      <w:r>
        <w:rPr>
          <w:rFonts w:ascii="Microsoft Sans Serif" w:eastAsia="Microsoft Sans Serif" w:hAnsi="Microsoft Sans Serif" w:cs="Microsoft Sans Serif"/>
        </w:rPr>
        <w:cr/>
      </w:r>
      <w:r w:rsidRPr="004E1314">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4E1314">
        <w:rPr>
          <w:rFonts w:ascii="Microsoft Sans Serif" w:eastAsia="Microsoft Sans Serif" w:hAnsi="Microsoft Sans Serif" w:cs="Microsoft Sans Serif"/>
          <w:b/>
          <w:bCs/>
        </w:rPr>
        <w:t>505</w:t>
      </w:r>
      <w:r>
        <w:rPr>
          <w:rFonts w:ascii="Microsoft Sans Serif" w:eastAsia="Microsoft Sans Serif" w:hAnsi="Microsoft Sans Serif" w:cs="Microsoft Sans Serif"/>
          <w:b/>
          <w:bCs/>
        </w:rPr>
        <w:t>.</w:t>
      </w:r>
      <w:r w:rsidRPr="004E1314">
        <w:rPr>
          <w:rFonts w:ascii="Microsoft Sans Serif" w:eastAsia="Microsoft Sans Serif" w:hAnsi="Microsoft Sans Serif" w:cs="Microsoft Sans Serif"/>
          <w:b/>
          <w:bCs/>
        </w:rPr>
        <w:t>5843</w:t>
      </w:r>
      <w:r w:rsidRPr="004E1314">
        <w:rPr>
          <w:rFonts w:ascii="Microsoft Sans Serif" w:eastAsia="Microsoft Sans Serif" w:hAnsi="Microsoft Sans Serif" w:cs="Microsoft Sans Serif"/>
          <w:b/>
          <w:bCs/>
        </w:rPr>
        <w:cr/>
      </w:r>
      <w:hyperlink r:id="rId16" w:history="1">
        <w:r w:rsidRPr="00E2643D">
          <w:rPr>
            <w:rStyle w:val="Hyperlink"/>
            <w:rFonts w:ascii="Microsoft Sans Serif" w:eastAsia="Microsoft Sans Serif" w:hAnsi="Microsoft Sans Serif" w:cs="Microsoft Sans Serif"/>
          </w:rPr>
          <w:t>pat@pearlgrp.com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p>
    <w:p w14:paraId="3BE345C8" w14:textId="77777777" w:rsidR="00625F98" w:rsidRPr="004E1314" w:rsidRDefault="00625F98" w:rsidP="00625F98">
      <w:pPr>
        <w:rPr>
          <w:rFonts w:ascii="Microsoft Sans Serif" w:eastAsia="Microsoft Sans Serif" w:hAnsi="Microsoft Sans Serif" w:cs="Microsoft Sans Serif"/>
          <w:i/>
          <w:iCs/>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2 NORTH 9TH ST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4E1314">
        <w:rPr>
          <w:rFonts w:ascii="Microsoft Sans Serif" w:eastAsia="Microsoft Sans Serif" w:hAnsi="Microsoft Sans Serif" w:cs="Microsoft Sans Serif"/>
          <w:b/>
          <w:bCs/>
        </w:rPr>
        <w:t>610.774.5696</w:t>
      </w:r>
      <w:r w:rsidRPr="004E1314">
        <w:rPr>
          <w:rFonts w:ascii="Microsoft Sans Serif" w:eastAsia="Microsoft Sans Serif" w:hAnsi="Microsoft Sans Serif" w:cs="Microsoft Sans Serif"/>
          <w:b/>
          <w:bCs/>
        </w:rPr>
        <w:cr/>
      </w:r>
      <w:hyperlink r:id="rId17" w:history="1">
        <w:r w:rsidRPr="00E2643D">
          <w:rPr>
            <w:rStyle w:val="Hyperlink"/>
            <w:rFonts w:ascii="Microsoft Sans Serif" w:eastAsia="Microsoft Sans Serif" w:hAnsi="Microsoft Sans Serif" w:cs="Microsoft Sans Serif"/>
          </w:rPr>
          <w:t>kklock@pplweb.com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4E1314">
        <w:rPr>
          <w:rFonts w:ascii="Microsoft Sans Serif" w:eastAsia="Microsoft Sans Serif" w:hAnsi="Microsoft Sans Serif" w:cs="Microsoft Sans Serif"/>
          <w:i/>
          <w:iCs/>
        </w:rPr>
        <w:t>(Counsel for PPL Electric Utilities Corp.)</w:t>
      </w:r>
    </w:p>
    <w:p w14:paraId="090F091C" w14:textId="68DFCA24" w:rsidR="008B6732" w:rsidRPr="00803F17" w:rsidRDefault="008B6732" w:rsidP="00C04098">
      <w:pPr>
        <w:tabs>
          <w:tab w:val="left" w:pos="720"/>
        </w:tabs>
        <w:rPr>
          <w:rFonts w:ascii="Microsoft Sans Serif" w:eastAsia="Microsoft Sans Serif" w:hAnsi="Microsoft Sans Serif" w:cs="Microsoft Sans Serif"/>
          <w:b/>
          <w:u w:val="single"/>
        </w:rPr>
      </w:pPr>
    </w:p>
    <w:sectPr w:rsidR="008B6732" w:rsidRPr="00803F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52A2C" w14:textId="77777777" w:rsidR="00FB7137" w:rsidRDefault="00FB7137" w:rsidP="00244F8F">
      <w:r>
        <w:separator/>
      </w:r>
    </w:p>
  </w:endnote>
  <w:endnote w:type="continuationSeparator" w:id="0">
    <w:p w14:paraId="6ED82242" w14:textId="77777777" w:rsidR="00FB7137" w:rsidRDefault="00FB713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3B7440" w:rsidRDefault="00A974AF">
        <w:pPr>
          <w:pStyle w:val="Footer"/>
          <w:jc w:val="center"/>
          <w:rPr>
            <w:rFonts w:ascii="Times New Roman" w:hAnsi="Times New Roman" w:cs="Times New Roman"/>
            <w:sz w:val="20"/>
            <w:szCs w:val="20"/>
          </w:rPr>
        </w:pPr>
        <w:r w:rsidRPr="003B7440">
          <w:rPr>
            <w:rFonts w:ascii="Times New Roman" w:hAnsi="Times New Roman" w:cs="Times New Roman"/>
            <w:sz w:val="20"/>
            <w:szCs w:val="20"/>
          </w:rPr>
          <w:fldChar w:fldCharType="begin"/>
        </w:r>
        <w:r w:rsidRPr="003B7440">
          <w:rPr>
            <w:rFonts w:ascii="Times New Roman" w:hAnsi="Times New Roman" w:cs="Times New Roman"/>
            <w:sz w:val="20"/>
            <w:szCs w:val="20"/>
          </w:rPr>
          <w:instrText xml:space="preserve"> PAGE   \* MERGEFORMAT </w:instrText>
        </w:r>
        <w:r w:rsidRPr="003B7440">
          <w:rPr>
            <w:rFonts w:ascii="Times New Roman" w:hAnsi="Times New Roman" w:cs="Times New Roman"/>
            <w:sz w:val="20"/>
            <w:szCs w:val="20"/>
          </w:rPr>
          <w:fldChar w:fldCharType="separate"/>
        </w:r>
        <w:r w:rsidRPr="003B7440">
          <w:rPr>
            <w:rFonts w:ascii="Times New Roman" w:hAnsi="Times New Roman" w:cs="Times New Roman"/>
            <w:noProof/>
            <w:sz w:val="20"/>
            <w:szCs w:val="20"/>
          </w:rPr>
          <w:t>2</w:t>
        </w:r>
        <w:r w:rsidRPr="003B7440">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7ABE" w14:textId="159CEE68" w:rsidR="00625F98" w:rsidRPr="003B7440" w:rsidRDefault="00625F9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BD75A" w14:textId="77777777" w:rsidR="00FB7137" w:rsidRDefault="00FB7137" w:rsidP="00244F8F">
      <w:r>
        <w:separator/>
      </w:r>
    </w:p>
  </w:footnote>
  <w:footnote w:type="continuationSeparator" w:id="0">
    <w:p w14:paraId="3F5F9A2C" w14:textId="77777777" w:rsidR="00FB7137" w:rsidRDefault="00FB7137"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267037733">
    <w:abstractNumId w:val="32"/>
  </w:num>
  <w:num w:numId="2" w16cid:durableId="1677729507">
    <w:abstractNumId w:val="14"/>
  </w:num>
  <w:num w:numId="3" w16cid:durableId="1450592003">
    <w:abstractNumId w:val="11"/>
  </w:num>
  <w:num w:numId="4" w16cid:durableId="639384632">
    <w:abstractNumId w:val="34"/>
  </w:num>
  <w:num w:numId="5" w16cid:durableId="181827382">
    <w:abstractNumId w:val="16"/>
  </w:num>
  <w:num w:numId="6" w16cid:durableId="2084177084">
    <w:abstractNumId w:val="27"/>
  </w:num>
  <w:num w:numId="7" w16cid:durableId="1405180366">
    <w:abstractNumId w:val="31"/>
  </w:num>
  <w:num w:numId="8" w16cid:durableId="982150633">
    <w:abstractNumId w:val="9"/>
  </w:num>
  <w:num w:numId="9" w16cid:durableId="873267869">
    <w:abstractNumId w:val="7"/>
  </w:num>
  <w:num w:numId="10" w16cid:durableId="354382890">
    <w:abstractNumId w:val="6"/>
  </w:num>
  <w:num w:numId="11" w16cid:durableId="1669333376">
    <w:abstractNumId w:val="5"/>
  </w:num>
  <w:num w:numId="12" w16cid:durableId="516893860">
    <w:abstractNumId w:val="4"/>
  </w:num>
  <w:num w:numId="13" w16cid:durableId="417874196">
    <w:abstractNumId w:val="8"/>
  </w:num>
  <w:num w:numId="14" w16cid:durableId="238365417">
    <w:abstractNumId w:val="3"/>
  </w:num>
  <w:num w:numId="15" w16cid:durableId="1035077699">
    <w:abstractNumId w:val="2"/>
  </w:num>
  <w:num w:numId="16" w16cid:durableId="1396928632">
    <w:abstractNumId w:val="1"/>
  </w:num>
  <w:num w:numId="17" w16cid:durableId="1924098496">
    <w:abstractNumId w:val="0"/>
  </w:num>
  <w:num w:numId="18" w16cid:durableId="1961258474">
    <w:abstractNumId w:val="21"/>
  </w:num>
  <w:num w:numId="19" w16cid:durableId="1603957742">
    <w:abstractNumId w:val="24"/>
  </w:num>
  <w:num w:numId="20" w16cid:durableId="1769420236">
    <w:abstractNumId w:val="33"/>
  </w:num>
  <w:num w:numId="21" w16cid:durableId="1300958982">
    <w:abstractNumId w:val="29"/>
  </w:num>
  <w:num w:numId="22" w16cid:durableId="834421620">
    <w:abstractNumId w:val="13"/>
  </w:num>
  <w:num w:numId="23" w16cid:durableId="1162815191">
    <w:abstractNumId w:val="36"/>
  </w:num>
  <w:num w:numId="24" w16cid:durableId="1846554547">
    <w:abstractNumId w:val="20"/>
  </w:num>
  <w:num w:numId="25" w16cid:durableId="68844327">
    <w:abstractNumId w:val="28"/>
  </w:num>
  <w:num w:numId="26" w16cid:durableId="738552014">
    <w:abstractNumId w:val="12"/>
  </w:num>
  <w:num w:numId="27" w16cid:durableId="939416339">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6014007">
    <w:abstractNumId w:val="17"/>
  </w:num>
  <w:num w:numId="29" w16cid:durableId="825778929">
    <w:abstractNumId w:val="30"/>
  </w:num>
  <w:num w:numId="30" w16cid:durableId="126319987">
    <w:abstractNumId w:val="19"/>
  </w:num>
  <w:num w:numId="31" w16cid:durableId="441650578">
    <w:abstractNumId w:val="25"/>
  </w:num>
  <w:num w:numId="32" w16cid:durableId="921068242">
    <w:abstractNumId w:val="35"/>
  </w:num>
  <w:num w:numId="33" w16cid:durableId="1152676446">
    <w:abstractNumId w:val="22"/>
  </w:num>
  <w:num w:numId="34" w16cid:durableId="1466855248">
    <w:abstractNumId w:val="26"/>
  </w:num>
  <w:num w:numId="35" w16cid:durableId="765617384">
    <w:abstractNumId w:val="18"/>
  </w:num>
  <w:num w:numId="36" w16cid:durableId="1084495481">
    <w:abstractNumId w:val="15"/>
  </w:num>
  <w:num w:numId="37" w16cid:durableId="7908250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6CF6"/>
    <w:rsid w:val="00021493"/>
    <w:rsid w:val="00032CC2"/>
    <w:rsid w:val="00040B38"/>
    <w:rsid w:val="00046C0F"/>
    <w:rsid w:val="000571B7"/>
    <w:rsid w:val="00062834"/>
    <w:rsid w:val="00064176"/>
    <w:rsid w:val="00064B2B"/>
    <w:rsid w:val="00077D94"/>
    <w:rsid w:val="00080762"/>
    <w:rsid w:val="000A69B3"/>
    <w:rsid w:val="000C1579"/>
    <w:rsid w:val="000C1A32"/>
    <w:rsid w:val="000D6838"/>
    <w:rsid w:val="000E244C"/>
    <w:rsid w:val="000E7489"/>
    <w:rsid w:val="00102FFB"/>
    <w:rsid w:val="00136D85"/>
    <w:rsid w:val="00166D3F"/>
    <w:rsid w:val="00172900"/>
    <w:rsid w:val="00173642"/>
    <w:rsid w:val="00174DB7"/>
    <w:rsid w:val="00187155"/>
    <w:rsid w:val="00196576"/>
    <w:rsid w:val="001A4E19"/>
    <w:rsid w:val="001B155C"/>
    <w:rsid w:val="001C67DB"/>
    <w:rsid w:val="001E20C0"/>
    <w:rsid w:val="001E2FA7"/>
    <w:rsid w:val="001E5370"/>
    <w:rsid w:val="001F152D"/>
    <w:rsid w:val="00204018"/>
    <w:rsid w:val="0021278A"/>
    <w:rsid w:val="0022324C"/>
    <w:rsid w:val="0023187E"/>
    <w:rsid w:val="00236822"/>
    <w:rsid w:val="00237895"/>
    <w:rsid w:val="00242566"/>
    <w:rsid w:val="00244F8F"/>
    <w:rsid w:val="002638F3"/>
    <w:rsid w:val="0028740E"/>
    <w:rsid w:val="00290B15"/>
    <w:rsid w:val="002B2F20"/>
    <w:rsid w:val="00314CF6"/>
    <w:rsid w:val="0032153D"/>
    <w:rsid w:val="0032346D"/>
    <w:rsid w:val="00326E33"/>
    <w:rsid w:val="00331863"/>
    <w:rsid w:val="00332D89"/>
    <w:rsid w:val="0034617E"/>
    <w:rsid w:val="00352467"/>
    <w:rsid w:val="00364E00"/>
    <w:rsid w:val="00394B4C"/>
    <w:rsid w:val="003952EB"/>
    <w:rsid w:val="003B7440"/>
    <w:rsid w:val="003C26DD"/>
    <w:rsid w:val="003D53E4"/>
    <w:rsid w:val="003F0684"/>
    <w:rsid w:val="004054B8"/>
    <w:rsid w:val="00417F7E"/>
    <w:rsid w:val="00437FC1"/>
    <w:rsid w:val="004779AC"/>
    <w:rsid w:val="004A437F"/>
    <w:rsid w:val="004B0FC5"/>
    <w:rsid w:val="004B3AE5"/>
    <w:rsid w:val="004D3B41"/>
    <w:rsid w:val="004E1986"/>
    <w:rsid w:val="00574CF3"/>
    <w:rsid w:val="00586F6D"/>
    <w:rsid w:val="00597157"/>
    <w:rsid w:val="005A0CF6"/>
    <w:rsid w:val="005C1ABF"/>
    <w:rsid w:val="005E0459"/>
    <w:rsid w:val="005E10E9"/>
    <w:rsid w:val="005E26F7"/>
    <w:rsid w:val="00625F98"/>
    <w:rsid w:val="00636518"/>
    <w:rsid w:val="00645252"/>
    <w:rsid w:val="00654737"/>
    <w:rsid w:val="00663476"/>
    <w:rsid w:val="006706DB"/>
    <w:rsid w:val="006C483E"/>
    <w:rsid w:val="006D3D74"/>
    <w:rsid w:val="006E30B2"/>
    <w:rsid w:val="006E6368"/>
    <w:rsid w:val="006F400C"/>
    <w:rsid w:val="00704042"/>
    <w:rsid w:val="0070517D"/>
    <w:rsid w:val="00723367"/>
    <w:rsid w:val="007245DE"/>
    <w:rsid w:val="00724ACB"/>
    <w:rsid w:val="0073073E"/>
    <w:rsid w:val="0075227A"/>
    <w:rsid w:val="0077585C"/>
    <w:rsid w:val="007A4C3A"/>
    <w:rsid w:val="00803F17"/>
    <w:rsid w:val="0083569A"/>
    <w:rsid w:val="00864317"/>
    <w:rsid w:val="008749E6"/>
    <w:rsid w:val="008B6732"/>
    <w:rsid w:val="008E3282"/>
    <w:rsid w:val="00921971"/>
    <w:rsid w:val="0093655A"/>
    <w:rsid w:val="00950645"/>
    <w:rsid w:val="00967D4D"/>
    <w:rsid w:val="0098348C"/>
    <w:rsid w:val="00985FAD"/>
    <w:rsid w:val="009B42D7"/>
    <w:rsid w:val="00A00BAE"/>
    <w:rsid w:val="00A25E93"/>
    <w:rsid w:val="00A368C3"/>
    <w:rsid w:val="00A36F1D"/>
    <w:rsid w:val="00A40888"/>
    <w:rsid w:val="00A416D1"/>
    <w:rsid w:val="00A67878"/>
    <w:rsid w:val="00A775DF"/>
    <w:rsid w:val="00A9204E"/>
    <w:rsid w:val="00A974AF"/>
    <w:rsid w:val="00AA6C2E"/>
    <w:rsid w:val="00AB3B9B"/>
    <w:rsid w:val="00AB7132"/>
    <w:rsid w:val="00AD04F2"/>
    <w:rsid w:val="00AF4A2A"/>
    <w:rsid w:val="00B15498"/>
    <w:rsid w:val="00B165DA"/>
    <w:rsid w:val="00B21DAC"/>
    <w:rsid w:val="00B24F23"/>
    <w:rsid w:val="00B372AC"/>
    <w:rsid w:val="00B3798E"/>
    <w:rsid w:val="00B60F0F"/>
    <w:rsid w:val="00B829AC"/>
    <w:rsid w:val="00B8412E"/>
    <w:rsid w:val="00BC3ED5"/>
    <w:rsid w:val="00BD0E6D"/>
    <w:rsid w:val="00BF323B"/>
    <w:rsid w:val="00BF7CEE"/>
    <w:rsid w:val="00C04098"/>
    <w:rsid w:val="00C1255A"/>
    <w:rsid w:val="00C175C7"/>
    <w:rsid w:val="00C25146"/>
    <w:rsid w:val="00C47CDF"/>
    <w:rsid w:val="00C60937"/>
    <w:rsid w:val="00C6377F"/>
    <w:rsid w:val="00C66B8C"/>
    <w:rsid w:val="00C745AB"/>
    <w:rsid w:val="00CA3B10"/>
    <w:rsid w:val="00CC77BE"/>
    <w:rsid w:val="00CD3F67"/>
    <w:rsid w:val="00CF1D2B"/>
    <w:rsid w:val="00D22E3F"/>
    <w:rsid w:val="00D322E3"/>
    <w:rsid w:val="00D5283A"/>
    <w:rsid w:val="00D67AA8"/>
    <w:rsid w:val="00D70320"/>
    <w:rsid w:val="00D833F3"/>
    <w:rsid w:val="00D97F22"/>
    <w:rsid w:val="00DB3AE3"/>
    <w:rsid w:val="00DB3BF4"/>
    <w:rsid w:val="00DC347B"/>
    <w:rsid w:val="00DD5640"/>
    <w:rsid w:val="00E27D80"/>
    <w:rsid w:val="00E30DF9"/>
    <w:rsid w:val="00E3157A"/>
    <w:rsid w:val="00E40C57"/>
    <w:rsid w:val="00E43791"/>
    <w:rsid w:val="00E8563B"/>
    <w:rsid w:val="00EC74A1"/>
    <w:rsid w:val="00ED672F"/>
    <w:rsid w:val="00ED6C45"/>
    <w:rsid w:val="00EE2AA5"/>
    <w:rsid w:val="00EF40F4"/>
    <w:rsid w:val="00F00719"/>
    <w:rsid w:val="00F527E9"/>
    <w:rsid w:val="00F779FB"/>
    <w:rsid w:val="00FA2081"/>
    <w:rsid w:val="00FB1FCF"/>
    <w:rsid w:val="00FB7137"/>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kklock@pplweb.com" TargetMode="External"/><Relationship Id="rId2" Type="http://schemas.openxmlformats.org/officeDocument/2006/relationships/customXml" Target="../customXml/item2.xml"/><Relationship Id="rId16" Type="http://schemas.openxmlformats.org/officeDocument/2006/relationships/hyperlink" Target="mailto:pat@pearlgr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8b2e246741543994d8bc0c97e1be4ca7">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76c2de448487972e35acf19f483cfb61"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e29d5ee1-a564-4572-908c-0357b19afe17"/>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6051AEC-39E0-436B-AB3F-E38BDCDF7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C6862D-ADF4-416C-B5E2-1DF5D548AD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1589</Words>
  <Characters>9060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2023-08-14T19:16:00Z</dcterms:created>
  <dcterms:modified xsi:type="dcterms:W3CDTF">2023-08-14T19:16:00Z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