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9869E29" w14:textId="6C9341E2" w:rsidR="00375629" w:rsidRPr="007A4C3A" w:rsidRDefault="00620D87" w:rsidP="00375629">
      <w:pPr>
        <w:tabs>
          <w:tab w:val="left" w:pos="-720"/>
        </w:tabs>
        <w:suppressAutoHyphens/>
        <w:jc w:val="both"/>
        <w:rPr>
          <w:spacing w:val="-3"/>
        </w:rPr>
      </w:pPr>
      <w:r>
        <w:rPr>
          <w:spacing w:val="-3"/>
        </w:rPr>
        <w:t>Yolanda Jones</w:t>
      </w:r>
      <w:r w:rsidR="00375629">
        <w:rPr>
          <w:spacing w:val="-3"/>
        </w:rPr>
        <w:tab/>
      </w:r>
      <w:r w:rsidR="00375629">
        <w:rPr>
          <w:spacing w:val="-3"/>
        </w:rPr>
        <w:tab/>
      </w:r>
      <w:r w:rsidR="00375629" w:rsidRPr="007A4C3A">
        <w:rPr>
          <w:spacing w:val="-3"/>
        </w:rPr>
        <w:t xml:space="preserve"> </w:t>
      </w:r>
      <w:r w:rsidR="00375629" w:rsidRPr="007A4C3A">
        <w:rPr>
          <w:spacing w:val="-3"/>
        </w:rPr>
        <w:tab/>
      </w:r>
      <w:r w:rsidR="00375629">
        <w:rPr>
          <w:spacing w:val="-3"/>
        </w:rPr>
        <w:tab/>
      </w:r>
      <w:r w:rsidR="00375629">
        <w:rPr>
          <w:spacing w:val="-3"/>
        </w:rPr>
        <w:tab/>
      </w:r>
      <w:r w:rsidR="00375629">
        <w:rPr>
          <w:spacing w:val="-3"/>
        </w:rPr>
        <w:tab/>
      </w:r>
      <w:r w:rsidR="00375629" w:rsidRPr="007A4C3A">
        <w:rPr>
          <w:spacing w:val="-3"/>
        </w:rPr>
        <w:fldChar w:fldCharType="begin"/>
      </w:r>
      <w:r w:rsidR="00375629" w:rsidRPr="007A4C3A">
        <w:rPr>
          <w:spacing w:val="-3"/>
        </w:rPr>
        <w:instrText>fillin "Complainant's name" \d ""</w:instrText>
      </w:r>
      <w:r w:rsidR="00375629" w:rsidRPr="007A4C3A">
        <w:rPr>
          <w:spacing w:val="-3"/>
        </w:rPr>
        <w:fldChar w:fldCharType="end"/>
      </w:r>
      <w:r w:rsidR="00375629" w:rsidRPr="007A4C3A">
        <w:rPr>
          <w:spacing w:val="-3"/>
        </w:rPr>
        <w:t>:</w:t>
      </w:r>
    </w:p>
    <w:p w14:paraId="3C6E7C43" w14:textId="77777777" w:rsidR="00375629" w:rsidRPr="007A4C3A" w:rsidRDefault="00375629" w:rsidP="00375629">
      <w:pPr>
        <w:tabs>
          <w:tab w:val="left" w:pos="-720"/>
        </w:tabs>
        <w:suppressAutoHyphens/>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p>
    <w:p w14:paraId="75A1E96F" w14:textId="5BC12E30" w:rsidR="00375629" w:rsidRPr="007A4C3A" w:rsidRDefault="00375629" w:rsidP="00375629">
      <w:pPr>
        <w:tabs>
          <w:tab w:val="left" w:pos="-720"/>
        </w:tabs>
        <w:suppressAutoHyphens/>
        <w:jc w:val="both"/>
        <w:rPr>
          <w:spacing w:val="-3"/>
        </w:rPr>
      </w:pPr>
      <w:r w:rsidRPr="007A4C3A">
        <w:rPr>
          <w:spacing w:val="-3"/>
        </w:rPr>
        <w:tab/>
        <w:t>v.</w:t>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r w:rsidR="00620D87">
        <w:rPr>
          <w:spacing w:val="-3"/>
        </w:rPr>
        <w:t>C</w:t>
      </w:r>
      <w:r>
        <w:rPr>
          <w:spacing w:val="-3"/>
        </w:rPr>
        <w:t>-2023-3041</w:t>
      </w:r>
      <w:r w:rsidR="00620D87">
        <w:rPr>
          <w:spacing w:val="-3"/>
        </w:rPr>
        <w:t>854</w:t>
      </w:r>
      <w:r w:rsidRPr="007A4C3A">
        <w:rPr>
          <w:spacing w:val="-3"/>
        </w:rPr>
        <w:fldChar w:fldCharType="begin"/>
      </w:r>
      <w:r w:rsidRPr="007A4C3A">
        <w:rPr>
          <w:spacing w:val="-3"/>
        </w:rPr>
        <w:instrText>fillin "Docket No." \d ""</w:instrText>
      </w:r>
      <w:r w:rsidRPr="007A4C3A">
        <w:rPr>
          <w:spacing w:val="-3"/>
        </w:rPr>
        <w:fldChar w:fldCharType="end"/>
      </w:r>
    </w:p>
    <w:p w14:paraId="5F853205" w14:textId="77777777" w:rsidR="00375629" w:rsidRPr="007A4C3A" w:rsidRDefault="00375629" w:rsidP="00375629">
      <w:pPr>
        <w:tabs>
          <w:tab w:val="left" w:pos="-720"/>
        </w:tabs>
        <w:suppressAutoHyphens/>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p>
    <w:p w14:paraId="13DCDCD6" w14:textId="77777777" w:rsidR="00375629" w:rsidRPr="007A4C3A" w:rsidRDefault="00375629" w:rsidP="00375629">
      <w:pPr>
        <w:tabs>
          <w:tab w:val="left" w:pos="-720"/>
          <w:tab w:val="left" w:pos="5040"/>
        </w:tabs>
        <w:suppressAutoHyphens/>
        <w:jc w:val="both"/>
        <w:rPr>
          <w:spacing w:val="-3"/>
        </w:rPr>
      </w:pPr>
      <w:r>
        <w:rPr>
          <w:spacing w:val="-3"/>
        </w:rPr>
        <w:t>PPL Electric Utilities Corporation</w:t>
      </w:r>
      <w:r w:rsidRPr="007A4C3A">
        <w:rPr>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6EF4F1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C4E10">
        <w:rPr>
          <w:rFonts w:ascii="Times New Roman" w:hAnsi="Times New Roman" w:cs="Times New Roman"/>
        </w:rPr>
        <w:t>1</w:t>
      </w:r>
      <w:r w:rsidR="00620D87">
        <w:rPr>
          <w:rFonts w:ascii="Times New Roman" w:hAnsi="Times New Roman" w:cs="Times New Roman"/>
        </w:rPr>
        <w:t>6</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375629">
        <w:rPr>
          <w:rFonts w:ascii="Times New Roman" w:hAnsi="Times New Roman" w:cs="Times New Roman"/>
        </w:rPr>
        <w:t xml:space="preserve">August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25DBCBD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375629">
        <w:rPr>
          <w:rFonts w:ascii="Times New Roman" w:hAnsi="Times New Roman" w:cs="Times New Roman"/>
          <w:b/>
        </w:rPr>
        <w:t>:</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9884ECB"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B4C45">
        <w:rPr>
          <w:rFonts w:ascii="Times New Roman" w:hAnsi="Times New Roman" w:cs="Times New Roman"/>
          <w:b/>
          <w:bCs/>
        </w:rPr>
        <w:t>T</w:t>
      </w:r>
      <w:r w:rsidR="00620D87">
        <w:rPr>
          <w:rFonts w:ascii="Times New Roman" w:hAnsi="Times New Roman" w:cs="Times New Roman"/>
          <w:b/>
          <w:bCs/>
        </w:rPr>
        <w: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375629">
        <w:rPr>
          <w:rFonts w:ascii="Times New Roman" w:hAnsi="Times New Roman" w:cs="Times New Roman"/>
          <w:b/>
          <w:bCs/>
        </w:rPr>
        <w:t xml:space="preserve">October </w:t>
      </w:r>
      <w:r w:rsidR="00620D87">
        <w:rPr>
          <w:rFonts w:ascii="Times New Roman" w:hAnsi="Times New Roman" w:cs="Times New Roman"/>
          <w:b/>
          <w:bCs/>
        </w:rPr>
        <w:t>26</w:t>
      </w:r>
      <w:r w:rsidR="002B4C45">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5C0AFD03" w14:textId="77777777" w:rsidR="006102B9" w:rsidRDefault="006102B9">
      <w:pPr>
        <w:autoSpaceDE/>
        <w:autoSpaceDN/>
        <w:rPr>
          <w:rFonts w:ascii="Times New Roman" w:hAnsi="Times New Roman" w:cs="Times New Roman"/>
          <w:b/>
        </w:rPr>
        <w:sectPr w:rsidR="006102B9">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41AF5C87"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AF16D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0A0FE8FD"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C268E92"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225E320" w14:textId="77777777" w:rsidR="00375629" w:rsidRDefault="00375629" w:rsidP="000C1A32">
      <w:pPr>
        <w:pStyle w:val="ParaTab1"/>
        <w:spacing w:line="360" w:lineRule="auto"/>
        <w:ind w:firstLine="0"/>
        <w:rPr>
          <w:rFonts w:ascii="Times New Roman" w:hAnsi="Times New Roman" w:cs="Times New Roman"/>
          <w:spacing w:val="-3"/>
        </w:rPr>
      </w:pPr>
    </w:p>
    <w:p w14:paraId="736717C7" w14:textId="724150F2"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375629">
        <w:rPr>
          <w:rFonts w:ascii="Times New Roman" w:hAnsi="Times New Roman" w:cs="Times New Roman"/>
          <w:spacing w:val="-3"/>
          <w:u w:val="single"/>
        </w:rPr>
        <w:t>August 1</w:t>
      </w:r>
      <w:r w:rsidR="00620D87">
        <w:rPr>
          <w:rFonts w:ascii="Times New Roman" w:hAnsi="Times New Roman" w:cs="Times New Roman"/>
          <w:spacing w:val="-3"/>
          <w:u w:val="single"/>
        </w:rPr>
        <w:t>6</w:t>
      </w:r>
      <w:r w:rsidR="00375629">
        <w:rPr>
          <w:rFonts w:ascii="Times New Roman" w:hAnsi="Times New Roman" w:cs="Times New Roman"/>
          <w:spacing w:val="-3"/>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77556450" w14:textId="77777777" w:rsidR="006102B9" w:rsidRDefault="006102B9" w:rsidP="00AE44A4">
      <w:pPr>
        <w:pStyle w:val="ParaTab1"/>
        <w:ind w:firstLine="0"/>
        <w:rPr>
          <w:rFonts w:ascii="Times New Roman" w:hAnsi="Times New Roman" w:cs="Times New Roman"/>
          <w:spacing w:val="-3"/>
        </w:rPr>
        <w:sectPr w:rsidR="006102B9" w:rsidSect="006102B9">
          <w:footerReference w:type="default" r:id="rId18"/>
          <w:type w:val="continuous"/>
          <w:pgSz w:w="12240" w:h="15840"/>
          <w:pgMar w:top="1440" w:right="1440" w:bottom="1440" w:left="1440" w:header="720" w:footer="720" w:gutter="0"/>
          <w:cols w:space="720"/>
          <w:docGrid w:linePitch="360"/>
        </w:sectPr>
      </w:pPr>
    </w:p>
    <w:p w14:paraId="16C46330" w14:textId="77777777" w:rsidR="006102B9" w:rsidRDefault="006102B9" w:rsidP="006102B9">
      <w:r>
        <w:rPr>
          <w:rFonts w:ascii="Microsoft Sans Serif" w:eastAsia="Microsoft Sans Serif" w:hAnsi="Microsoft Sans Serif" w:cs="Microsoft Sans Serif"/>
          <w:b/>
          <w:u w:val="single"/>
        </w:rPr>
        <w:lastRenderedPageBreak/>
        <w:t>C-2023-3041854 - YOLONDA JONES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YOLONDA JONES</w:t>
      </w:r>
      <w:r>
        <w:rPr>
          <w:rFonts w:ascii="Microsoft Sans Serif" w:eastAsia="Microsoft Sans Serif" w:hAnsi="Microsoft Sans Serif" w:cs="Microsoft Sans Serif"/>
        </w:rPr>
        <w:cr/>
        <w:t>1819 OWASCO TERRACE</w:t>
      </w:r>
      <w:r>
        <w:rPr>
          <w:rFonts w:ascii="Microsoft Sans Serif" w:eastAsia="Microsoft Sans Serif" w:hAnsi="Microsoft Sans Serif" w:cs="Microsoft Sans Serif"/>
        </w:rPr>
        <w:cr/>
        <w:t>TOBYHANNA PA  18466</w:t>
      </w:r>
      <w:r>
        <w:rPr>
          <w:rFonts w:ascii="Microsoft Sans Serif" w:eastAsia="Microsoft Sans Serif" w:hAnsi="Microsoft Sans Serif" w:cs="Microsoft Sans Serif"/>
        </w:rPr>
        <w:cr/>
      </w:r>
      <w:r w:rsidRPr="00774331">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774331">
        <w:rPr>
          <w:rFonts w:ascii="Microsoft Sans Serif" w:eastAsia="Microsoft Sans Serif" w:hAnsi="Microsoft Sans Serif" w:cs="Microsoft Sans Serif"/>
          <w:b/>
          <w:bCs/>
        </w:rPr>
        <w:t>851</w:t>
      </w:r>
      <w:r>
        <w:rPr>
          <w:rFonts w:ascii="Microsoft Sans Serif" w:eastAsia="Microsoft Sans Serif" w:hAnsi="Microsoft Sans Serif" w:cs="Microsoft Sans Serif"/>
          <w:b/>
          <w:bCs/>
        </w:rPr>
        <w:t>.</w:t>
      </w:r>
      <w:r w:rsidRPr="00774331">
        <w:rPr>
          <w:rFonts w:ascii="Microsoft Sans Serif" w:eastAsia="Microsoft Sans Serif" w:hAnsi="Microsoft Sans Serif" w:cs="Microsoft Sans Serif"/>
          <w:b/>
          <w:bCs/>
        </w:rPr>
        <w:t>7397</w:t>
      </w:r>
      <w:r w:rsidRPr="00774331">
        <w:rPr>
          <w:rFonts w:ascii="Microsoft Sans Serif" w:eastAsia="Microsoft Sans Serif" w:hAnsi="Microsoft Sans Serif" w:cs="Microsoft Sans Serif"/>
          <w:b/>
          <w:bCs/>
        </w:rPr>
        <w:cr/>
      </w:r>
      <w:hyperlink r:id="rId19" w:history="1">
        <w:r w:rsidRPr="004C491E">
          <w:rPr>
            <w:rStyle w:val="Hyperlink"/>
            <w:rFonts w:ascii="Microsoft Sans Serif" w:eastAsia="Microsoft Sans Serif" w:hAnsi="Microsoft Sans Serif" w:cs="Microsoft Sans Serif"/>
          </w:rPr>
          <w:t>yolonda.jones@gsa.gov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 12TH FL</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74331">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74331">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774331">
        <w:rPr>
          <w:rFonts w:ascii="Microsoft Sans Serif" w:eastAsia="Microsoft Sans Serif" w:hAnsi="Microsoft Sans Serif" w:cs="Microsoft Sans Serif"/>
          <w:b/>
          <w:bCs/>
        </w:rPr>
        <w:t>6012</w:t>
      </w:r>
      <w:r w:rsidRPr="00774331">
        <w:rPr>
          <w:rFonts w:ascii="Microsoft Sans Serif" w:eastAsia="Microsoft Sans Serif" w:hAnsi="Microsoft Sans Serif" w:cs="Microsoft Sans Serif"/>
          <w:b/>
          <w:bCs/>
        </w:rPr>
        <w:cr/>
      </w:r>
      <w:hyperlink r:id="rId20" w:history="1">
        <w:r w:rsidRPr="004C491E">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21" w:history="1">
        <w:r w:rsidRPr="004C491E">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774331">
        <w:rPr>
          <w:rFonts w:ascii="Microsoft Sans Serif" w:eastAsia="Microsoft Sans Serif" w:hAnsi="Microsoft Sans Serif" w:cs="Microsoft Sans Serif"/>
          <w:i/>
          <w:iCs/>
        </w:rPr>
        <w:t>(Representing PPL Electric Utilities Corp.)</w:t>
      </w:r>
      <w:r w:rsidRPr="00774331">
        <w:rPr>
          <w:rFonts w:ascii="Microsoft Sans Serif" w:eastAsia="Microsoft Sans Serif" w:hAnsi="Microsoft Sans Serif" w:cs="Microsoft Sans Serif"/>
          <w:i/>
          <w:iCs/>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20C01DC8" w14:textId="77777777" w:rsidR="006102B9" w:rsidRDefault="006102B9" w:rsidP="00AE44A4">
      <w:pPr>
        <w:pStyle w:val="ParaTab1"/>
        <w:ind w:firstLine="0"/>
        <w:rPr>
          <w:rFonts w:ascii="Times New Roman" w:hAnsi="Times New Roman" w:cs="Times New Roman"/>
          <w:spacing w:val="-3"/>
        </w:rPr>
      </w:pPr>
    </w:p>
    <w:sectPr w:rsidR="006102B9" w:rsidSect="006102B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270C" w14:textId="77777777" w:rsidR="00223BEF" w:rsidRDefault="00223BEF" w:rsidP="00244F8F">
      <w:r>
        <w:separator/>
      </w:r>
    </w:p>
  </w:endnote>
  <w:endnote w:type="continuationSeparator" w:id="0">
    <w:p w14:paraId="2FE8F649" w14:textId="77777777" w:rsidR="00223BEF" w:rsidRDefault="00223B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77892"/>
      <w:docPartObj>
        <w:docPartGallery w:val="Page Numbers (Bottom of Page)"/>
        <w:docPartUnique/>
      </w:docPartObj>
    </w:sdtPr>
    <w:sdtEndPr>
      <w:rPr>
        <w:rFonts w:ascii="Times New Roman" w:hAnsi="Times New Roman" w:cs="Times New Roman"/>
        <w:noProof/>
        <w:sz w:val="20"/>
        <w:szCs w:val="20"/>
      </w:rPr>
    </w:sdtEndPr>
    <w:sdtContent>
      <w:p w14:paraId="3436C1FA" w14:textId="10CEF191" w:rsidR="006102B9" w:rsidRPr="006102B9" w:rsidRDefault="006102B9">
        <w:pPr>
          <w:pStyle w:val="Footer"/>
          <w:jc w:val="center"/>
          <w:rPr>
            <w:rFonts w:ascii="Times New Roman" w:hAnsi="Times New Roman" w:cs="Times New Roman"/>
            <w:sz w:val="20"/>
            <w:szCs w:val="20"/>
          </w:rPr>
        </w:pPr>
        <w:r w:rsidRPr="006102B9">
          <w:rPr>
            <w:rFonts w:ascii="Times New Roman" w:hAnsi="Times New Roman" w:cs="Times New Roman"/>
            <w:sz w:val="20"/>
            <w:szCs w:val="20"/>
          </w:rPr>
          <w:fldChar w:fldCharType="begin"/>
        </w:r>
        <w:r w:rsidRPr="006102B9">
          <w:rPr>
            <w:rFonts w:ascii="Times New Roman" w:hAnsi="Times New Roman" w:cs="Times New Roman"/>
            <w:sz w:val="20"/>
            <w:szCs w:val="20"/>
          </w:rPr>
          <w:instrText xml:space="preserve"> PAGE   \* MERGEFORMAT </w:instrText>
        </w:r>
        <w:r w:rsidRPr="006102B9">
          <w:rPr>
            <w:rFonts w:ascii="Times New Roman" w:hAnsi="Times New Roman" w:cs="Times New Roman"/>
            <w:sz w:val="20"/>
            <w:szCs w:val="20"/>
          </w:rPr>
          <w:fldChar w:fldCharType="separate"/>
        </w:r>
        <w:r w:rsidRPr="006102B9">
          <w:rPr>
            <w:rFonts w:ascii="Times New Roman" w:hAnsi="Times New Roman" w:cs="Times New Roman"/>
            <w:noProof/>
            <w:sz w:val="20"/>
            <w:szCs w:val="20"/>
          </w:rPr>
          <w:t>2</w:t>
        </w:r>
        <w:r w:rsidRPr="006102B9">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F3D5" w14:textId="334FC2C4" w:rsidR="006102B9" w:rsidRPr="006102B9" w:rsidRDefault="006102B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14DA" w14:textId="77777777" w:rsidR="00223BEF" w:rsidRDefault="00223BEF" w:rsidP="00244F8F">
      <w:r>
        <w:separator/>
      </w:r>
    </w:p>
  </w:footnote>
  <w:footnote w:type="continuationSeparator" w:id="0">
    <w:p w14:paraId="75D9DF03" w14:textId="77777777" w:rsidR="00223BEF" w:rsidRDefault="00223BE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23BEF"/>
    <w:rsid w:val="0023187E"/>
    <w:rsid w:val="00236822"/>
    <w:rsid w:val="00237895"/>
    <w:rsid w:val="00244F8F"/>
    <w:rsid w:val="00256468"/>
    <w:rsid w:val="002608F5"/>
    <w:rsid w:val="002638F3"/>
    <w:rsid w:val="002732F6"/>
    <w:rsid w:val="0028740E"/>
    <w:rsid w:val="00290B15"/>
    <w:rsid w:val="002B2F20"/>
    <w:rsid w:val="002B4C45"/>
    <w:rsid w:val="002E1B51"/>
    <w:rsid w:val="003055DF"/>
    <w:rsid w:val="0032153D"/>
    <w:rsid w:val="0032235F"/>
    <w:rsid w:val="0032346D"/>
    <w:rsid w:val="003234F6"/>
    <w:rsid w:val="00331863"/>
    <w:rsid w:val="00332D89"/>
    <w:rsid w:val="00340D79"/>
    <w:rsid w:val="0034617E"/>
    <w:rsid w:val="00352467"/>
    <w:rsid w:val="003542DB"/>
    <w:rsid w:val="003563C0"/>
    <w:rsid w:val="0036346A"/>
    <w:rsid w:val="00364E00"/>
    <w:rsid w:val="003729B6"/>
    <w:rsid w:val="00375629"/>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02B9"/>
    <w:rsid w:val="006110F9"/>
    <w:rsid w:val="00614083"/>
    <w:rsid w:val="006205E8"/>
    <w:rsid w:val="00620D87"/>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8F47A6"/>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3B9B"/>
    <w:rsid w:val="00AD04F2"/>
    <w:rsid w:val="00AE44A4"/>
    <w:rsid w:val="00AE6817"/>
    <w:rsid w:val="00AF16DB"/>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2719F"/>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C4E10"/>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ryan@postschell.com"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mrulli@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olonda.jones@g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1634</Words>
  <Characters>9319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2023-08-16T12:39:00Z</dcterms:created>
  <dcterms:modified xsi:type="dcterms:W3CDTF">2023-08-16T12:39:00Z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