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089405F" w14:textId="4C974C69" w:rsidR="007F6DFC" w:rsidRDefault="006D70B1" w:rsidP="00F22CB3">
      <w:pPr>
        <w:tabs>
          <w:tab w:val="left" w:pos="-720"/>
        </w:tabs>
        <w:suppressAutoHyphens/>
        <w:autoSpaceDE/>
        <w:autoSpaceDN/>
        <w:jc w:val="both"/>
        <w:rPr>
          <w:rFonts w:eastAsiaTheme="minorHAnsi"/>
          <w:spacing w:val="-3"/>
        </w:rPr>
      </w:pPr>
      <w:r>
        <w:rPr>
          <w:rFonts w:eastAsiaTheme="minorHAnsi"/>
          <w:spacing w:val="-3"/>
        </w:rPr>
        <w:t xml:space="preserve">Maria </w:t>
      </w:r>
      <w:proofErr w:type="spellStart"/>
      <w:r>
        <w:rPr>
          <w:rFonts w:eastAsiaTheme="minorHAnsi"/>
          <w:spacing w:val="-3"/>
        </w:rPr>
        <w:t>Camody</w:t>
      </w:r>
      <w:proofErr w:type="spellEnd"/>
      <w:r>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t>:</w:t>
      </w:r>
    </w:p>
    <w:p w14:paraId="7C43005C" w14:textId="09605AD5"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76E2E1E0" w:rsidR="00F22CB3" w:rsidRPr="00844AAB" w:rsidRDefault="00F22CB3" w:rsidP="00F22CB3">
      <w:pPr>
        <w:suppressAutoHyphens/>
        <w:autoSpaceDE/>
        <w:autoSpaceDN/>
        <w:jc w:val="both"/>
        <w:rPr>
          <w:rFonts w:ascii="Times New Roman" w:eastAsiaTheme="minorEastAsia" w:hAnsi="Times New Roman" w:cs="Times New Roman"/>
          <w:bCs/>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6D70B1">
        <w:rPr>
          <w:rFonts w:ascii="Times New Roman" w:eastAsia="Microsoft Sans Serif" w:hAnsi="Times New Roman" w:cs="Times New Roman"/>
          <w:bCs/>
        </w:rPr>
        <w:t>F-2023-3041898</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83B110F" w14:textId="12901870" w:rsidR="00CF1D2B" w:rsidRPr="00FB4171" w:rsidRDefault="00D417AB" w:rsidP="00CF1D2B">
      <w:pPr>
        <w:tabs>
          <w:tab w:val="left" w:pos="-720"/>
          <w:tab w:val="left" w:pos="5040"/>
        </w:tabs>
        <w:suppressAutoHyphens/>
        <w:jc w:val="both"/>
        <w:rPr>
          <w:rFonts w:eastAsiaTheme="minorEastAsia"/>
        </w:rPr>
      </w:pPr>
      <w:r>
        <w:rPr>
          <w:rFonts w:eastAsiaTheme="minorEastAsia"/>
        </w:rPr>
        <w:t>PPL Electric Utilities Corporation</w:t>
      </w:r>
      <w:r w:rsidR="00AF0768">
        <w:rPr>
          <w:rFonts w:eastAsiaTheme="minorEastAsia"/>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Default="007A4C3A" w:rsidP="00CF1D2B">
      <w:pPr>
        <w:tabs>
          <w:tab w:val="left" w:pos="-720"/>
          <w:tab w:val="left" w:pos="5040"/>
        </w:tabs>
        <w:suppressAutoHyphens/>
        <w:jc w:val="both"/>
        <w:rPr>
          <w:rFonts w:ascii="Times New Roman" w:hAnsi="Times New Roman" w:cs="Times New Roman"/>
          <w:spacing w:val="-3"/>
        </w:rPr>
      </w:pPr>
    </w:p>
    <w:p w14:paraId="5C884E13" w14:textId="77777777" w:rsidR="00596EEB" w:rsidRPr="007A4C3A" w:rsidRDefault="00596EEB"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91EA2D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D70B1">
        <w:rPr>
          <w:rFonts w:ascii="Times New Roman" w:hAnsi="Times New Roman" w:cs="Times New Roman"/>
        </w:rPr>
        <w:t>16</w:t>
      </w:r>
      <w:r w:rsidR="00AF0768" w:rsidRPr="00AF0768">
        <w:rPr>
          <w:rFonts w:ascii="Times New Roman" w:hAnsi="Times New Roman" w:cs="Times New Roman"/>
          <w:vertAlign w:val="superscript"/>
        </w:rPr>
        <w:t>th</w:t>
      </w:r>
      <w:r w:rsidR="00AF0768">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A36592">
        <w:rPr>
          <w:rFonts w:ascii="Times New Roman" w:hAnsi="Times New Roman" w:cs="Times New Roman"/>
        </w:rPr>
        <w:t>August</w:t>
      </w:r>
      <w:r w:rsidR="001F2AA7">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6D03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AF0768">
      <w:pPr>
        <w:pStyle w:val="ListParagraph"/>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4B773E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36592">
        <w:rPr>
          <w:rFonts w:ascii="Times New Roman" w:hAnsi="Times New Roman" w:cs="Times New Roman"/>
        </w:rPr>
        <w:t xml:space="preserve">October </w:t>
      </w:r>
      <w:r w:rsidR="006D70B1">
        <w:rPr>
          <w:rFonts w:ascii="Times New Roman" w:hAnsi="Times New Roman" w:cs="Times New Roman"/>
        </w:rPr>
        <w:t>11</w:t>
      </w:r>
      <w:r w:rsidR="00844AAB">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2B481C9A" w14:textId="77777777" w:rsidR="006D03A5" w:rsidRDefault="006D03A5" w:rsidP="006D03A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87E137E" w14:textId="77777777" w:rsidR="006D03A5" w:rsidRDefault="006D03A5" w:rsidP="006D03A5">
      <w:pPr>
        <w:spacing w:line="360" w:lineRule="auto"/>
        <w:rPr>
          <w:rFonts w:ascii="Times New Roman" w:hAnsi="Times New Roman" w:cs="Times New Roman"/>
        </w:rPr>
      </w:pPr>
    </w:p>
    <w:p w14:paraId="67BE908D"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888-459-7411</w:t>
      </w:r>
    </w:p>
    <w:p w14:paraId="14BC71E1"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PIN Number:     95632432</w:t>
      </w:r>
    </w:p>
    <w:p w14:paraId="1C69737F" w14:textId="77777777" w:rsidR="006D03A5" w:rsidRPr="00ED672F" w:rsidRDefault="006D03A5" w:rsidP="006D03A5">
      <w:pPr>
        <w:pStyle w:val="BalloonText"/>
        <w:spacing w:line="360" w:lineRule="auto"/>
        <w:rPr>
          <w:rFonts w:ascii="Times New Roman" w:hAnsi="Times New Roman" w:cs="Times New Roman"/>
          <w:szCs w:val="24"/>
        </w:rPr>
      </w:pPr>
    </w:p>
    <w:p w14:paraId="14808FCE" w14:textId="77777777" w:rsidR="006D03A5" w:rsidRPr="00ED672F" w:rsidRDefault="006D03A5" w:rsidP="006D03A5">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w:t>
      </w:r>
      <w:r>
        <w:rPr>
          <w:rFonts w:ascii="Times New Roman" w:hAnsi="Times New Roman" w:cs="Times New Roman"/>
          <w:szCs w:val="24"/>
        </w:rPr>
        <w:t>C</w:t>
      </w:r>
      <w:r w:rsidRPr="00ED672F">
        <w:rPr>
          <w:rFonts w:ascii="Times New Roman" w:hAnsi="Times New Roman" w:cs="Times New Roman"/>
          <w:szCs w:val="24"/>
        </w:rPr>
        <w:t>omplaint</w:t>
      </w:r>
      <w:r w:rsidRPr="00ED672F">
        <w:rPr>
          <w:rFonts w:ascii="Arial" w:hAnsi="Arial" w:cs="Arial"/>
          <w:sz w:val="21"/>
          <w:szCs w:val="21"/>
        </w:rPr>
        <w:t>.</w:t>
      </w:r>
    </w:p>
    <w:p w14:paraId="23197BF3" w14:textId="77777777" w:rsidR="006D03A5" w:rsidRPr="00ED672F" w:rsidRDefault="006D03A5" w:rsidP="006D03A5">
      <w:pPr>
        <w:pStyle w:val="BalloonText"/>
        <w:spacing w:line="360" w:lineRule="auto"/>
        <w:rPr>
          <w:rFonts w:ascii="Times New Roman" w:hAnsi="Times New Roman" w:cs="Times New Roman"/>
          <w:szCs w:val="24"/>
        </w:rPr>
      </w:pPr>
    </w:p>
    <w:p w14:paraId="23B4CFE7" w14:textId="77777777" w:rsidR="006D03A5" w:rsidRPr="00A368C3" w:rsidRDefault="006D03A5" w:rsidP="006D03A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533839C6" w14:textId="77777777" w:rsidR="00596EEB" w:rsidRDefault="006D03A5" w:rsidP="006D03A5">
      <w:pPr>
        <w:spacing w:line="360" w:lineRule="auto"/>
        <w:rPr>
          <w:rFonts w:ascii="Times New Roman" w:hAnsi="Times New Roman" w:cs="Times New Roman"/>
        </w:rPr>
        <w:sectPr w:rsidR="00596EEB">
          <w:footerReference w:type="default" r:id="rId11"/>
          <w:pgSz w:w="12240" w:h="15840"/>
          <w:pgMar w:top="1440" w:right="1440" w:bottom="1440" w:left="1440" w:header="720" w:footer="720" w:gutter="0"/>
          <w:cols w:space="720"/>
          <w:docGrid w:linePitch="360"/>
        </w:sect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7A802CD0" w14:textId="77777777" w:rsidR="006D03A5" w:rsidRDefault="006D03A5" w:rsidP="006D03A5">
      <w:pPr>
        <w:spacing w:line="360" w:lineRule="auto"/>
        <w:rPr>
          <w:rFonts w:ascii="Times New Roman" w:hAnsi="Times New Roman" w:cs="Times New Roman"/>
        </w:rPr>
      </w:pPr>
      <w:r>
        <w:rPr>
          <w:rFonts w:ascii="Times New Roman" w:hAnsi="Times New Roman" w:cs="Times New Roman"/>
        </w:rPr>
        <w:lastRenderedPageBreak/>
        <w:t xml:space="preserve">submit a written request (a “motion”) at least five (5) days before the hearing.  Your motion </w:t>
      </w:r>
    </w:p>
    <w:p w14:paraId="22442BE3" w14:textId="77777777" w:rsidR="006D03A5" w:rsidRPr="00C745AB" w:rsidRDefault="006D03A5" w:rsidP="006D03A5">
      <w:pPr>
        <w:spacing w:line="360" w:lineRule="auto"/>
        <w:rPr>
          <w:rFonts w:ascii="Times New Roman" w:hAnsi="Times New Roman" w:cs="Times New Roman"/>
        </w:rPr>
      </w:pPr>
      <w:r>
        <w:rPr>
          <w:rFonts w:ascii="Times New Roman" w:hAnsi="Times New Roman" w:cs="Times New Roman"/>
        </w:rPr>
        <w:t>should include:</w:t>
      </w:r>
    </w:p>
    <w:p w14:paraId="2C5474EA" w14:textId="77777777" w:rsidR="006D03A5" w:rsidRDefault="006D03A5" w:rsidP="006D03A5">
      <w:pPr>
        <w:pStyle w:val="BodyTextIndent"/>
        <w:numPr>
          <w:ilvl w:val="0"/>
          <w:numId w:val="26"/>
        </w:numPr>
        <w:spacing w:line="360" w:lineRule="auto"/>
      </w:pPr>
      <w:r>
        <w:t xml:space="preserve">  The case name, case number, and hearing </w:t>
      </w:r>
      <w:proofErr w:type="gramStart"/>
      <w:r>
        <w:t>date;</w:t>
      </w:r>
      <w:proofErr w:type="gramEnd"/>
      <w:r>
        <w:t xml:space="preserve"> </w:t>
      </w:r>
    </w:p>
    <w:p w14:paraId="3F15F97E" w14:textId="77777777" w:rsidR="006D03A5" w:rsidRPr="00DB3AE3" w:rsidRDefault="006D03A5" w:rsidP="006D03A5">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911315D" w14:textId="77777777" w:rsidR="006D03A5" w:rsidRPr="008B6732" w:rsidRDefault="006D03A5" w:rsidP="006D03A5">
      <w:pPr>
        <w:pStyle w:val="ListParagraph"/>
        <w:numPr>
          <w:ilvl w:val="0"/>
          <w:numId w:val="26"/>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39F876A" w14:textId="77777777" w:rsidR="006D03A5" w:rsidRPr="00DB3AE3" w:rsidRDefault="006D03A5" w:rsidP="006D03A5">
      <w:pPr>
        <w:pStyle w:val="BalloonText"/>
        <w:rPr>
          <w:rFonts w:ascii="Times New Roman" w:hAnsi="Times New Roman" w:cs="Times New Roman"/>
          <w:szCs w:val="24"/>
        </w:rPr>
      </w:pPr>
    </w:p>
    <w:p w14:paraId="0A1AC40E" w14:textId="77777777" w:rsidR="006D03A5" w:rsidRPr="00C745AB" w:rsidRDefault="006D03A5" w:rsidP="006D03A5">
      <w:pPr>
        <w:rPr>
          <w:rFonts w:ascii="Times New Roman" w:hAnsi="Times New Roman" w:cs="Times New Roman"/>
        </w:rPr>
      </w:pPr>
      <w:r w:rsidRPr="00DB3AE3">
        <w:rPr>
          <w:rFonts w:ascii="Times New Roman" w:hAnsi="Times New Roman" w:cs="Times New Roman"/>
        </w:rPr>
        <w:t>You must submit the motion to me at:</w:t>
      </w:r>
    </w:p>
    <w:p w14:paraId="3FDFF8B2" w14:textId="77777777" w:rsidR="006D03A5" w:rsidRDefault="006D03A5" w:rsidP="006D03A5">
      <w:pPr>
        <w:ind w:left="2880"/>
        <w:rPr>
          <w:rFonts w:ascii="Times New Roman" w:hAnsi="Times New Roman" w:cs="Times New Roman"/>
        </w:rPr>
      </w:pPr>
    </w:p>
    <w:p w14:paraId="0E549391" w14:textId="77777777" w:rsidR="006D03A5" w:rsidRDefault="006D03A5" w:rsidP="006D03A5">
      <w:pPr>
        <w:ind w:left="1440" w:firstLine="720"/>
        <w:rPr>
          <w:rFonts w:ascii="Times New Roman" w:hAnsi="Times New Roman" w:cs="Times New Roman"/>
        </w:rPr>
      </w:pPr>
      <w:r>
        <w:rPr>
          <w:rFonts w:ascii="Times New Roman" w:hAnsi="Times New Roman" w:cs="Times New Roman"/>
        </w:rPr>
        <w:t>Administrative Law Judge John M. Coogan</w:t>
      </w:r>
    </w:p>
    <w:p w14:paraId="5DADDF6A" w14:textId="77777777" w:rsidR="006D03A5" w:rsidRDefault="003B440C" w:rsidP="006D03A5">
      <w:pPr>
        <w:pStyle w:val="ListParagraph"/>
        <w:spacing w:line="360" w:lineRule="auto"/>
        <w:ind w:left="1800" w:firstLine="360"/>
        <w:rPr>
          <w:rFonts w:ascii="Times New Roman" w:hAnsi="Times New Roman" w:cs="Times New Roman"/>
        </w:rPr>
      </w:pPr>
      <w:hyperlink r:id="rId12" w:history="1">
        <w:r w:rsidR="006D03A5" w:rsidRPr="004C717E">
          <w:rPr>
            <w:rStyle w:val="Hyperlink"/>
            <w:rFonts w:ascii="Times New Roman" w:hAnsi="Times New Roman" w:cs="Times New Roman"/>
          </w:rPr>
          <w:t>jcoogan@pa.gov</w:t>
        </w:r>
      </w:hyperlink>
    </w:p>
    <w:p w14:paraId="7260D91F" w14:textId="77777777" w:rsidR="006D03A5" w:rsidRPr="0022324C" w:rsidRDefault="006D03A5" w:rsidP="006D03A5">
      <w:pPr>
        <w:pStyle w:val="ListParagraph"/>
        <w:spacing w:line="360" w:lineRule="auto"/>
        <w:ind w:left="1800" w:firstLine="360"/>
        <w:rPr>
          <w:rFonts w:ascii="Times New Roman" w:hAnsi="Times New Roman" w:cs="Times New Roman"/>
        </w:rPr>
      </w:pPr>
    </w:p>
    <w:p w14:paraId="08765E85"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014C94B" w14:textId="77777777" w:rsidR="006D03A5" w:rsidRDefault="006D03A5" w:rsidP="006D03A5">
      <w:pPr>
        <w:spacing w:line="360" w:lineRule="auto"/>
        <w:rPr>
          <w:rFonts w:ascii="Times New Roman" w:hAnsi="Times New Roman" w:cs="Times New Roman"/>
        </w:rPr>
      </w:pPr>
    </w:p>
    <w:p w14:paraId="787B05D4" w14:textId="77777777" w:rsidR="006D03A5" w:rsidRPr="00E43791" w:rsidRDefault="006D03A5" w:rsidP="006D03A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29B9013" w14:textId="5A01CD56" w:rsidR="006D03A5" w:rsidRPr="00E43791" w:rsidRDefault="006D03A5" w:rsidP="006D03A5">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13" w:history="1">
        <w:r w:rsidRPr="00513FD3">
          <w:rPr>
            <w:rStyle w:val="Hyperlink"/>
            <w:rFonts w:ascii="Times New Roman" w:hAnsi="Times New Roman" w:cs="Times New Roman"/>
            <w:sz w:val="24"/>
            <w:szCs w:val="24"/>
          </w:rPr>
          <w:t>jcoogan@pa.gov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4F2FEB2" w14:textId="77777777" w:rsidR="006D03A5" w:rsidRPr="00E43791" w:rsidRDefault="006D03A5" w:rsidP="006D03A5">
      <w:pPr>
        <w:spacing w:line="360" w:lineRule="auto"/>
        <w:rPr>
          <w:rFonts w:ascii="Times New Roman" w:hAnsi="Times New Roman" w:cs="Times New Roman"/>
        </w:rPr>
      </w:pPr>
    </w:p>
    <w:p w14:paraId="3921CBAE" w14:textId="77777777" w:rsidR="006D03A5" w:rsidRDefault="006D03A5" w:rsidP="006D03A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08FA3F5" w14:textId="77777777" w:rsidR="006D03A5" w:rsidRPr="00723367" w:rsidRDefault="006D03A5" w:rsidP="006D03A5">
      <w:pPr>
        <w:spacing w:line="360" w:lineRule="auto"/>
        <w:rPr>
          <w:rFonts w:ascii="Times New Roman" w:hAnsi="Times New Roman" w:cs="Times New Roman"/>
          <w:b/>
        </w:rPr>
      </w:pPr>
    </w:p>
    <w:p w14:paraId="0191CE5E" w14:textId="77777777" w:rsidR="006D03A5" w:rsidRPr="008B6732" w:rsidRDefault="006D03A5" w:rsidP="006D03A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w:t>
      </w:r>
    </w:p>
    <w:p w14:paraId="51A68FE3" w14:textId="77777777" w:rsidR="006D03A5" w:rsidRDefault="006D03A5" w:rsidP="006D03A5">
      <w:pPr>
        <w:rPr>
          <w:rFonts w:ascii="Times New Roman" w:hAnsi="Times New Roman" w:cs="Times New Roman"/>
        </w:rPr>
      </w:pPr>
    </w:p>
    <w:p w14:paraId="7DEAE9F4" w14:textId="77777777" w:rsidR="006D03A5" w:rsidRDefault="006D03A5" w:rsidP="006D03A5">
      <w:pPr>
        <w:rPr>
          <w:rFonts w:ascii="Microsoft Sans Serif" w:hAnsi="Microsoft Sans Serif" w:cs="Microsoft Sans Serif"/>
        </w:rPr>
      </w:pPr>
      <w:r w:rsidRPr="00A67878">
        <w:rPr>
          <w:rFonts w:ascii="Times New Roman" w:hAnsi="Times New Roman" w:cs="Times New Roman"/>
        </w:rPr>
        <w:t>FILING WITH THE PUC</w:t>
      </w:r>
      <w:r>
        <w:rPr>
          <w:rFonts w:ascii="Times New Roman" w:hAnsi="Times New Roman" w:cs="Times New Roman"/>
        </w:rPr>
        <w:t>.</w:t>
      </w:r>
      <w:r w:rsidRPr="00A67878">
        <w:rPr>
          <w:rFonts w:ascii="Times New Roman" w:hAnsi="Times New Roman" w:cs="Times New Roman"/>
        </w:rPr>
        <w:t xml:space="preserve">  </w:t>
      </w:r>
    </w:p>
    <w:p w14:paraId="381E2FED" w14:textId="77777777" w:rsidR="006D03A5" w:rsidRDefault="006D03A5" w:rsidP="006D03A5">
      <w:pPr>
        <w:rPr>
          <w:rFonts w:ascii="Times New Roman" w:hAnsi="Times New Roman" w:cs="Times New Roman"/>
          <w:b/>
          <w:bCs/>
        </w:rPr>
      </w:pPr>
    </w:p>
    <w:p w14:paraId="79215B5B" w14:textId="77777777" w:rsidR="006D03A5" w:rsidRPr="001E5370" w:rsidRDefault="006D03A5" w:rsidP="006D03A5">
      <w:pPr>
        <w:spacing w:line="360" w:lineRule="auto"/>
        <w:rPr>
          <w:rFonts w:ascii="Times New Roman" w:hAnsi="Times New Roman" w:cs="Times New Roman"/>
        </w:rPr>
      </w:pPr>
      <w:r>
        <w:rPr>
          <w:rFonts w:ascii="Times New Roman" w:hAnsi="Times New Roman" w:cs="Times New Roman"/>
        </w:rPr>
        <w:t>A</w:t>
      </w:r>
      <w:r w:rsidRPr="001E5370">
        <w:rPr>
          <w:rFonts w:ascii="Times New Roman" w:hAnsi="Times New Roman" w:cs="Times New Roman"/>
        </w:rPr>
        <w:t xml:space="preserve">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0FBA9E1C" w14:textId="77777777" w:rsidR="006D03A5" w:rsidRDefault="006D03A5" w:rsidP="006D03A5">
      <w:pPr>
        <w:spacing w:line="360" w:lineRule="auto"/>
        <w:rPr>
          <w:rFonts w:ascii="Times New Roman" w:hAnsi="Times New Roman" w:cs="Times New Roman"/>
          <w:b/>
        </w:rPr>
      </w:pPr>
    </w:p>
    <w:p w14:paraId="055048F4" w14:textId="21170462" w:rsidR="006D03A5" w:rsidRDefault="006D03A5" w:rsidP="006D03A5">
      <w:pPr>
        <w:spacing w:line="360" w:lineRule="auto"/>
      </w:pPr>
      <w:r w:rsidRPr="001E5370">
        <w:rPr>
          <w:rFonts w:ascii="Times New Roman" w:hAnsi="Times New Roman" w:cs="Times New Roman"/>
          <w:b/>
        </w:rPr>
        <w:t>E-FILING</w:t>
      </w:r>
      <w:r w:rsidRPr="001E5370">
        <w:rPr>
          <w:rFonts w:ascii="Times New Roman" w:hAnsi="Times New Roman" w:cs="Times New Roman"/>
        </w:rPr>
        <w:t xml:space="preserve">. </w:t>
      </w:r>
      <w:r w:rsidR="00517CC0">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Pr="007669C9">
          <w:rPr>
            <w:rStyle w:val="Hyperlink"/>
          </w:rPr>
          <w:t>https://efiling.puc.pa.gov/</w:t>
        </w:r>
      </w:hyperlink>
    </w:p>
    <w:p w14:paraId="740B75A1" w14:textId="77777777" w:rsidR="006D03A5" w:rsidRPr="0077585C" w:rsidRDefault="006D03A5" w:rsidP="006D03A5">
      <w:pPr>
        <w:pStyle w:val="BalloonText"/>
        <w:tabs>
          <w:tab w:val="left" w:pos="720"/>
        </w:tabs>
        <w:rPr>
          <w:rFonts w:ascii="Times New Roman" w:hAnsi="Times New Roman" w:cs="Times New Roman"/>
          <w:szCs w:val="24"/>
        </w:rPr>
      </w:pPr>
    </w:p>
    <w:p w14:paraId="76AC9C25" w14:textId="77777777" w:rsidR="006D03A5" w:rsidRPr="00A368C3" w:rsidRDefault="006D03A5" w:rsidP="006D03A5">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lastRenderedPageBreak/>
        <w:t>SERVING OTHER PARTIES</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w:t>
      </w:r>
      <w:proofErr w:type="gramStart"/>
      <w:r w:rsidRPr="00A368C3">
        <w:rPr>
          <w:rFonts w:ascii="Times New Roman" w:hAnsi="Times New Roman" w:cs="Times New Roman"/>
          <w:color w:val="auto"/>
          <w:sz w:val="24"/>
          <w:szCs w:val="24"/>
        </w:rPr>
        <w:t>also</w:t>
      </w:r>
      <w:proofErr w:type="gramEnd"/>
      <w:r w:rsidRPr="00A368C3">
        <w:rPr>
          <w:rFonts w:ascii="Times New Roman" w:hAnsi="Times New Roman" w:cs="Times New Roman"/>
          <w:color w:val="auto"/>
          <w:sz w:val="24"/>
          <w:szCs w:val="24"/>
        </w:rPr>
        <w:t xml:space="preserve"> </w:t>
      </w:r>
    </w:p>
    <w:p w14:paraId="56EF1E9E" w14:textId="77777777" w:rsidR="006D03A5" w:rsidRPr="00A368C3" w:rsidRDefault="006D03A5" w:rsidP="006D03A5">
      <w:pPr>
        <w:spacing w:line="360" w:lineRule="auto"/>
        <w:rPr>
          <w:rFonts w:ascii="Times New Roman" w:hAnsi="Times New Roman" w:cs="Times New Roman"/>
        </w:rPr>
      </w:pPr>
      <w:r w:rsidRPr="00A368C3">
        <w:rPr>
          <w:rFonts w:ascii="Times New Roman" w:hAnsi="Times New Roman" w:cs="Times New Roman"/>
        </w:rPr>
        <w:t xml:space="preserve">serve </w:t>
      </w:r>
      <w:r>
        <w:rPr>
          <w:rFonts w:ascii="Times New Roman" w:hAnsi="Times New Roman" w:cs="Times New Roman"/>
        </w:rPr>
        <w:t>a copy</w:t>
      </w:r>
      <w:r w:rsidRPr="00A368C3">
        <w:rPr>
          <w:rFonts w:ascii="Times New Roman" w:hAnsi="Times New Roman" w:cs="Times New Roman"/>
        </w:rPr>
        <w:t xml:space="preserve"> on the other party.  </w:t>
      </w:r>
      <w:r>
        <w:rPr>
          <w:rFonts w:ascii="Times New Roman" w:hAnsi="Times New Roman" w:cs="Times New Roman"/>
        </w:rPr>
        <w:t>Y</w:t>
      </w:r>
      <w:r w:rsidRPr="00A368C3">
        <w:rPr>
          <w:rFonts w:ascii="Times New Roman" w:hAnsi="Times New Roman" w:cs="Times New Roman"/>
        </w:rPr>
        <w:t xml:space="preserve">ou can serve </w:t>
      </w:r>
      <w:r>
        <w:rPr>
          <w:rFonts w:ascii="Times New Roman" w:hAnsi="Times New Roman" w:cs="Times New Roman"/>
        </w:rPr>
        <w:t xml:space="preserve">a </w:t>
      </w:r>
      <w:r w:rsidRPr="00A368C3">
        <w:rPr>
          <w:rFonts w:ascii="Times New Roman" w:hAnsi="Times New Roman" w:cs="Times New Roman"/>
        </w:rPr>
        <w:t>cop</w:t>
      </w:r>
      <w:r>
        <w:rPr>
          <w:rFonts w:ascii="Times New Roman" w:hAnsi="Times New Roman" w:cs="Times New Roman"/>
        </w:rPr>
        <w:t>y</w:t>
      </w:r>
      <w:r w:rsidRPr="00A368C3">
        <w:rPr>
          <w:rFonts w:ascii="Times New Roman" w:hAnsi="Times New Roman" w:cs="Times New Roman"/>
        </w:rPr>
        <w:t xml:space="preserve"> by e-</w:t>
      </w:r>
      <w:r>
        <w:rPr>
          <w:rFonts w:ascii="Times New Roman" w:hAnsi="Times New Roman" w:cs="Times New Roman"/>
        </w:rPr>
        <w:t>s</w:t>
      </w:r>
      <w:r w:rsidRPr="00A368C3">
        <w:rPr>
          <w:rFonts w:ascii="Times New Roman" w:hAnsi="Times New Roman" w:cs="Times New Roman"/>
        </w:rPr>
        <w:t>ervice</w:t>
      </w:r>
      <w:r>
        <w:rPr>
          <w:rFonts w:ascii="Times New Roman" w:hAnsi="Times New Roman" w:cs="Times New Roman"/>
        </w:rPr>
        <w:t xml:space="preserve"> through e-filing, or by e-mail</w:t>
      </w:r>
      <w:r w:rsidRPr="00A368C3">
        <w:rPr>
          <w:rFonts w:ascii="Times New Roman" w:hAnsi="Times New Roman" w:cs="Times New Roman"/>
        </w:rPr>
        <w:t>.</w:t>
      </w:r>
      <w:r w:rsidRPr="0032153D">
        <w:rPr>
          <w:rFonts w:ascii="Times New Roman" w:hAnsi="Times New Roman" w:cs="Times New Roman"/>
        </w:rPr>
        <w:t xml:space="preserve"> </w:t>
      </w:r>
      <w:r>
        <w:rPr>
          <w:rFonts w:ascii="Times New Roman" w:hAnsi="Times New Roman" w:cs="Times New Roman"/>
        </w:rPr>
        <w:t xml:space="preserve"> </w:t>
      </w:r>
      <w:r w:rsidRPr="00090F56">
        <w:rPr>
          <w:rFonts w:ascii="Times New Roman" w:hAnsi="Times New Roman" w:cs="Times New Roman"/>
        </w:rPr>
        <w:t xml:space="preserve">For your convenience, a copy of the </w:t>
      </w:r>
      <w:r>
        <w:rPr>
          <w:rFonts w:ascii="Times New Roman" w:hAnsi="Times New Roman" w:cs="Times New Roman"/>
        </w:rPr>
        <w:t>PUC</w:t>
      </w:r>
      <w:r w:rsidRPr="00090F56">
        <w:rPr>
          <w:rFonts w:ascii="Times New Roman" w:hAnsi="Times New Roman" w:cs="Times New Roman"/>
        </w:rPr>
        <w:t xml:space="preserve">’s current service list of all parties to this proceeding is enclosed with this Order.  </w:t>
      </w:r>
    </w:p>
    <w:p w14:paraId="2E7671E2" w14:textId="77777777" w:rsidR="006D03A5" w:rsidRDefault="006D03A5" w:rsidP="006D03A5">
      <w:pPr>
        <w:rPr>
          <w:rFonts w:ascii="Times New Roman" w:hAnsi="Times New Roman" w:cs="Times New Roman"/>
        </w:rPr>
      </w:pPr>
    </w:p>
    <w:p w14:paraId="10FBC6D1" w14:textId="77777777" w:rsidR="006D03A5" w:rsidRDefault="006D03A5" w:rsidP="006D03A5">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SERVING THE PRESIDING OFFICER.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ou must e</w:t>
      </w:r>
      <w:r>
        <w:rPr>
          <w:rFonts w:ascii="Times New Roman" w:hAnsi="Times New Roman" w:cs="Times New Roman"/>
        </w:rPr>
        <w:t>-</w:t>
      </w:r>
      <w:r w:rsidRPr="00E43791">
        <w:rPr>
          <w:rFonts w:ascii="Times New Roman" w:hAnsi="Times New Roman" w:cs="Times New Roman"/>
        </w:rPr>
        <w:t xml:space="preserve">mail one (1) copy </w:t>
      </w:r>
      <w:r>
        <w:rPr>
          <w:rFonts w:ascii="Times New Roman" w:hAnsi="Times New Roman" w:cs="Times New Roman"/>
        </w:rPr>
        <w:t>to</w:t>
      </w:r>
      <w:r w:rsidRPr="00E43791">
        <w:rPr>
          <w:rFonts w:ascii="Times New Roman" w:hAnsi="Times New Roman" w:cs="Times New Roman"/>
        </w:rPr>
        <w:t xml:space="preserve"> </w:t>
      </w:r>
      <w:hyperlink r:id="rId15" w:history="1">
        <w:r w:rsidRPr="00513FD3">
          <w:rPr>
            <w:rStyle w:val="Hyperlink"/>
            <w:rFonts w:ascii="Times New Roman" w:hAnsi="Times New Roman" w:cs="Times New Roman"/>
          </w:rPr>
          <w:t>jcoogan@pa.gov</w:t>
        </w:r>
      </w:hyperlink>
      <w:r>
        <w:rPr>
          <w:rFonts w:ascii="Times New Roman" w:hAnsi="Times New Roman" w:cs="Times New Roman"/>
        </w:rPr>
        <w:t xml:space="preserve">.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2606FFFE" w14:textId="77777777" w:rsidR="006D03A5" w:rsidRDefault="006D03A5" w:rsidP="006D03A5">
      <w:pPr>
        <w:pStyle w:val="ParaTab1"/>
        <w:tabs>
          <w:tab w:val="left" w:pos="2070"/>
        </w:tabs>
        <w:spacing w:line="360" w:lineRule="auto"/>
        <w:ind w:firstLine="0"/>
        <w:rPr>
          <w:rFonts w:ascii="Times New Roman" w:hAnsi="Times New Roman" w:cs="Times New Roman"/>
        </w:rPr>
      </w:pPr>
    </w:p>
    <w:p w14:paraId="7597725C" w14:textId="77777777" w:rsidR="006D03A5" w:rsidRPr="004C1B1F" w:rsidRDefault="006D03A5" w:rsidP="006D03A5">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4E0B3160" w14:textId="77777777" w:rsidR="006D03A5" w:rsidRPr="004C1B1F" w:rsidRDefault="006D03A5" w:rsidP="006D03A5">
      <w:pPr>
        <w:rPr>
          <w:rFonts w:ascii="Times New Roman" w:hAnsi="Times New Roman" w:cs="Times New Roman"/>
        </w:rPr>
      </w:pPr>
    </w:p>
    <w:p w14:paraId="1E7216C1" w14:textId="77777777" w:rsidR="006D03A5" w:rsidRPr="004C1B1F" w:rsidRDefault="006D03A5" w:rsidP="006D03A5">
      <w:pPr>
        <w:jc w:val="center"/>
        <w:rPr>
          <w:rFonts w:ascii="Times New Roman" w:hAnsi="Times New Roman" w:cs="Times New Roman"/>
        </w:rPr>
      </w:pPr>
      <w:r w:rsidRPr="004C1B1F">
        <w:rPr>
          <w:rFonts w:ascii="Times New Roman" w:hAnsi="Times New Roman" w:cs="Times New Roman"/>
        </w:rPr>
        <w:t>Secretary</w:t>
      </w:r>
    </w:p>
    <w:p w14:paraId="19DFACA7" w14:textId="77777777" w:rsidR="006D03A5" w:rsidRPr="004C1B1F" w:rsidRDefault="006D03A5" w:rsidP="006D03A5">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34EF4189" w14:textId="77777777" w:rsidR="006D03A5" w:rsidRPr="004C1B1F" w:rsidRDefault="006D03A5" w:rsidP="006D03A5">
      <w:pPr>
        <w:rPr>
          <w:rFonts w:ascii="Times New Roman" w:hAnsi="Times New Roman" w:cs="Times New Roman"/>
        </w:rPr>
      </w:pPr>
    </w:p>
    <w:p w14:paraId="59B1E774" w14:textId="77777777" w:rsidR="006D03A5" w:rsidRPr="004C1B1F" w:rsidRDefault="006D03A5" w:rsidP="006D03A5">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1909404F" w14:textId="77777777" w:rsidR="006D03A5" w:rsidRPr="004C1B1F" w:rsidRDefault="006D03A5" w:rsidP="006D03A5">
      <w:pPr>
        <w:spacing w:line="360" w:lineRule="auto"/>
        <w:rPr>
          <w:rFonts w:ascii="Times New Roman" w:hAnsi="Times New Roman" w:cs="Times New Roman"/>
        </w:rPr>
      </w:pPr>
    </w:p>
    <w:p w14:paraId="12F4D125" w14:textId="77777777" w:rsidR="006D03A5" w:rsidRPr="004B32A4" w:rsidRDefault="006D03A5" w:rsidP="006D03A5">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50845FE" w14:textId="77777777" w:rsidR="006D03A5" w:rsidRDefault="006D03A5" w:rsidP="006D03A5">
      <w:pPr>
        <w:pStyle w:val="BalloonText"/>
        <w:spacing w:line="360" w:lineRule="auto"/>
        <w:rPr>
          <w:rFonts w:ascii="Times New Roman" w:hAnsi="Times New Roman" w:cs="Times New Roman"/>
          <w:szCs w:val="24"/>
        </w:rPr>
      </w:pPr>
    </w:p>
    <w:p w14:paraId="3971FB0A" w14:textId="77777777" w:rsidR="006D03A5" w:rsidRPr="008B6732" w:rsidRDefault="006D03A5" w:rsidP="006D03A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64B87956" w14:textId="77777777" w:rsidR="006D03A5" w:rsidRDefault="006D03A5" w:rsidP="006D03A5">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Pr>
          <w:rFonts w:ascii="Times New Roman" w:hAnsi="Times New Roman" w:cs="Times New Roman"/>
        </w:rPr>
        <w:t>o</w:t>
      </w:r>
      <w:r w:rsidRPr="00237895">
        <w:rPr>
          <w:rFonts w:ascii="Times New Roman" w:hAnsi="Times New Roman" w:cs="Times New Roman"/>
        </w:rPr>
        <w:t xml:space="preserve">rder or </w:t>
      </w:r>
      <w:r>
        <w:rPr>
          <w:rFonts w:ascii="Times New Roman" w:hAnsi="Times New Roman" w:cs="Times New Roman"/>
        </w:rPr>
        <w:t>other c</w:t>
      </w:r>
      <w:r w:rsidRPr="00237895">
        <w:rPr>
          <w:rFonts w:ascii="Times New Roman" w:hAnsi="Times New Roman" w:cs="Times New Roman"/>
        </w:rPr>
        <w:t xml:space="preserve">ourt </w:t>
      </w:r>
      <w:r>
        <w:rPr>
          <w:rFonts w:ascii="Times New Roman" w:hAnsi="Times New Roman" w:cs="Times New Roman"/>
        </w:rPr>
        <w:t>or</w:t>
      </w:r>
      <w:r w:rsidRPr="00237895">
        <w:rPr>
          <w:rFonts w:ascii="Times New Roman" w:hAnsi="Times New Roman" w:cs="Times New Roman"/>
        </w:rPr>
        <w:t xml:space="preserve">der issued by a </w:t>
      </w:r>
      <w:r w:rsidRPr="00237895">
        <w:rPr>
          <w:rFonts w:ascii="Times New Roman" w:hAnsi="Times New Roman" w:cs="Times New Roman"/>
        </w:rPr>
        <w:lastRenderedPageBreak/>
        <w:t>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these o</w:t>
      </w:r>
      <w:r w:rsidRPr="00237895">
        <w:rPr>
          <w:rFonts w:ascii="Times New Roman" w:hAnsi="Times New Roman" w:cs="Times New Roman"/>
        </w:rPr>
        <w:t>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1413B5C1" w14:textId="77777777" w:rsidR="006D03A5" w:rsidRPr="00237895" w:rsidRDefault="006D03A5" w:rsidP="006D03A5">
      <w:pPr>
        <w:spacing w:line="360" w:lineRule="auto"/>
        <w:rPr>
          <w:rFonts w:ascii="Times New Roman" w:hAnsi="Times New Roman" w:cs="Times New Roman"/>
        </w:rPr>
      </w:pPr>
    </w:p>
    <w:p w14:paraId="53307AF7" w14:textId="77777777" w:rsidR="006D03A5" w:rsidRPr="00021493" w:rsidRDefault="006D03A5" w:rsidP="006D03A5">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05EA2502" w14:textId="77777777" w:rsidR="006D03A5" w:rsidRPr="00021493" w:rsidRDefault="006D03A5" w:rsidP="006D03A5">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Pr>
          <w:rFonts w:ascii="Times New Roman" w:hAnsi="Times New Roman" w:cs="Times New Roman"/>
          <w:spacing w:val="-3"/>
        </w:rPr>
        <w:t xml:space="preserve"> limited liability company,</w:t>
      </w:r>
      <w:r w:rsidRPr="00021493">
        <w:rPr>
          <w:rFonts w:ascii="Times New Roman" w:hAnsi="Times New Roman" w:cs="Times New Roman"/>
          <w:spacing w:val="-3"/>
        </w:rPr>
        <w:t xml:space="preserve">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29A77F3" w14:textId="77777777" w:rsidR="006D03A5" w:rsidRDefault="006D03A5" w:rsidP="006D03A5">
      <w:pPr>
        <w:tabs>
          <w:tab w:val="left" w:pos="720"/>
        </w:tabs>
        <w:spacing w:line="360" w:lineRule="auto"/>
        <w:rPr>
          <w:rFonts w:ascii="Times New Roman" w:hAnsi="Times New Roman" w:cs="Times New Roman"/>
          <w:spacing w:val="-3"/>
        </w:rPr>
      </w:pPr>
    </w:p>
    <w:p w14:paraId="7AF85DEB" w14:textId="77777777" w:rsidR="006D03A5" w:rsidRPr="008B6732" w:rsidRDefault="006D03A5" w:rsidP="006D03A5">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25380CDE" w14:textId="77777777" w:rsidR="006D03A5" w:rsidRPr="00AC0CAA" w:rsidRDefault="006D03A5" w:rsidP="006D03A5">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2525ADD" w14:textId="77777777" w:rsidR="006D03A5" w:rsidRDefault="006D03A5" w:rsidP="006D03A5">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C74D5A8" w14:textId="77777777" w:rsidR="006D03A5" w:rsidRPr="00864317" w:rsidRDefault="006D03A5" w:rsidP="006D03A5">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935742A" w14:textId="77777777" w:rsidR="006D03A5" w:rsidRPr="00A368C3" w:rsidRDefault="006D03A5" w:rsidP="006D03A5">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2B61279" w14:textId="77777777" w:rsidR="006D03A5" w:rsidRDefault="006D03A5" w:rsidP="006D03A5">
      <w:pPr>
        <w:spacing w:line="360" w:lineRule="auto"/>
        <w:ind w:left="720"/>
        <w:rPr>
          <w:rFonts w:ascii="Times New Roman" w:hAnsi="Times New Roman" w:cs="Times New Roman"/>
        </w:rPr>
      </w:pPr>
    </w:p>
    <w:p w14:paraId="7DEF9407" w14:textId="77777777" w:rsidR="006D03A5" w:rsidRPr="00BC3ED5" w:rsidRDefault="006D03A5" w:rsidP="006D03A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B0EDC35" w14:textId="77777777" w:rsidR="006D03A5" w:rsidRPr="00BC3ED5" w:rsidRDefault="006D03A5" w:rsidP="006D03A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22CD46" w14:textId="77777777" w:rsidR="006D03A5" w:rsidRPr="00166D3F" w:rsidRDefault="006D03A5" w:rsidP="006D03A5">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629BF30" w14:textId="77777777" w:rsidR="006D03A5" w:rsidRPr="00394B4C" w:rsidRDefault="006D03A5" w:rsidP="006D03A5">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A985639" w14:textId="77777777" w:rsidR="006D03A5" w:rsidRPr="00394B4C" w:rsidRDefault="006D03A5" w:rsidP="006D03A5">
      <w:pPr>
        <w:tabs>
          <w:tab w:val="left" w:pos="-720"/>
        </w:tabs>
        <w:suppressAutoHyphens/>
        <w:rPr>
          <w:rFonts w:ascii="Times New Roman" w:hAnsi="Times New Roman" w:cs="Times New Roman"/>
        </w:rPr>
      </w:pPr>
    </w:p>
    <w:p w14:paraId="4130B4FB" w14:textId="77777777" w:rsidR="006D03A5"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49BC6CC" w14:textId="77777777" w:rsidR="006D03A5" w:rsidRPr="00021493"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72629C4" w14:textId="77777777" w:rsidR="006D03A5" w:rsidRDefault="006D03A5" w:rsidP="006D03A5">
      <w:pPr>
        <w:ind w:left="720"/>
        <w:rPr>
          <w:rFonts w:ascii="Times New Roman" w:hAnsi="Times New Roman"/>
        </w:rPr>
      </w:pPr>
      <w:r w:rsidRPr="008768E1">
        <w:rPr>
          <w:rFonts w:ascii="Times New Roman" w:hAnsi="Times New Roman"/>
        </w:rPr>
        <w:t>1-800-654-5988.</w:t>
      </w:r>
    </w:p>
    <w:p w14:paraId="3E1D441B" w14:textId="2DCF1949" w:rsidR="006D03A5" w:rsidRDefault="006D03A5" w:rsidP="006D03A5">
      <w:pPr>
        <w:ind w:left="720"/>
        <w:rPr>
          <w:rFonts w:ascii="Times New Roman" w:hAnsi="Times New Roman"/>
        </w:rPr>
      </w:pPr>
    </w:p>
    <w:p w14:paraId="7D09CA4D" w14:textId="7BA2E26E" w:rsidR="00F600EF" w:rsidRDefault="00F600EF" w:rsidP="006D03A5">
      <w:pPr>
        <w:ind w:left="720"/>
        <w:rPr>
          <w:rFonts w:ascii="Times New Roman" w:hAnsi="Times New Roman"/>
        </w:rPr>
      </w:pPr>
    </w:p>
    <w:p w14:paraId="32D59CE8" w14:textId="47F14F5D" w:rsidR="00F600EF" w:rsidRDefault="00F600EF" w:rsidP="006D03A5">
      <w:pPr>
        <w:ind w:left="720"/>
        <w:rPr>
          <w:rFonts w:ascii="Times New Roman" w:hAnsi="Times New Roman"/>
        </w:rPr>
      </w:pPr>
    </w:p>
    <w:p w14:paraId="0F7E8FE2" w14:textId="77777777" w:rsidR="00F600EF" w:rsidRDefault="00F600EF" w:rsidP="006D03A5">
      <w:pPr>
        <w:ind w:left="720"/>
        <w:rPr>
          <w:rFonts w:ascii="Times New Roman" w:hAnsi="Times New Roman"/>
        </w:rPr>
      </w:pPr>
    </w:p>
    <w:p w14:paraId="03CA9BF9" w14:textId="77777777" w:rsidR="006D03A5" w:rsidRPr="00331863" w:rsidRDefault="006D03A5" w:rsidP="006D03A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0ECE62F9" w14:textId="77777777" w:rsidR="006D03A5" w:rsidRPr="00A368C3" w:rsidRDefault="006D03A5" w:rsidP="006D03A5">
      <w:pPr>
        <w:spacing w:line="360" w:lineRule="auto"/>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1EB790D3" w14:textId="77777777" w:rsidR="006D03A5" w:rsidRDefault="006D03A5" w:rsidP="006D03A5">
      <w:pPr>
        <w:pStyle w:val="ParaTab1"/>
        <w:tabs>
          <w:tab w:val="left" w:pos="2070"/>
        </w:tabs>
        <w:spacing w:line="360" w:lineRule="auto"/>
        <w:ind w:left="90" w:firstLine="0"/>
        <w:rPr>
          <w:rFonts w:ascii="Times New Roman" w:hAnsi="Times New Roman" w:cs="Times New Roman"/>
        </w:rPr>
      </w:pPr>
    </w:p>
    <w:p w14:paraId="033BA222" w14:textId="77777777" w:rsidR="006D03A5" w:rsidRPr="00331863" w:rsidRDefault="006D03A5" w:rsidP="006D03A5">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1C79DAA" w14:textId="77777777" w:rsidR="006D03A5" w:rsidRPr="00FD60AC" w:rsidRDefault="006D03A5" w:rsidP="006D03A5">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F835CA" w14:textId="77777777" w:rsidR="006D03A5" w:rsidRPr="00AC0CAA" w:rsidRDefault="006D03A5" w:rsidP="006D03A5">
      <w:pPr>
        <w:pStyle w:val="ParaTab1"/>
        <w:tabs>
          <w:tab w:val="left" w:pos="2070"/>
        </w:tabs>
        <w:spacing w:line="360" w:lineRule="auto"/>
        <w:rPr>
          <w:rFonts w:ascii="Times New Roman" w:hAnsi="Times New Roman" w:cs="Times New Roman"/>
          <w:spacing w:val="-3"/>
        </w:rPr>
      </w:pPr>
    </w:p>
    <w:p w14:paraId="2A344540" w14:textId="77777777" w:rsidR="006D03A5" w:rsidRDefault="006D03A5" w:rsidP="006D03A5">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2516AF1" w14:textId="77777777" w:rsidR="006D03A5" w:rsidRDefault="006D03A5" w:rsidP="006D03A5">
      <w:pPr>
        <w:pStyle w:val="ParaTab1"/>
        <w:tabs>
          <w:tab w:val="left" w:pos="1440"/>
        </w:tabs>
        <w:ind w:firstLine="0"/>
        <w:rPr>
          <w:rFonts w:ascii="Times New Roman" w:hAnsi="Times New Roman" w:cs="Times New Roman"/>
          <w:spacing w:val="-3"/>
        </w:rPr>
      </w:pPr>
    </w:p>
    <w:p w14:paraId="78805CFD" w14:textId="77777777" w:rsidR="006D03A5" w:rsidRDefault="006D03A5" w:rsidP="006D03A5">
      <w:pPr>
        <w:pStyle w:val="BodyTextIndent2"/>
      </w:pPr>
      <w:r w:rsidRPr="00AD04F2">
        <w:t xml:space="preserve">The customer must make monthly payments for current usage on or before the billing due date while this </w:t>
      </w:r>
      <w:r>
        <w:t>C</w:t>
      </w:r>
      <w:r w:rsidRPr="00AD04F2">
        <w:t xml:space="preserve">omplaint is pending.  </w:t>
      </w:r>
      <w:r>
        <w:t>Failure to make payments may result in the utility terminating your service.</w:t>
      </w:r>
    </w:p>
    <w:p w14:paraId="6F7C5403" w14:textId="77777777" w:rsidR="006D03A5" w:rsidRDefault="006D03A5" w:rsidP="006D03A5">
      <w:pPr>
        <w:pStyle w:val="BodyTextIndent2"/>
      </w:pPr>
    </w:p>
    <w:p w14:paraId="0FAFEBE8" w14:textId="77777777" w:rsidR="006D03A5" w:rsidRDefault="006D03A5" w:rsidP="006D03A5">
      <w:pPr>
        <w:pStyle w:val="BodyTextIndent2"/>
        <w:numPr>
          <w:ilvl w:val="0"/>
          <w:numId w:val="24"/>
        </w:numPr>
        <w:ind w:hanging="630"/>
      </w:pPr>
      <w:r w:rsidRPr="00FD60AC">
        <w:rPr>
          <w:b/>
        </w:rPr>
        <w:t>BILLING COMPLAINT</w:t>
      </w:r>
      <w:r>
        <w:t xml:space="preserve">.  If you are claiming that there are incorrect charges on your </w:t>
      </w:r>
    </w:p>
    <w:p w14:paraId="6AF9DDA6" w14:textId="77777777" w:rsidR="006D03A5" w:rsidRDefault="006D03A5" w:rsidP="006D03A5">
      <w:pPr>
        <w:pStyle w:val="BodyTextIndent2"/>
      </w:pPr>
      <w:r>
        <w:t xml:space="preserve">utility bill, then you must be prepared to provide the dates that are important and an explanation about any amounts or charges that you believe are not correct.  </w:t>
      </w:r>
    </w:p>
    <w:p w14:paraId="3A8ABAA9" w14:textId="77777777" w:rsidR="001F2AA7" w:rsidRDefault="001F2AA7" w:rsidP="006D03A5">
      <w:pPr>
        <w:pStyle w:val="BodyTextIndent2"/>
      </w:pPr>
    </w:p>
    <w:p w14:paraId="0B08A0D5" w14:textId="66EAA2C3" w:rsidR="001F2AA7" w:rsidRPr="00077D94" w:rsidRDefault="001F2AA7" w:rsidP="001F2AA7">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lastRenderedPageBreak/>
        <w:t xml:space="preserve">      </w:t>
      </w:r>
      <w:r w:rsidRPr="00077D94">
        <w:rPr>
          <w:b/>
        </w:rPr>
        <w:t>VIOLATIONS.</w:t>
      </w:r>
      <w:r w:rsidRPr="00077D94">
        <w:t xml:space="preserve">  A finding of a violation of a PUC </w:t>
      </w:r>
      <w:r>
        <w:t>o</w:t>
      </w:r>
      <w:r w:rsidRPr="00077D94">
        <w:t xml:space="preserve">rder, regulation or statute may </w:t>
      </w:r>
    </w:p>
    <w:p w14:paraId="650EB4F6" w14:textId="77777777" w:rsidR="001F2AA7" w:rsidRPr="009A1E7C" w:rsidRDefault="001F2AA7" w:rsidP="001F2AA7">
      <w:pPr>
        <w:pStyle w:val="ParaTab1"/>
        <w:tabs>
          <w:tab w:val="left" w:pos="720"/>
          <w:tab w:val="left" w:pos="2070"/>
        </w:tabs>
        <w:spacing w:line="360" w:lineRule="auto"/>
        <w:ind w:firstLine="0"/>
        <w:rPr>
          <w:rFonts w:ascii="Times New Roman" w:hAnsi="Times New Roman" w:cs="Times New Roman"/>
          <w:spacing w:val="-3"/>
        </w:rPr>
      </w:pPr>
      <w:r w:rsidRPr="00077D94">
        <w:t>result in the imposition of a civil penalty consistent with 66 Pa. C.S. § 3301 or other provision of the Public Utility Code.</w:t>
      </w:r>
    </w:p>
    <w:p w14:paraId="00413A4E" w14:textId="77777777" w:rsidR="001F2AA7" w:rsidRPr="00077D94" w:rsidRDefault="001F2AA7" w:rsidP="001F2AA7">
      <w:pPr>
        <w:pStyle w:val="BalloonText"/>
        <w:spacing w:line="360" w:lineRule="auto"/>
        <w:rPr>
          <w:rFonts w:ascii="Times New Roman" w:hAnsi="Times New Roman" w:cs="Times New Roman"/>
          <w:szCs w:val="24"/>
        </w:rPr>
      </w:pPr>
    </w:p>
    <w:p w14:paraId="61667C41" w14:textId="77777777" w:rsidR="001F2AA7" w:rsidRPr="00077D94" w:rsidRDefault="001F2AA7" w:rsidP="001F2AA7">
      <w:pPr>
        <w:tabs>
          <w:tab w:val="left" w:pos="720"/>
        </w:tabs>
        <w:spacing w:line="360" w:lineRule="auto"/>
        <w:rPr>
          <w:rFonts w:ascii="Times New Roman" w:hAnsi="Times New Roman" w:cs="Times New Roman"/>
          <w:b/>
        </w:rPr>
      </w:pPr>
      <w:r w:rsidRPr="00077D94">
        <w:rPr>
          <w:rFonts w:ascii="Times New Roman" w:hAnsi="Times New Roman" w:cs="Times New Roman"/>
          <w:b/>
        </w:rPr>
        <w:t>1</w:t>
      </w:r>
      <w:r>
        <w:rPr>
          <w:rFonts w:ascii="Times New Roman" w:hAnsi="Times New Roman" w:cs="Times New Roman"/>
          <w:b/>
        </w:rPr>
        <w:t>4</w:t>
      </w:r>
      <w:r w:rsidRPr="00077D94">
        <w:rPr>
          <w:rFonts w:ascii="Times New Roman" w:hAnsi="Times New Roman" w:cs="Times New Roman"/>
          <w:b/>
        </w:rPr>
        <w:t>.       HEARING PROCEDURES.</w:t>
      </w:r>
      <w:r w:rsidRPr="00077D94">
        <w:rPr>
          <w:rFonts w:ascii="Times New Roman" w:hAnsi="Times New Roman" w:cs="Times New Roman"/>
        </w:rPr>
        <w:t xml:space="preserve">  </w:t>
      </w:r>
      <w:r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077D94">
        <w:rPr>
          <w:rFonts w:ascii="Times New Roman" w:hAnsi="Times New Roman" w:cs="Times New Roman"/>
        </w:rPr>
        <w:t xml:space="preserve"> at 52 Pa Code Chapters 1, 3, and 5. </w:t>
      </w:r>
    </w:p>
    <w:p w14:paraId="33B9B31D" w14:textId="77777777" w:rsidR="001F2AA7" w:rsidRPr="00077D94" w:rsidRDefault="001F2AA7" w:rsidP="001F2AA7">
      <w:pPr>
        <w:spacing w:line="360" w:lineRule="auto"/>
        <w:ind w:firstLine="720"/>
        <w:rPr>
          <w:rFonts w:ascii="Times New Roman" w:hAnsi="Times New Roman" w:cs="Times New Roman"/>
          <w:spacing w:val="-3"/>
        </w:rPr>
      </w:pPr>
    </w:p>
    <w:p w14:paraId="76193E2B" w14:textId="77777777" w:rsidR="001F2AA7" w:rsidRPr="00077D94" w:rsidRDefault="001F2AA7" w:rsidP="00172ABF">
      <w:pPr>
        <w:spacing w:line="360" w:lineRule="auto"/>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172E145" w14:textId="77777777" w:rsidR="001F2AA7" w:rsidRPr="00077D94" w:rsidRDefault="001F2AA7" w:rsidP="001F2AA7">
      <w:pPr>
        <w:pStyle w:val="BalloonText"/>
        <w:spacing w:line="360" w:lineRule="auto"/>
        <w:rPr>
          <w:rFonts w:ascii="Times New Roman" w:hAnsi="Times New Roman" w:cs="Times New Roman"/>
          <w:szCs w:val="24"/>
        </w:rPr>
      </w:pPr>
    </w:p>
    <w:p w14:paraId="6F38F266"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Pr>
          <w:rFonts w:ascii="Times New Roman" w:hAnsi="Times New Roman" w:cs="Times New Roman"/>
          <w:b/>
        </w:rPr>
        <w:t>5</w:t>
      </w:r>
      <w:r w:rsidRPr="00077D94">
        <w:rPr>
          <w:rFonts w:ascii="Times New Roman" w:hAnsi="Times New Roman" w:cs="Times New Roman"/>
          <w:b/>
        </w:rPr>
        <w:t xml:space="preserve">.       FURTHER INFORMATION.  </w:t>
      </w:r>
      <w:r w:rsidRPr="00077D94">
        <w:rPr>
          <w:rFonts w:ascii="Times New Roman" w:hAnsi="Times New Roman" w:cs="Times New Roman"/>
        </w:rPr>
        <w:t xml:space="preserve">A guide to participating in a Formal Complaint proceeding is available on the PUC’s website at: </w:t>
      </w:r>
      <w:hyperlink r:id="rId16" w:history="1">
        <w:r w:rsidRPr="00077D94">
          <w:rPr>
            <w:rStyle w:val="Hyperlink"/>
            <w:rFonts w:ascii="Times New Roman" w:hAnsi="Times New Roman" w:cs="Times New Roman"/>
            <w:color w:val="auto"/>
          </w:rPr>
          <w:t>https://www.puc.pa.gov/complaints/formal-complaints</w:t>
        </w:r>
      </w:hyperlink>
    </w:p>
    <w:p w14:paraId="76B82731"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b/>
        </w:rPr>
      </w:pP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0AC979AA" w14:textId="77777777" w:rsidR="00596EEB" w:rsidRDefault="00596EEB" w:rsidP="008B6732">
      <w:pPr>
        <w:tabs>
          <w:tab w:val="left" w:pos="720"/>
        </w:tabs>
        <w:spacing w:line="360" w:lineRule="auto"/>
        <w:rPr>
          <w:rFonts w:ascii="Times New Roman" w:hAnsi="Times New Roman" w:cs="Times New Roman"/>
          <w:spacing w:val="-3"/>
        </w:rPr>
        <w:sectPr w:rsidR="00596EEB" w:rsidSect="00596EEB">
          <w:footerReference w:type="default" r:id="rId17"/>
          <w:type w:val="continuous"/>
          <w:pgSz w:w="12240" w:h="15840"/>
          <w:pgMar w:top="1440" w:right="1440" w:bottom="1440" w:left="1440" w:header="720" w:footer="720" w:gutter="0"/>
          <w:cols w:space="720"/>
          <w:docGrid w:linePitch="360"/>
        </w:sectPr>
      </w:pPr>
    </w:p>
    <w:p w14:paraId="506D8E35" w14:textId="77777777" w:rsidR="003B440C" w:rsidRDefault="003B440C" w:rsidP="003B440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F-2023-3041898 - MARIA CAMODY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MARIA CAMODY</w:t>
      </w:r>
      <w:r>
        <w:rPr>
          <w:rFonts w:ascii="Microsoft Sans Serif" w:eastAsia="Microsoft Sans Serif" w:hAnsi="Microsoft Sans Serif" w:cs="Microsoft Sans Serif"/>
        </w:rPr>
        <w:cr/>
        <w:t>334 LIBERTY STREET</w:t>
      </w:r>
      <w:r>
        <w:rPr>
          <w:rFonts w:ascii="Microsoft Sans Serif" w:eastAsia="Microsoft Sans Serif" w:hAnsi="Microsoft Sans Serif" w:cs="Microsoft Sans Serif"/>
        </w:rPr>
        <w:cr/>
        <w:t>BETHLEHEM PA  18018</w:t>
      </w:r>
      <w:r>
        <w:rPr>
          <w:rFonts w:ascii="Microsoft Sans Serif" w:eastAsia="Microsoft Sans Serif" w:hAnsi="Microsoft Sans Serif" w:cs="Microsoft Sans Serif"/>
        </w:rPr>
        <w:cr/>
      </w:r>
      <w:r w:rsidRPr="006B5B37">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6B5B37">
        <w:rPr>
          <w:rFonts w:ascii="Microsoft Sans Serif" w:eastAsia="Microsoft Sans Serif" w:hAnsi="Microsoft Sans Serif" w:cs="Microsoft Sans Serif"/>
          <w:b/>
          <w:bCs/>
        </w:rPr>
        <w:t>865</w:t>
      </w:r>
      <w:r>
        <w:rPr>
          <w:rFonts w:ascii="Microsoft Sans Serif" w:eastAsia="Microsoft Sans Serif" w:hAnsi="Microsoft Sans Serif" w:cs="Microsoft Sans Serif"/>
          <w:b/>
          <w:bCs/>
        </w:rPr>
        <w:t>.</w:t>
      </w:r>
      <w:r w:rsidRPr="006B5B37">
        <w:rPr>
          <w:rFonts w:ascii="Microsoft Sans Serif" w:eastAsia="Microsoft Sans Serif" w:hAnsi="Microsoft Sans Serif" w:cs="Microsoft Sans Serif"/>
          <w:b/>
          <w:bCs/>
        </w:rPr>
        <w:t>0067</w:t>
      </w:r>
      <w:r w:rsidRPr="006B5B37">
        <w:rPr>
          <w:rFonts w:ascii="Microsoft Sans Serif" w:eastAsia="Microsoft Sans Serif" w:hAnsi="Microsoft Sans Serif" w:cs="Microsoft Sans Serif"/>
          <w:b/>
          <w:bCs/>
        </w:rPr>
        <w:cr/>
      </w:r>
      <w:hyperlink r:id="rId18" w:history="1">
        <w:r w:rsidRPr="00675022">
          <w:rPr>
            <w:rStyle w:val="Hyperlink"/>
            <w:rFonts w:ascii="Microsoft Sans Serif" w:eastAsia="Microsoft Sans Serif" w:hAnsi="Microsoft Sans Serif" w:cs="Microsoft Sans Serif"/>
          </w:rPr>
          <w:t>mashynka766@aol.com</w:t>
        </w:r>
      </w:hyperlink>
      <w:r>
        <w:rPr>
          <w:rFonts w:ascii="Microsoft Sans Serif" w:eastAsia="Microsoft Sans Serif" w:hAnsi="Microsoft Sans Serif" w:cs="Microsoft Sans Serif"/>
        </w:rPr>
        <w:br/>
        <w:t xml:space="preserve">Served first-class </w:t>
      </w:r>
      <w:proofErr w:type="gramStart"/>
      <w:r>
        <w:rPr>
          <w:rFonts w:ascii="Microsoft Sans Serif" w:eastAsia="Microsoft Sans Serif" w:hAnsi="Microsoft Sans Serif" w:cs="Microsoft Sans Serif"/>
        </w:rPr>
        <w:t>mail</w:t>
      </w:r>
      <w:proofErr w:type="gramEnd"/>
    </w:p>
    <w:p w14:paraId="15F55E2A" w14:textId="77777777" w:rsidR="003B440C" w:rsidRPr="006B5B37" w:rsidRDefault="003B440C" w:rsidP="003B440C">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02D68">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02D68">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802D68">
        <w:rPr>
          <w:rFonts w:ascii="Microsoft Sans Serif" w:eastAsia="Microsoft Sans Serif" w:hAnsi="Microsoft Sans Serif" w:cs="Microsoft Sans Serif"/>
          <w:b/>
          <w:bCs/>
        </w:rPr>
        <w:t>6012</w:t>
      </w:r>
      <w:r>
        <w:rPr>
          <w:rFonts w:ascii="Microsoft Sans Serif" w:eastAsia="Microsoft Sans Serif" w:hAnsi="Microsoft Sans Serif" w:cs="Microsoft Sans Serif"/>
          <w:b/>
          <w:bCs/>
        </w:rPr>
        <w:br/>
      </w:r>
      <w:r w:rsidRPr="00802D68">
        <w:rPr>
          <w:rFonts w:ascii="Microsoft Sans Serif" w:eastAsia="Microsoft Sans Serif" w:hAnsi="Microsoft Sans Serif" w:cs="Microsoft Sans Serif"/>
          <w:b/>
          <w:bCs/>
        </w:rPr>
        <w:t>717.612.6052</w:t>
      </w:r>
      <w:r>
        <w:rPr>
          <w:rFonts w:ascii="Microsoft Sans Serif" w:eastAsia="Microsoft Sans Serif" w:hAnsi="Microsoft Sans Serif" w:cs="Microsoft Sans Serif"/>
        </w:rPr>
        <w:cr/>
      </w:r>
      <w:hyperlink r:id="rId19" w:history="1">
        <w:r w:rsidRPr="005C2641">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br/>
      </w:r>
      <w:hyperlink r:id="rId20" w:history="1">
        <w:r w:rsidRPr="005C2641">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9727F1">
        <w:rPr>
          <w:rFonts w:ascii="Microsoft Sans Serif" w:eastAsia="Microsoft Sans Serif" w:hAnsi="Microsoft Sans Serif" w:cs="Microsoft Sans Serif"/>
          <w:i/>
          <w:iCs/>
        </w:rPr>
        <w:t>(Representing PPL Electric Utilities Corp.)</w:t>
      </w:r>
      <w:r w:rsidRPr="009727F1">
        <w:rPr>
          <w:rFonts w:ascii="Microsoft Sans Serif" w:eastAsia="Microsoft Sans Serif" w:hAnsi="Microsoft Sans Serif" w:cs="Microsoft Sans Serif"/>
          <w:i/>
          <w:iCs/>
        </w:rPr>
        <w:cr/>
      </w:r>
    </w:p>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596EE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4FB1" w14:textId="77777777" w:rsidR="00E21453" w:rsidRDefault="00E21453" w:rsidP="00244F8F">
      <w:r>
        <w:separator/>
      </w:r>
    </w:p>
  </w:endnote>
  <w:endnote w:type="continuationSeparator" w:id="0">
    <w:p w14:paraId="2BD05081" w14:textId="77777777" w:rsidR="00E21453" w:rsidRDefault="00E2145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28D83DD9"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256792"/>
      <w:docPartObj>
        <w:docPartGallery w:val="Page Numbers (Bottom of Page)"/>
        <w:docPartUnique/>
      </w:docPartObj>
    </w:sdtPr>
    <w:sdtEndPr>
      <w:rPr>
        <w:rFonts w:ascii="Times New Roman" w:hAnsi="Times New Roman" w:cs="Times New Roman"/>
        <w:noProof/>
        <w:sz w:val="20"/>
        <w:szCs w:val="20"/>
      </w:rPr>
    </w:sdtEndPr>
    <w:sdtContent>
      <w:p w14:paraId="074DA03E" w14:textId="77777777" w:rsidR="00596EEB" w:rsidRPr="000F70EF" w:rsidRDefault="00596EEB">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63D2" w14:textId="7A2C7424" w:rsidR="00596EEB" w:rsidRPr="000F70EF" w:rsidRDefault="00596EE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0E006" w14:textId="77777777" w:rsidR="00E21453" w:rsidRDefault="00E21453" w:rsidP="00244F8F">
      <w:r>
        <w:separator/>
      </w:r>
    </w:p>
  </w:footnote>
  <w:footnote w:type="continuationSeparator" w:id="0">
    <w:p w14:paraId="27A54768" w14:textId="77777777" w:rsidR="00E21453" w:rsidRDefault="00E21453" w:rsidP="00244F8F">
      <w:r>
        <w:continuationSeparator/>
      </w:r>
    </w:p>
  </w:footnote>
  <w:footnote w:id="1">
    <w:p w14:paraId="0EB91641" w14:textId="77777777" w:rsidR="006D03A5" w:rsidRPr="00FF2464" w:rsidRDefault="006D03A5" w:rsidP="006D03A5">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6D977348" w14:textId="77777777" w:rsidR="006D03A5" w:rsidRDefault="006D03A5" w:rsidP="006D03A5">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662E8FC8" w14:textId="77777777" w:rsidR="006D03A5" w:rsidRPr="00950645" w:rsidRDefault="006D03A5" w:rsidP="006D03A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234EEAF6" w14:textId="77777777" w:rsidR="006D03A5" w:rsidRDefault="006D03A5" w:rsidP="006D03A5">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2598AA26" w14:textId="77777777" w:rsidR="006D03A5" w:rsidRDefault="006D03A5" w:rsidP="006D03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B7AB7"/>
    <w:rsid w:val="000C1579"/>
    <w:rsid w:val="000C1A32"/>
    <w:rsid w:val="000D6838"/>
    <w:rsid w:val="000E244C"/>
    <w:rsid w:val="000E25EC"/>
    <w:rsid w:val="000E7FED"/>
    <w:rsid w:val="000F70EF"/>
    <w:rsid w:val="00100E0E"/>
    <w:rsid w:val="00102FFB"/>
    <w:rsid w:val="00136D85"/>
    <w:rsid w:val="0014626D"/>
    <w:rsid w:val="001479F8"/>
    <w:rsid w:val="00152D9B"/>
    <w:rsid w:val="0015543E"/>
    <w:rsid w:val="0015764A"/>
    <w:rsid w:val="00166D3F"/>
    <w:rsid w:val="00171394"/>
    <w:rsid w:val="00172900"/>
    <w:rsid w:val="00172ABF"/>
    <w:rsid w:val="00174DB7"/>
    <w:rsid w:val="00174DCA"/>
    <w:rsid w:val="00187155"/>
    <w:rsid w:val="001A4E19"/>
    <w:rsid w:val="001B155C"/>
    <w:rsid w:val="001C2DBA"/>
    <w:rsid w:val="001C67DB"/>
    <w:rsid w:val="001D5F6C"/>
    <w:rsid w:val="001E20C0"/>
    <w:rsid w:val="001E5370"/>
    <w:rsid w:val="001F152D"/>
    <w:rsid w:val="001F164D"/>
    <w:rsid w:val="001F2AA7"/>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2B6ECE"/>
    <w:rsid w:val="003024C5"/>
    <w:rsid w:val="003057A5"/>
    <w:rsid w:val="0030639B"/>
    <w:rsid w:val="00313880"/>
    <w:rsid w:val="0031515B"/>
    <w:rsid w:val="0031678B"/>
    <w:rsid w:val="0032153D"/>
    <w:rsid w:val="0032346D"/>
    <w:rsid w:val="00331863"/>
    <w:rsid w:val="00332D89"/>
    <w:rsid w:val="003458F2"/>
    <w:rsid w:val="0034617E"/>
    <w:rsid w:val="00352467"/>
    <w:rsid w:val="00364E00"/>
    <w:rsid w:val="003758BA"/>
    <w:rsid w:val="003811A6"/>
    <w:rsid w:val="00394B4C"/>
    <w:rsid w:val="003A12BF"/>
    <w:rsid w:val="003B0C03"/>
    <w:rsid w:val="003B2895"/>
    <w:rsid w:val="003B440C"/>
    <w:rsid w:val="003C26DD"/>
    <w:rsid w:val="003D53E4"/>
    <w:rsid w:val="003D5DDA"/>
    <w:rsid w:val="003F0684"/>
    <w:rsid w:val="003F415B"/>
    <w:rsid w:val="004054B8"/>
    <w:rsid w:val="0040780D"/>
    <w:rsid w:val="00415824"/>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17CC0"/>
    <w:rsid w:val="005249EB"/>
    <w:rsid w:val="00586F6D"/>
    <w:rsid w:val="00596EEB"/>
    <w:rsid w:val="005A0CF6"/>
    <w:rsid w:val="005B40A3"/>
    <w:rsid w:val="005B5F89"/>
    <w:rsid w:val="005B65A0"/>
    <w:rsid w:val="005C188F"/>
    <w:rsid w:val="005E0459"/>
    <w:rsid w:val="005E10E9"/>
    <w:rsid w:val="005E26F7"/>
    <w:rsid w:val="00622652"/>
    <w:rsid w:val="00634E0B"/>
    <w:rsid w:val="00636518"/>
    <w:rsid w:val="006437B0"/>
    <w:rsid w:val="00645252"/>
    <w:rsid w:val="006472B3"/>
    <w:rsid w:val="00654737"/>
    <w:rsid w:val="00661C30"/>
    <w:rsid w:val="0066251F"/>
    <w:rsid w:val="00663476"/>
    <w:rsid w:val="00666E22"/>
    <w:rsid w:val="006706DB"/>
    <w:rsid w:val="006813A4"/>
    <w:rsid w:val="00682942"/>
    <w:rsid w:val="00695821"/>
    <w:rsid w:val="006972B2"/>
    <w:rsid w:val="006A7ABF"/>
    <w:rsid w:val="006C483E"/>
    <w:rsid w:val="006D03A5"/>
    <w:rsid w:val="006D3D74"/>
    <w:rsid w:val="006D70B1"/>
    <w:rsid w:val="006E30B2"/>
    <w:rsid w:val="006E5E0F"/>
    <w:rsid w:val="006E6368"/>
    <w:rsid w:val="006E703A"/>
    <w:rsid w:val="006F400C"/>
    <w:rsid w:val="006F569B"/>
    <w:rsid w:val="00704042"/>
    <w:rsid w:val="0070517D"/>
    <w:rsid w:val="00723367"/>
    <w:rsid w:val="00724ACB"/>
    <w:rsid w:val="007431A2"/>
    <w:rsid w:val="00746D13"/>
    <w:rsid w:val="0075227A"/>
    <w:rsid w:val="00755872"/>
    <w:rsid w:val="00756596"/>
    <w:rsid w:val="00760A78"/>
    <w:rsid w:val="0077585C"/>
    <w:rsid w:val="00777FA5"/>
    <w:rsid w:val="00782427"/>
    <w:rsid w:val="007A2345"/>
    <w:rsid w:val="007A4C3A"/>
    <w:rsid w:val="007D0B59"/>
    <w:rsid w:val="007D4690"/>
    <w:rsid w:val="007E4F12"/>
    <w:rsid w:val="007E6AA2"/>
    <w:rsid w:val="007F6DFC"/>
    <w:rsid w:val="007F7EA0"/>
    <w:rsid w:val="00803CF3"/>
    <w:rsid w:val="008109AD"/>
    <w:rsid w:val="00821699"/>
    <w:rsid w:val="008274BB"/>
    <w:rsid w:val="008278DE"/>
    <w:rsid w:val="00833E21"/>
    <w:rsid w:val="0083569A"/>
    <w:rsid w:val="00844AAB"/>
    <w:rsid w:val="00861004"/>
    <w:rsid w:val="00864317"/>
    <w:rsid w:val="008749E6"/>
    <w:rsid w:val="00883D88"/>
    <w:rsid w:val="00892BA7"/>
    <w:rsid w:val="00892D11"/>
    <w:rsid w:val="008A1403"/>
    <w:rsid w:val="008B6732"/>
    <w:rsid w:val="008C69D7"/>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B0523"/>
    <w:rsid w:val="009C7D94"/>
    <w:rsid w:val="009D0D0E"/>
    <w:rsid w:val="009D4276"/>
    <w:rsid w:val="009D5059"/>
    <w:rsid w:val="00A20341"/>
    <w:rsid w:val="00A25E93"/>
    <w:rsid w:val="00A30951"/>
    <w:rsid w:val="00A33BC1"/>
    <w:rsid w:val="00A36592"/>
    <w:rsid w:val="00A368C3"/>
    <w:rsid w:val="00A36F1D"/>
    <w:rsid w:val="00A40888"/>
    <w:rsid w:val="00A416D1"/>
    <w:rsid w:val="00A5147C"/>
    <w:rsid w:val="00A67878"/>
    <w:rsid w:val="00A9204E"/>
    <w:rsid w:val="00A974AF"/>
    <w:rsid w:val="00AA5448"/>
    <w:rsid w:val="00AA6D0E"/>
    <w:rsid w:val="00AB3B9B"/>
    <w:rsid w:val="00AB6663"/>
    <w:rsid w:val="00AD04F2"/>
    <w:rsid w:val="00AD4855"/>
    <w:rsid w:val="00AE6AF3"/>
    <w:rsid w:val="00AF0768"/>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A5826"/>
    <w:rsid w:val="00BC3ED5"/>
    <w:rsid w:val="00BD0E6D"/>
    <w:rsid w:val="00BE0D71"/>
    <w:rsid w:val="00BE4C8A"/>
    <w:rsid w:val="00BE4DFD"/>
    <w:rsid w:val="00BF323B"/>
    <w:rsid w:val="00BF7CEE"/>
    <w:rsid w:val="00C07C41"/>
    <w:rsid w:val="00C175C7"/>
    <w:rsid w:val="00C25146"/>
    <w:rsid w:val="00C50428"/>
    <w:rsid w:val="00C574AC"/>
    <w:rsid w:val="00C60937"/>
    <w:rsid w:val="00C629A7"/>
    <w:rsid w:val="00C6377F"/>
    <w:rsid w:val="00C66B8C"/>
    <w:rsid w:val="00C71484"/>
    <w:rsid w:val="00C745AB"/>
    <w:rsid w:val="00C93584"/>
    <w:rsid w:val="00CA3B10"/>
    <w:rsid w:val="00CC226F"/>
    <w:rsid w:val="00CC77BE"/>
    <w:rsid w:val="00CD3F67"/>
    <w:rsid w:val="00CD4954"/>
    <w:rsid w:val="00CD49A3"/>
    <w:rsid w:val="00CD55F0"/>
    <w:rsid w:val="00CE683B"/>
    <w:rsid w:val="00CF1D2B"/>
    <w:rsid w:val="00D22E3F"/>
    <w:rsid w:val="00D3043C"/>
    <w:rsid w:val="00D322E3"/>
    <w:rsid w:val="00D3317B"/>
    <w:rsid w:val="00D417AB"/>
    <w:rsid w:val="00D47056"/>
    <w:rsid w:val="00D5283A"/>
    <w:rsid w:val="00D606A2"/>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1453"/>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00EF"/>
    <w:rsid w:val="00F612B6"/>
    <w:rsid w:val="00F63DCF"/>
    <w:rsid w:val="00F70C3A"/>
    <w:rsid w:val="00F779FB"/>
    <w:rsid w:val="00FB1FCF"/>
    <w:rsid w:val="00FB4171"/>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hyperlink" Target="mailto:mashynka766@aol.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dryan@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rulli@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2023-08-17T11:44:00Z</dcterms:created>
  <dcterms:modified xsi:type="dcterms:W3CDTF">2023-08-17T11:44:00Z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