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40AD20C4" w:rsidR="00CF1D2B" w:rsidRPr="007A4C3A" w:rsidRDefault="00FD3C1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&amp; Enforcement</w:t>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41A384B3"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217235">
        <w:rPr>
          <w:rFonts w:ascii="Times New Roman" w:hAnsi="Times New Roman" w:cs="Times New Roman"/>
          <w:spacing w:val="-3"/>
        </w:rPr>
        <w:tab/>
      </w:r>
    </w:p>
    <w:p w14:paraId="7E74F09E" w14:textId="421EAA02" w:rsidR="00CF1D2B" w:rsidRPr="007A4C3A" w:rsidRDefault="00F9112F" w:rsidP="002C29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sidR="002C2911">
        <w:rPr>
          <w:rFonts w:ascii="Times New Roman" w:hAnsi="Times New Roman" w:cs="Times New Roman"/>
          <w:spacing w:val="-3"/>
        </w:rPr>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217235">
        <w:rPr>
          <w:rFonts w:ascii="Times New Roman" w:hAnsi="Times New Roman" w:cs="Times New Roman"/>
          <w:spacing w:val="-3"/>
        </w:rPr>
        <w:tab/>
      </w:r>
      <w:r w:rsidR="00217235">
        <w:rPr>
          <w:rFonts w:ascii="Times New Roman" w:hAnsi="Times New Roman" w:cs="Times New Roman"/>
          <w:spacing w:val="-3"/>
        </w:rPr>
        <w:tab/>
      </w:r>
      <w:r w:rsidR="00FD3C1F">
        <w:rPr>
          <w:rFonts w:ascii="Times New Roman" w:hAnsi="Times New Roman" w:cs="Times New Roman"/>
          <w:spacing w:val="-3"/>
        </w:rPr>
        <w:t>C-2023-3041107</w:t>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7431EE34" w:rsidR="00CF1D2B" w:rsidRPr="007A4C3A" w:rsidRDefault="00860D63" w:rsidP="00FD3C1F">
      <w:pPr>
        <w:tabs>
          <w:tab w:val="left" w:pos="-720"/>
          <w:tab w:val="left" w:pos="3228"/>
        </w:tabs>
        <w:suppressAutoHyphens/>
        <w:jc w:val="both"/>
        <w:rPr>
          <w:rFonts w:ascii="Times New Roman" w:hAnsi="Times New Roman" w:cs="Times New Roman"/>
          <w:spacing w:val="-3"/>
        </w:rPr>
      </w:pPr>
      <w:r>
        <w:rPr>
          <w:rFonts w:ascii="Times New Roman" w:hAnsi="Times New Roman" w:cs="Times New Roman"/>
          <w:spacing w:val="-3"/>
        </w:rPr>
        <w:t>P</w:t>
      </w:r>
      <w:r w:rsidR="00FD3C1F">
        <w:rPr>
          <w:rFonts w:ascii="Times New Roman" w:hAnsi="Times New Roman" w:cs="Times New Roman"/>
          <w:spacing w:val="-3"/>
        </w:rPr>
        <w:t>ECO Energy Company</w:t>
      </w:r>
      <w:r>
        <w:rPr>
          <w:rFonts w:ascii="Times New Roman" w:hAnsi="Times New Roman" w:cs="Times New Roman"/>
          <w:spacing w:val="-3"/>
        </w:rPr>
        <w:tab/>
      </w:r>
      <w:r w:rsidR="00FD3C1F">
        <w:rPr>
          <w:rFonts w:ascii="Times New Roman" w:hAnsi="Times New Roman" w:cs="Times New Roman"/>
          <w:spacing w:val="-3"/>
        </w:rPr>
        <w:tab/>
      </w:r>
      <w:r>
        <w:rPr>
          <w:rFonts w:ascii="Times New Roman" w:hAnsi="Times New Roman" w:cs="Times New Roman"/>
          <w:spacing w:val="-3"/>
        </w:rPr>
        <w:tab/>
      </w:r>
      <w:r w:rsidR="00D804F8">
        <w:rPr>
          <w:rFonts w:ascii="Times New Roman" w:hAnsi="Times New Roman" w:cs="Times New Roman"/>
          <w:spacing w:val="-3"/>
        </w:rPr>
        <w:t>:</w:t>
      </w:r>
    </w:p>
    <w:p w14:paraId="1D0A4B16" w14:textId="2C5DB173" w:rsidR="00CF1D2B" w:rsidRDefault="00CF1D2B" w:rsidP="00CF1D2B">
      <w:pPr>
        <w:tabs>
          <w:tab w:val="left" w:pos="-720"/>
          <w:tab w:val="left" w:pos="5040"/>
        </w:tabs>
        <w:suppressAutoHyphens/>
        <w:jc w:val="both"/>
        <w:rPr>
          <w:rFonts w:ascii="Times New Roman" w:hAnsi="Times New Roman" w:cs="Times New Roman"/>
          <w:spacing w:val="-3"/>
        </w:rPr>
      </w:pPr>
    </w:p>
    <w:p w14:paraId="71AE860E" w14:textId="77777777" w:rsidR="00FD3C1F" w:rsidRPr="007A4C3A" w:rsidRDefault="00FD3C1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078DAE30"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FD3C1F">
        <w:rPr>
          <w:rFonts w:ascii="Times New Roman" w:hAnsi="Times New Roman" w:cs="Times New Roman"/>
        </w:rPr>
        <w:t>1</w:t>
      </w:r>
      <w:r w:rsidR="00082B5B">
        <w:rPr>
          <w:rFonts w:ascii="Times New Roman" w:hAnsi="Times New Roman" w:cs="Times New Roman"/>
        </w:rPr>
        <w:t>7</w:t>
      </w:r>
      <w:r w:rsidR="00B319B1" w:rsidRPr="00B319B1">
        <w:rPr>
          <w:rFonts w:ascii="Times New Roman" w:hAnsi="Times New Roman" w:cs="Times New Roman"/>
          <w:vertAlign w:val="superscript"/>
        </w:rPr>
        <w:t>th</w:t>
      </w:r>
      <w:r w:rsidR="00B319B1">
        <w:rPr>
          <w:rFonts w:ascii="Times New Roman" w:hAnsi="Times New Roman" w:cs="Times New Roman"/>
        </w:rPr>
        <w:t xml:space="preserve"> </w:t>
      </w:r>
      <w:r w:rsidR="00401EC1">
        <w:rPr>
          <w:rFonts w:ascii="Times New Roman" w:hAnsi="Times New Roman" w:cs="Times New Roman"/>
        </w:rPr>
        <w:t>day of</w:t>
      </w:r>
      <w:r w:rsidR="00FD3C1F">
        <w:rPr>
          <w:rFonts w:ascii="Times New Roman" w:hAnsi="Times New Roman" w:cs="Times New Roman"/>
        </w:rPr>
        <w:t xml:space="preserve"> </w:t>
      </w:r>
      <w:proofErr w:type="gramStart"/>
      <w:r w:rsidR="00FD3C1F">
        <w:rPr>
          <w:rFonts w:ascii="Times New Roman" w:hAnsi="Times New Roman" w:cs="Times New Roman"/>
        </w:rPr>
        <w:t>August</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2C8B3A6"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D3C1F">
        <w:rPr>
          <w:rFonts w:ascii="Times New Roman" w:hAnsi="Times New Roman" w:cs="Times New Roman"/>
        </w:rPr>
        <w:t>Tuesday, October 10</w:t>
      </w:r>
      <w:r w:rsidR="00860D63">
        <w:rPr>
          <w:rFonts w:ascii="Times New Roman" w:hAnsi="Times New Roman" w:cs="Times New Roman"/>
        </w:rPr>
        <w:t>,</w:t>
      </w:r>
      <w:r w:rsidR="00823A1B">
        <w:rPr>
          <w:rFonts w:ascii="Times New Roman" w:hAnsi="Times New Roman" w:cs="Times New Roman"/>
        </w:rPr>
        <w:t xml:space="preserve"> 20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6711D296"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p>
    <w:p w14:paraId="4BF3AB84" w14:textId="24BABB5F" w:rsidR="001E5370" w:rsidRPr="00157114" w:rsidRDefault="001E5370" w:rsidP="001E5370">
      <w:pPr>
        <w:rPr>
          <w:rFonts w:ascii="Times New Roman" w:hAnsi="Times New Roman" w:cs="Times New Roman"/>
        </w:rPr>
      </w:pPr>
    </w:p>
    <w:p w14:paraId="0DC0D844" w14:textId="047A68C4"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rPr>
        <w:t xml:space="preserve">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lastRenderedPageBreak/>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25C8FCE7"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082B5B">
        <w:rPr>
          <w:rFonts w:ascii="Times New Roman" w:hAnsi="Times New Roman" w:cs="Times New Roman"/>
        </w:rPr>
        <w:t>You</w:t>
      </w:r>
      <w:r w:rsidRPr="002A1542">
        <w:rPr>
          <w:rFonts w:ascii="Times New Roman" w:hAnsi="Times New Roman" w:cs="Times New Roman"/>
        </w:rPr>
        <w:t xml:space="preserve">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4583C332" w14:textId="1B138933" w:rsidR="00DB3BF4" w:rsidRPr="002B2F20" w:rsidRDefault="00636518" w:rsidP="00082B5B">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r w:rsidR="00AF4A2A">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5564EA2" w:rsidR="008D6670" w:rsidRPr="002D1426" w:rsidRDefault="008D6670" w:rsidP="008D6670">
      <w:pPr>
        <w:pStyle w:val="NoSpacing"/>
        <w:rPr>
          <w:szCs w:val="24"/>
        </w:rPr>
      </w:pPr>
      <w:r w:rsidRPr="002D1426">
        <w:rPr>
          <w:szCs w:val="24"/>
        </w:rPr>
        <w:t>Date:</w:t>
      </w:r>
      <w:r w:rsidR="00361202">
        <w:rPr>
          <w:szCs w:val="24"/>
        </w:rPr>
        <w:t xml:space="preserve">  </w:t>
      </w:r>
      <w:r w:rsidR="00FD3C1F">
        <w:rPr>
          <w:szCs w:val="24"/>
          <w:u w:val="single"/>
        </w:rPr>
        <w:t>August 1</w:t>
      </w:r>
      <w:r w:rsidR="00082B5B">
        <w:rPr>
          <w:szCs w:val="24"/>
          <w:u w:val="single"/>
        </w:rPr>
        <w:t>7</w:t>
      </w:r>
      <w:r w:rsidR="001A41B0" w:rsidRPr="00361202">
        <w:rPr>
          <w:szCs w:val="24"/>
          <w:u w:val="single"/>
        </w:rPr>
        <w:t>,</w:t>
      </w:r>
      <w:r w:rsidR="001A41B0">
        <w:rPr>
          <w:szCs w:val="24"/>
          <w:u w:val="single"/>
        </w:rPr>
        <w:t xml:space="preserve"> 20</w:t>
      </w:r>
      <w:r w:rsidR="007C0010">
        <w:rPr>
          <w:szCs w:val="24"/>
          <w:u w:val="single"/>
        </w:rPr>
        <w:t>23</w:t>
      </w:r>
      <w:r w:rsidRPr="002D1426">
        <w:rPr>
          <w:szCs w:val="24"/>
        </w:rPr>
        <w:tab/>
      </w:r>
      <w:r w:rsidR="00D02C9D">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1C19051F" w14:textId="77777777" w:rsidR="003A7229" w:rsidRDefault="003A7229" w:rsidP="003A7229">
      <w:pPr>
        <w:pStyle w:val="NoSpacing"/>
        <w:spacing w:line="360" w:lineRule="auto"/>
        <w:rPr>
          <w:szCs w:val="24"/>
        </w:rPr>
      </w:pPr>
    </w:p>
    <w:p w14:paraId="4A5FC0DA" w14:textId="77777777" w:rsidR="003A7229" w:rsidRPr="002D1426" w:rsidRDefault="003A7229" w:rsidP="003A7229">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2F985EB" w14:textId="77777777" w:rsidR="00FD3C1F" w:rsidRPr="00FD3C1F" w:rsidRDefault="00FD3C1F" w:rsidP="00FD3C1F">
      <w:pPr>
        <w:rPr>
          <w:rFonts w:ascii="Times New Roman" w:hAnsi="Times New Roman" w:cs="Times New Roman"/>
        </w:rPr>
      </w:pPr>
      <w:r w:rsidRPr="00FD3C1F">
        <w:rPr>
          <w:rFonts w:ascii="Times New Roman" w:eastAsia="Microsoft Sans Serif" w:hAnsi="Times New Roman" w:cs="Times New Roman"/>
          <w:b/>
          <w:u w:val="single"/>
        </w:rPr>
        <w:lastRenderedPageBreak/>
        <w:t>C-2023-3041107 - BUREAU OF INVESTIGATION &amp; ENFORCEMENT v. PECO ENERGY COMPANY</w:t>
      </w:r>
      <w:r w:rsidRPr="00FD3C1F">
        <w:rPr>
          <w:rFonts w:ascii="Times New Roman" w:eastAsia="Microsoft Sans Serif" w:hAnsi="Times New Roman" w:cs="Times New Roman"/>
          <w:b/>
          <w:u w:val="single"/>
        </w:rPr>
        <w:cr/>
      </w:r>
      <w:r w:rsidRPr="00FD3C1F">
        <w:rPr>
          <w:rFonts w:ascii="Times New Roman" w:eastAsia="Microsoft Sans Serif" w:hAnsi="Times New Roman" w:cs="Times New Roman"/>
          <w:b/>
          <w:u w:val="single"/>
        </w:rPr>
        <w:cr/>
      </w:r>
      <w:r w:rsidRPr="00FD3C1F">
        <w:rPr>
          <w:rFonts w:ascii="Times New Roman" w:eastAsia="Microsoft Sans Serif" w:hAnsi="Times New Roman" w:cs="Times New Roman"/>
        </w:rPr>
        <w:t>KAYLA ROST ESQUIRE</w:t>
      </w:r>
      <w:r w:rsidRPr="00FD3C1F">
        <w:rPr>
          <w:rFonts w:ascii="Times New Roman" w:eastAsia="Microsoft Sans Serif" w:hAnsi="Times New Roman" w:cs="Times New Roman"/>
        </w:rPr>
        <w:br/>
        <w:t>BUREAU OF INVESTIGATION &amp; ENFORCEMENT</w:t>
      </w:r>
      <w:r w:rsidRPr="00FD3C1F">
        <w:rPr>
          <w:rFonts w:ascii="Times New Roman" w:eastAsia="Microsoft Sans Serif" w:hAnsi="Times New Roman" w:cs="Times New Roman"/>
        </w:rPr>
        <w:cr/>
        <w:t>400 NORTH STREET</w:t>
      </w:r>
      <w:r w:rsidRPr="00FD3C1F">
        <w:rPr>
          <w:rFonts w:ascii="Times New Roman" w:eastAsia="Microsoft Sans Serif" w:hAnsi="Times New Roman" w:cs="Times New Roman"/>
        </w:rPr>
        <w:cr/>
        <w:t>HARRISBURG PA  17120</w:t>
      </w:r>
      <w:r w:rsidRPr="00FD3C1F">
        <w:rPr>
          <w:rFonts w:ascii="Times New Roman" w:eastAsia="Microsoft Sans Serif" w:hAnsi="Times New Roman" w:cs="Times New Roman"/>
        </w:rPr>
        <w:cr/>
      </w:r>
      <w:r w:rsidRPr="00FD3C1F">
        <w:rPr>
          <w:rFonts w:ascii="Times New Roman" w:eastAsia="Microsoft Sans Serif" w:hAnsi="Times New Roman" w:cs="Times New Roman"/>
          <w:b/>
          <w:bCs/>
        </w:rPr>
        <w:t>717.787.1888</w:t>
      </w:r>
      <w:r w:rsidRPr="00FD3C1F">
        <w:rPr>
          <w:rFonts w:ascii="Times New Roman" w:eastAsia="Microsoft Sans Serif" w:hAnsi="Times New Roman" w:cs="Times New Roman"/>
        </w:rPr>
        <w:cr/>
        <w:t>karost@pa.gov</w:t>
      </w:r>
      <w:r w:rsidRPr="00FD3C1F">
        <w:rPr>
          <w:rFonts w:ascii="Times New Roman" w:eastAsia="Microsoft Sans Serif" w:hAnsi="Times New Roman" w:cs="Times New Roman"/>
        </w:rPr>
        <w:cr/>
        <w:t>Accepts eService</w:t>
      </w:r>
      <w:r w:rsidRPr="00FD3C1F">
        <w:rPr>
          <w:rFonts w:ascii="Times New Roman" w:eastAsia="Microsoft Sans Serif" w:hAnsi="Times New Roman" w:cs="Times New Roman"/>
        </w:rPr>
        <w:br/>
      </w:r>
      <w:r w:rsidRPr="00FD3C1F">
        <w:rPr>
          <w:rFonts w:ascii="Times New Roman" w:eastAsia="Microsoft Sans Serif" w:hAnsi="Times New Roman" w:cs="Times New Roman"/>
        </w:rPr>
        <w:cr/>
        <w:t>ADESOLA ADEGBESAN ESQUIRE</w:t>
      </w:r>
      <w:r w:rsidRPr="00FD3C1F">
        <w:rPr>
          <w:rFonts w:ascii="Times New Roman" w:eastAsia="Microsoft Sans Serif" w:hAnsi="Times New Roman" w:cs="Times New Roman"/>
        </w:rPr>
        <w:cr/>
        <w:t>PECO ENERGY COMPANY</w:t>
      </w:r>
      <w:r w:rsidRPr="00FD3C1F">
        <w:rPr>
          <w:rFonts w:ascii="Times New Roman" w:eastAsia="Microsoft Sans Serif" w:hAnsi="Times New Roman" w:cs="Times New Roman"/>
        </w:rPr>
        <w:cr/>
        <w:t>2301 MARKET STREET 23RD FLOOR</w:t>
      </w:r>
      <w:r w:rsidRPr="00FD3C1F">
        <w:rPr>
          <w:rFonts w:ascii="Times New Roman" w:eastAsia="Microsoft Sans Serif" w:hAnsi="Times New Roman" w:cs="Times New Roman"/>
        </w:rPr>
        <w:cr/>
        <w:t>PHILADELPHIA PA  19103</w:t>
      </w:r>
      <w:r w:rsidRPr="00FD3C1F">
        <w:rPr>
          <w:rFonts w:ascii="Times New Roman" w:eastAsia="Microsoft Sans Serif" w:hAnsi="Times New Roman" w:cs="Times New Roman"/>
        </w:rPr>
        <w:cr/>
      </w:r>
      <w:r w:rsidRPr="00FD3C1F">
        <w:rPr>
          <w:rFonts w:ascii="Times New Roman" w:eastAsia="Microsoft Sans Serif" w:hAnsi="Times New Roman" w:cs="Times New Roman"/>
          <w:b/>
          <w:bCs/>
        </w:rPr>
        <w:t>267.533.2126</w:t>
      </w:r>
      <w:r w:rsidRPr="00FD3C1F">
        <w:rPr>
          <w:rFonts w:ascii="Times New Roman" w:eastAsia="Microsoft Sans Serif" w:hAnsi="Times New Roman" w:cs="Times New Roman"/>
        </w:rPr>
        <w:cr/>
        <w:t>adesola.adegbesan@exeloncorp.com</w:t>
      </w:r>
      <w:r w:rsidRPr="00FD3C1F">
        <w:rPr>
          <w:rFonts w:ascii="Times New Roman" w:eastAsia="Microsoft Sans Serif" w:hAnsi="Times New Roman" w:cs="Times New Roman"/>
        </w:rPr>
        <w:cr/>
        <w:t xml:space="preserve">Accepts </w:t>
      </w:r>
      <w:proofErr w:type="gramStart"/>
      <w:r w:rsidRPr="00FD3C1F">
        <w:rPr>
          <w:rFonts w:ascii="Times New Roman" w:eastAsia="Microsoft Sans Serif" w:hAnsi="Times New Roman" w:cs="Times New Roman"/>
        </w:rPr>
        <w:t>eService</w:t>
      </w:r>
      <w:proofErr w:type="gramEnd"/>
      <w:r w:rsidRPr="00FD3C1F">
        <w:rPr>
          <w:rFonts w:ascii="Times New Roman" w:eastAsia="Microsoft Sans Serif" w:hAnsi="Times New Roman" w:cs="Times New Roman"/>
        </w:rPr>
        <w:cr/>
      </w:r>
    </w:p>
    <w:p w14:paraId="699388F2" w14:textId="77777777" w:rsidR="00FD3C1F" w:rsidRPr="00FD3C1F" w:rsidRDefault="00FD3C1F" w:rsidP="00FD3C1F">
      <w:pPr>
        <w:rPr>
          <w:rFonts w:ascii="Times New Roman" w:hAnsi="Times New Roman" w:cs="Times New Roman"/>
        </w:rPr>
      </w:pPr>
    </w:p>
    <w:p w14:paraId="090F091C" w14:textId="42146751" w:rsidR="008B6732" w:rsidRPr="00FD3C1F" w:rsidRDefault="008B6732" w:rsidP="00FD3C1F">
      <w:pPr>
        <w:rPr>
          <w:rFonts w:ascii="Times New Roman" w:hAnsi="Times New Roman" w:cs="Times New Roman"/>
        </w:rPr>
      </w:pPr>
    </w:p>
    <w:sectPr w:rsidR="008B6732" w:rsidRPr="00FD3C1F"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0782" w14:textId="77777777" w:rsidR="00C71A55" w:rsidRDefault="00C71A55" w:rsidP="00244F8F">
      <w:r>
        <w:separator/>
      </w:r>
    </w:p>
  </w:endnote>
  <w:endnote w:type="continuationSeparator" w:id="0">
    <w:p w14:paraId="6FCF33F6" w14:textId="77777777" w:rsidR="00C71A55" w:rsidRDefault="00C71A5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04E7" w14:textId="77777777" w:rsidR="00C71A55" w:rsidRDefault="00C71A55" w:rsidP="00244F8F">
      <w:r>
        <w:separator/>
      </w:r>
    </w:p>
  </w:footnote>
  <w:footnote w:type="continuationSeparator" w:id="0">
    <w:p w14:paraId="0493772F" w14:textId="77777777" w:rsidR="00C71A55" w:rsidRDefault="00C71A55"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2B9"/>
    <w:rsid w:val="00013B33"/>
    <w:rsid w:val="00016767"/>
    <w:rsid w:val="00021493"/>
    <w:rsid w:val="000242AB"/>
    <w:rsid w:val="000344DE"/>
    <w:rsid w:val="00040B38"/>
    <w:rsid w:val="00046C0F"/>
    <w:rsid w:val="000514BD"/>
    <w:rsid w:val="00056D0F"/>
    <w:rsid w:val="000571B7"/>
    <w:rsid w:val="00064176"/>
    <w:rsid w:val="00070F9E"/>
    <w:rsid w:val="00076E6E"/>
    <w:rsid w:val="00080DDD"/>
    <w:rsid w:val="00082294"/>
    <w:rsid w:val="00082B5B"/>
    <w:rsid w:val="000866B4"/>
    <w:rsid w:val="000954BB"/>
    <w:rsid w:val="000958E1"/>
    <w:rsid w:val="00096CB5"/>
    <w:rsid w:val="000A69B3"/>
    <w:rsid w:val="000B0958"/>
    <w:rsid w:val="000C1579"/>
    <w:rsid w:val="000C1A32"/>
    <w:rsid w:val="000C1BE1"/>
    <w:rsid w:val="000C6EA1"/>
    <w:rsid w:val="000D4951"/>
    <w:rsid w:val="000D6838"/>
    <w:rsid w:val="000E169E"/>
    <w:rsid w:val="000E244C"/>
    <w:rsid w:val="000E7072"/>
    <w:rsid w:val="000F10CB"/>
    <w:rsid w:val="00100DED"/>
    <w:rsid w:val="00102FFB"/>
    <w:rsid w:val="0010555D"/>
    <w:rsid w:val="001060FC"/>
    <w:rsid w:val="0010626C"/>
    <w:rsid w:val="00136789"/>
    <w:rsid w:val="00136D85"/>
    <w:rsid w:val="00157114"/>
    <w:rsid w:val="00162F13"/>
    <w:rsid w:val="00166D3F"/>
    <w:rsid w:val="00172900"/>
    <w:rsid w:val="00174DB7"/>
    <w:rsid w:val="00181AA2"/>
    <w:rsid w:val="001843DF"/>
    <w:rsid w:val="00187155"/>
    <w:rsid w:val="00190EBF"/>
    <w:rsid w:val="00192988"/>
    <w:rsid w:val="00193350"/>
    <w:rsid w:val="001936FA"/>
    <w:rsid w:val="001A1E4F"/>
    <w:rsid w:val="001A4041"/>
    <w:rsid w:val="001A41B0"/>
    <w:rsid w:val="001A4E19"/>
    <w:rsid w:val="001B155C"/>
    <w:rsid w:val="001C67DB"/>
    <w:rsid w:val="001C6DD1"/>
    <w:rsid w:val="001C6FD1"/>
    <w:rsid w:val="001D1B56"/>
    <w:rsid w:val="001D53A3"/>
    <w:rsid w:val="001E20C0"/>
    <w:rsid w:val="001E5370"/>
    <w:rsid w:val="001E558E"/>
    <w:rsid w:val="001F0B7E"/>
    <w:rsid w:val="001F152D"/>
    <w:rsid w:val="001F7FB2"/>
    <w:rsid w:val="00201F7E"/>
    <w:rsid w:val="00204018"/>
    <w:rsid w:val="00205B6F"/>
    <w:rsid w:val="0021278A"/>
    <w:rsid w:val="00215941"/>
    <w:rsid w:val="00217235"/>
    <w:rsid w:val="00220BA0"/>
    <w:rsid w:val="0022324C"/>
    <w:rsid w:val="00223667"/>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666E5"/>
    <w:rsid w:val="00271DE9"/>
    <w:rsid w:val="0028740E"/>
    <w:rsid w:val="00290B15"/>
    <w:rsid w:val="00293A99"/>
    <w:rsid w:val="002951FD"/>
    <w:rsid w:val="00296F19"/>
    <w:rsid w:val="002A10AF"/>
    <w:rsid w:val="002A1542"/>
    <w:rsid w:val="002B2F20"/>
    <w:rsid w:val="002B6360"/>
    <w:rsid w:val="002C00A4"/>
    <w:rsid w:val="002C2911"/>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1202"/>
    <w:rsid w:val="00364E00"/>
    <w:rsid w:val="00367E9F"/>
    <w:rsid w:val="00377148"/>
    <w:rsid w:val="00383F2B"/>
    <w:rsid w:val="00384112"/>
    <w:rsid w:val="00390ED9"/>
    <w:rsid w:val="00394965"/>
    <w:rsid w:val="00394B4C"/>
    <w:rsid w:val="003A52AB"/>
    <w:rsid w:val="003A7229"/>
    <w:rsid w:val="003B6572"/>
    <w:rsid w:val="003C1537"/>
    <w:rsid w:val="003C1CED"/>
    <w:rsid w:val="003C26DD"/>
    <w:rsid w:val="003D3BD5"/>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3EB1"/>
    <w:rsid w:val="00426DB6"/>
    <w:rsid w:val="00433D12"/>
    <w:rsid w:val="00435FB4"/>
    <w:rsid w:val="00437761"/>
    <w:rsid w:val="00441304"/>
    <w:rsid w:val="00444E35"/>
    <w:rsid w:val="00463BAE"/>
    <w:rsid w:val="004770BF"/>
    <w:rsid w:val="00497845"/>
    <w:rsid w:val="004A437F"/>
    <w:rsid w:val="004B0FC5"/>
    <w:rsid w:val="004B374E"/>
    <w:rsid w:val="004B3AE5"/>
    <w:rsid w:val="004D23F7"/>
    <w:rsid w:val="004D5D8D"/>
    <w:rsid w:val="004E1986"/>
    <w:rsid w:val="00504B07"/>
    <w:rsid w:val="00514709"/>
    <w:rsid w:val="0051617F"/>
    <w:rsid w:val="005215C8"/>
    <w:rsid w:val="00536295"/>
    <w:rsid w:val="0054266C"/>
    <w:rsid w:val="005621B4"/>
    <w:rsid w:val="00563F0D"/>
    <w:rsid w:val="00573F58"/>
    <w:rsid w:val="005749B1"/>
    <w:rsid w:val="00586F6D"/>
    <w:rsid w:val="005912B9"/>
    <w:rsid w:val="005968AD"/>
    <w:rsid w:val="005A0CF6"/>
    <w:rsid w:val="005B0109"/>
    <w:rsid w:val="005B476C"/>
    <w:rsid w:val="005D02B3"/>
    <w:rsid w:val="005E0459"/>
    <w:rsid w:val="005E0C02"/>
    <w:rsid w:val="005E10E9"/>
    <w:rsid w:val="005E26F7"/>
    <w:rsid w:val="005E425E"/>
    <w:rsid w:val="005E5AEB"/>
    <w:rsid w:val="005E6C73"/>
    <w:rsid w:val="005F5A7D"/>
    <w:rsid w:val="005F785C"/>
    <w:rsid w:val="0062367D"/>
    <w:rsid w:val="00636518"/>
    <w:rsid w:val="00636C7F"/>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247F"/>
    <w:rsid w:val="00756C8A"/>
    <w:rsid w:val="00773A3E"/>
    <w:rsid w:val="0077585C"/>
    <w:rsid w:val="00777389"/>
    <w:rsid w:val="0078007D"/>
    <w:rsid w:val="007A4C3A"/>
    <w:rsid w:val="007B4588"/>
    <w:rsid w:val="007B4E63"/>
    <w:rsid w:val="007B7A1E"/>
    <w:rsid w:val="007B7EE9"/>
    <w:rsid w:val="007C0010"/>
    <w:rsid w:val="007C07B7"/>
    <w:rsid w:val="007C2BAE"/>
    <w:rsid w:val="007C3597"/>
    <w:rsid w:val="007D0E61"/>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6BE0"/>
    <w:rsid w:val="00837958"/>
    <w:rsid w:val="00855059"/>
    <w:rsid w:val="00860D63"/>
    <w:rsid w:val="00864317"/>
    <w:rsid w:val="008672E0"/>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244E"/>
    <w:rsid w:val="0098348C"/>
    <w:rsid w:val="00990258"/>
    <w:rsid w:val="009969A9"/>
    <w:rsid w:val="009A28ED"/>
    <w:rsid w:val="009E1EB5"/>
    <w:rsid w:val="009E5534"/>
    <w:rsid w:val="00A02578"/>
    <w:rsid w:val="00A04C95"/>
    <w:rsid w:val="00A17C52"/>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12D2"/>
    <w:rsid w:val="00AD3C63"/>
    <w:rsid w:val="00AD3E77"/>
    <w:rsid w:val="00AE0BDE"/>
    <w:rsid w:val="00AF2A7A"/>
    <w:rsid w:val="00AF32AA"/>
    <w:rsid w:val="00AF3D16"/>
    <w:rsid w:val="00AF4A2A"/>
    <w:rsid w:val="00B13815"/>
    <w:rsid w:val="00B15498"/>
    <w:rsid w:val="00B165DA"/>
    <w:rsid w:val="00B21DAC"/>
    <w:rsid w:val="00B22484"/>
    <w:rsid w:val="00B24F23"/>
    <w:rsid w:val="00B319B1"/>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47E2B"/>
    <w:rsid w:val="00C60937"/>
    <w:rsid w:val="00C6377F"/>
    <w:rsid w:val="00C66B8C"/>
    <w:rsid w:val="00C67313"/>
    <w:rsid w:val="00C71A55"/>
    <w:rsid w:val="00C745AB"/>
    <w:rsid w:val="00CA1053"/>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04F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4DE6"/>
    <w:rsid w:val="00E20B50"/>
    <w:rsid w:val="00E25001"/>
    <w:rsid w:val="00E25B46"/>
    <w:rsid w:val="00E26C40"/>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EF6E12"/>
    <w:rsid w:val="00F00719"/>
    <w:rsid w:val="00F0161B"/>
    <w:rsid w:val="00F046A6"/>
    <w:rsid w:val="00F0564C"/>
    <w:rsid w:val="00F14BEB"/>
    <w:rsid w:val="00F17F84"/>
    <w:rsid w:val="00F24179"/>
    <w:rsid w:val="00F2679A"/>
    <w:rsid w:val="00F4238B"/>
    <w:rsid w:val="00F4733A"/>
    <w:rsid w:val="00F50D9B"/>
    <w:rsid w:val="00F520D0"/>
    <w:rsid w:val="00F527E9"/>
    <w:rsid w:val="00F70D14"/>
    <w:rsid w:val="00F713EE"/>
    <w:rsid w:val="00F774A0"/>
    <w:rsid w:val="00F779FB"/>
    <w:rsid w:val="00F84F2B"/>
    <w:rsid w:val="00F9112F"/>
    <w:rsid w:val="00F96A9A"/>
    <w:rsid w:val="00FA1EEB"/>
    <w:rsid w:val="00FA470E"/>
    <w:rsid w:val="00FB19CC"/>
    <w:rsid w:val="00FB1FCF"/>
    <w:rsid w:val="00FB71FA"/>
    <w:rsid w:val="00FC3314"/>
    <w:rsid w:val="00FD3390"/>
    <w:rsid w:val="00FD3C1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character" w:customStyle="1" w:styleId="normalchar">
    <w:name w:val="normal__char"/>
    <w:basedOn w:val="DefaultParagraphFont"/>
    <w:rsid w:val="001A41B0"/>
  </w:style>
  <w:style w:type="character" w:customStyle="1" w:styleId="hyperlinkchar">
    <w:name w:val="hyperlink__char"/>
    <w:basedOn w:val="DefaultParagraphFont"/>
    <w:rsid w:val="001A41B0"/>
  </w:style>
  <w:style w:type="paragraph" w:customStyle="1" w:styleId="Normal2">
    <w:name w:val="Normal2"/>
    <w:basedOn w:val="Normal"/>
    <w:rsid w:val="001A41B0"/>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6</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2023-08-17T14:15:00Z</dcterms:created>
  <dcterms:modified xsi:type="dcterms:W3CDTF">2023-08-17T14:15:00Z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