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7877B9AC" w14:textId="0870F6F2" w:rsidR="00CF1D2B" w:rsidRDefault="00CF1D2B" w:rsidP="004F22C5">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2C19946" w14:textId="77777777" w:rsidR="004F22C5" w:rsidRDefault="004F22C5" w:rsidP="004F22C5">
      <w:pPr>
        <w:tabs>
          <w:tab w:val="center" w:pos="4680"/>
        </w:tabs>
        <w:suppressAutoHyphens/>
        <w:jc w:val="center"/>
        <w:rPr>
          <w:rFonts w:ascii="Times New Roman" w:hAnsi="Times New Roman" w:cs="Times New Roman"/>
          <w:b/>
          <w:bCs/>
          <w:spacing w:val="-3"/>
        </w:rPr>
      </w:pPr>
    </w:p>
    <w:p w14:paraId="7821685B" w14:textId="77777777" w:rsidR="004F22C5" w:rsidRDefault="004F22C5" w:rsidP="004F22C5">
      <w:pPr>
        <w:tabs>
          <w:tab w:val="center" w:pos="4680"/>
        </w:tabs>
        <w:suppressAutoHyphens/>
        <w:jc w:val="center"/>
        <w:rPr>
          <w:rFonts w:ascii="Times New Roman" w:hAnsi="Times New Roman" w:cs="Times New Roman"/>
          <w:b/>
          <w:bCs/>
          <w:spacing w:val="-3"/>
        </w:rPr>
      </w:pPr>
    </w:p>
    <w:p w14:paraId="7BF2FB58" w14:textId="77777777" w:rsidR="004F22C5" w:rsidRPr="004F22C5" w:rsidRDefault="004F22C5" w:rsidP="004F22C5">
      <w:pPr>
        <w:tabs>
          <w:tab w:val="center" w:pos="4680"/>
        </w:tabs>
        <w:suppressAutoHyphens/>
        <w:jc w:val="center"/>
        <w:rPr>
          <w:rFonts w:ascii="Times New Roman" w:hAnsi="Times New Roman" w:cs="Times New Roman"/>
          <w:b/>
          <w:bCs/>
          <w:spacing w:val="-3"/>
        </w:rPr>
      </w:pPr>
    </w:p>
    <w:p w14:paraId="241AFC96" w14:textId="6944097B" w:rsidR="00CF1D2B" w:rsidRPr="007A4C3A" w:rsidRDefault="00872BC3" w:rsidP="00CF1D2B">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Uttura</w:t>
      </w:r>
      <w:proofErr w:type="spellEnd"/>
      <w:r>
        <w:rPr>
          <w:rFonts w:ascii="Times New Roman" w:hAnsi="Times New Roman" w:cs="Times New Roman"/>
          <w:spacing w:val="-3"/>
        </w:rPr>
        <w:t xml:space="preserve"> Womack</w:t>
      </w:r>
      <w:r w:rsidR="004F22C5">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7E74F09E" w14:textId="00F4E3A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F2193">
        <w:rPr>
          <w:rFonts w:ascii="Times New Roman" w:hAnsi="Times New Roman" w:cs="Times New Roman"/>
          <w:spacing w:val="-3"/>
        </w:rPr>
        <w:t>C</w:t>
      </w:r>
      <w:r w:rsidR="000C0CA4">
        <w:rPr>
          <w:rFonts w:ascii="Times New Roman" w:hAnsi="Times New Roman" w:cs="Times New Roman"/>
          <w:spacing w:val="-3"/>
        </w:rPr>
        <w:t>-202</w:t>
      </w:r>
      <w:r w:rsidR="00872BC3">
        <w:rPr>
          <w:rFonts w:ascii="Times New Roman" w:hAnsi="Times New Roman" w:cs="Times New Roman"/>
          <w:spacing w:val="-3"/>
        </w:rPr>
        <w:t>3-3041143</w:t>
      </w:r>
      <w:r w:rsidR="00346D1B">
        <w:rPr>
          <w:rFonts w:ascii="Times New Roman" w:hAnsi="Times New Roman" w:cs="Times New Roman"/>
          <w:spacing w:val="-3"/>
        </w:rPr>
        <w:tab/>
      </w: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83B110F" w14:textId="7D7D8D8B" w:rsidR="00CF1D2B" w:rsidRPr="007A4C3A" w:rsidRDefault="000C0CA4" w:rsidP="000C0CA4">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916624">
        <w:rPr>
          <w:rFonts w:ascii="Times New Roman" w:hAnsi="Times New Roman" w:cs="Times New Roman"/>
          <w:spacing w:val="-3"/>
        </w:rPr>
        <w:t>ECO Energy Company</w:t>
      </w:r>
      <w:r>
        <w:rPr>
          <w:rFonts w:ascii="Times New Roman" w:hAnsi="Times New Roman" w:cs="Times New Roman"/>
          <w:spacing w:val="-3"/>
        </w:rPr>
        <w:tab/>
      </w:r>
      <w:r>
        <w:rPr>
          <w:rFonts w:ascii="Times New Roman" w:hAnsi="Times New Roman" w:cs="Times New Roman"/>
          <w:spacing w:val="-3"/>
        </w:rPr>
        <w:tab/>
        <w:t>:</w:t>
      </w:r>
    </w:p>
    <w:p w14:paraId="1D0A4B16" w14:textId="77777777" w:rsidR="00CF1D2B" w:rsidRDefault="00CF1D2B" w:rsidP="00CF1D2B">
      <w:pPr>
        <w:tabs>
          <w:tab w:val="left" w:pos="-720"/>
          <w:tab w:val="left" w:pos="5040"/>
        </w:tabs>
        <w:suppressAutoHyphens/>
        <w:jc w:val="both"/>
        <w:rPr>
          <w:rFonts w:ascii="Times New Roman" w:hAnsi="Times New Roman" w:cs="Times New Roman"/>
          <w:spacing w:val="-3"/>
        </w:rPr>
      </w:pPr>
    </w:p>
    <w:p w14:paraId="14E96490" w14:textId="77777777" w:rsidR="000C0CA4" w:rsidRPr="007A4C3A" w:rsidRDefault="000C0CA4"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0C0CA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0C0CA4">
      <w:pPr>
        <w:pStyle w:val="ParaTab1"/>
        <w:tabs>
          <w:tab w:val="left" w:pos="720"/>
          <w:tab w:val="left" w:pos="2070"/>
        </w:tabs>
        <w:spacing w:line="360" w:lineRule="auto"/>
        <w:ind w:firstLine="0"/>
        <w:rPr>
          <w:rFonts w:ascii="Times New Roman" w:hAnsi="Times New Roman" w:cs="Times New Roman"/>
        </w:rPr>
      </w:pPr>
    </w:p>
    <w:p w14:paraId="1F84DB3B" w14:textId="16BCB10D" w:rsidR="00A9204E" w:rsidRPr="007A4C3A" w:rsidRDefault="005E10E9" w:rsidP="000C0CA4">
      <w:pPr>
        <w:spacing w:line="360" w:lineRule="auto"/>
        <w:rPr>
          <w:rFonts w:ascii="Times New Roman" w:hAnsi="Times New Roman" w:cs="Times New Roman"/>
        </w:rPr>
      </w:pPr>
      <w:r w:rsidRPr="007A4C3A">
        <w:rPr>
          <w:rFonts w:ascii="Times New Roman" w:hAnsi="Times New Roman" w:cs="Times New Roman"/>
        </w:rPr>
        <w:tab/>
      </w:r>
      <w:r w:rsidR="0032213A">
        <w:rPr>
          <w:rFonts w:ascii="Times New Roman" w:hAnsi="Times New Roman" w:cs="Times New Roman"/>
        </w:rPr>
        <w:tab/>
      </w:r>
      <w:r w:rsidRPr="007A4C3A">
        <w:rPr>
          <w:rFonts w:ascii="Times New Roman" w:hAnsi="Times New Roman" w:cs="Times New Roman"/>
        </w:rPr>
        <w:t>AND NOW,</w:t>
      </w:r>
      <w:r w:rsidR="00A163D3">
        <w:rPr>
          <w:rFonts w:ascii="Times New Roman" w:hAnsi="Times New Roman" w:cs="Times New Roman"/>
        </w:rPr>
        <w:t xml:space="preserve"> on</w:t>
      </w:r>
      <w:r w:rsidRPr="007A4C3A">
        <w:rPr>
          <w:rFonts w:ascii="Times New Roman" w:hAnsi="Times New Roman" w:cs="Times New Roman"/>
        </w:rPr>
        <w:t xml:space="preserve"> this</w:t>
      </w:r>
      <w:r w:rsidR="00FF2193">
        <w:rPr>
          <w:rFonts w:ascii="Times New Roman" w:hAnsi="Times New Roman" w:cs="Times New Roman"/>
        </w:rPr>
        <w:t xml:space="preserve"> </w:t>
      </w:r>
      <w:r w:rsidR="00872BC3">
        <w:rPr>
          <w:rFonts w:ascii="Times New Roman" w:hAnsi="Times New Roman" w:cs="Times New Roman"/>
        </w:rPr>
        <w:t>17</w:t>
      </w:r>
      <w:r w:rsidR="00101A0B" w:rsidRPr="00101A0B">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r w:rsidR="00872BC3">
        <w:rPr>
          <w:rFonts w:ascii="Times New Roman" w:hAnsi="Times New Roman" w:cs="Times New Roman"/>
          <w:u w:val="single"/>
        </w:rPr>
        <w:t>August</w:t>
      </w:r>
      <w:r w:rsidRPr="007A4C3A">
        <w:rPr>
          <w:rFonts w:ascii="Times New Roman" w:hAnsi="Times New Roman" w:cs="Times New Roman"/>
        </w:rPr>
        <w:t>, 20</w:t>
      </w:r>
      <w:r w:rsidR="00D322E3">
        <w:rPr>
          <w:rFonts w:ascii="Times New Roman" w:hAnsi="Times New Roman" w:cs="Times New Roman"/>
        </w:rPr>
        <w:t>2</w:t>
      </w:r>
      <w:r w:rsidR="00897E73">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7693D4CA"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72BC3">
        <w:rPr>
          <w:rFonts w:ascii="Times New Roman" w:hAnsi="Times New Roman" w:cs="Times New Roman"/>
        </w:rPr>
        <w:t xml:space="preserve">Monday, September </w:t>
      </w:r>
      <w:r w:rsidR="00912B68">
        <w:rPr>
          <w:rFonts w:ascii="Times New Roman" w:hAnsi="Times New Roman" w:cs="Times New Roman"/>
        </w:rPr>
        <w:t>18</w:t>
      </w:r>
      <w:r w:rsidR="00916624">
        <w:rPr>
          <w:rFonts w:ascii="Times New Roman" w:hAnsi="Times New Roman" w:cs="Times New Roman"/>
        </w:rPr>
        <w:t xml:space="preserve">, </w:t>
      </w:r>
      <w:r w:rsidR="000C0CA4">
        <w:rPr>
          <w:rFonts w:ascii="Times New Roman" w:hAnsi="Times New Roman" w:cs="Times New Roman"/>
        </w:rPr>
        <w:t>2023</w:t>
      </w:r>
      <w:r w:rsidR="00A15339">
        <w:rPr>
          <w:rFonts w:ascii="Times New Roman" w:hAnsi="Times New Roman" w:cs="Times New Roman"/>
        </w:rPr>
        <w:t>,</w:t>
      </w:r>
      <w:r w:rsidR="00443F9B">
        <w:rPr>
          <w:rFonts w:ascii="Times New Roman" w:hAnsi="Times New Roman" w:cs="Times New Roman"/>
        </w:rPr>
        <w:t xml:space="preserve"> 2023,</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6A57FBA" w:rsidR="00DB3AE3" w:rsidRPr="00944CD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443F9B">
        <w:rPr>
          <w:rFonts w:ascii="Times New Roman" w:hAnsi="Times New Roman" w:cs="Times New Roman"/>
        </w:rPr>
        <w:t xml:space="preserve">submit a written request </w:t>
      </w:r>
      <w:r w:rsidR="00DB3AE3" w:rsidRPr="00443F9B">
        <w:rPr>
          <w:rFonts w:ascii="Times New Roman" w:hAnsi="Times New Roman" w:cs="Times New Roman"/>
        </w:rPr>
        <w:t xml:space="preserve">(a “motion”) </w:t>
      </w:r>
      <w:r w:rsidR="00C745AB" w:rsidRPr="00443F9B">
        <w:rPr>
          <w:rFonts w:ascii="Times New Roman" w:hAnsi="Times New Roman" w:cs="Times New Roman"/>
        </w:rPr>
        <w:t xml:space="preserve">at least five (5) days before the hearing.  Your </w:t>
      </w:r>
      <w:r w:rsidR="00DB3AE3" w:rsidRPr="00443F9B">
        <w:rPr>
          <w:rFonts w:ascii="Times New Roman" w:hAnsi="Times New Roman" w:cs="Times New Roman"/>
        </w:rPr>
        <w:t>motion</w:t>
      </w:r>
      <w:r w:rsidR="00C745AB" w:rsidRPr="00443F9B">
        <w:rPr>
          <w:rFonts w:ascii="Times New Roman" w:hAnsi="Times New Roman" w:cs="Times New Roman"/>
        </w:rPr>
        <w:t xml:space="preserve"> </w:t>
      </w:r>
      <w:r w:rsidR="00C745AB" w:rsidRPr="00944CD2">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 xml:space="preserve">Athena </w:t>
      </w:r>
      <w:proofErr w:type="spellStart"/>
      <w:r>
        <w:rPr>
          <w:rFonts w:ascii="Times New Roman" w:hAnsi="Times New Roman" w:cs="Times New Roman"/>
        </w:rPr>
        <w:t>DelVillar</w:t>
      </w:r>
      <w:proofErr w:type="spellEnd"/>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 xml:space="preserve">via the legal assistant, Athena </w:t>
      </w:r>
      <w:proofErr w:type="spellStart"/>
      <w:r w:rsidR="00100DED" w:rsidRPr="00F14BEB">
        <w:rPr>
          <w:rFonts w:ascii="Times New Roman" w:hAnsi="Times New Roman" w:cs="Times New Roman"/>
        </w:rPr>
        <w:t>DelVillar</w:t>
      </w:r>
      <w:proofErr w:type="spellEnd"/>
      <w:r w:rsidR="00100DED" w:rsidRPr="00F14BEB">
        <w:rPr>
          <w:rFonts w:ascii="Times New Roman" w:hAnsi="Times New Roman" w:cs="Times New Roman"/>
        </w:rPr>
        <w:t xml:space="preserve">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77777777"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w:t>
      </w:r>
      <w:proofErr w:type="spellStart"/>
      <w:r w:rsidRPr="0070547F">
        <w:rPr>
          <w:rFonts w:ascii="Times New Roman" w:hAnsi="Times New Roman" w:cs="Times New Roman"/>
        </w:rPr>
        <w:t>eFiling</w:t>
      </w:r>
      <w:proofErr w:type="spellEnd"/>
      <w:r w:rsidRPr="0070547F">
        <w:rPr>
          <w:rFonts w:ascii="Times New Roman" w:hAnsi="Times New Roman" w:cs="Times New Roman"/>
        </w:rPr>
        <w:t xml:space="preserve">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xml:space="preserve">, via the legal assistant, Athena </w:t>
      </w:r>
      <w:proofErr w:type="spellStart"/>
      <w:r w:rsidR="00100DED" w:rsidRPr="002A1542">
        <w:rPr>
          <w:rFonts w:ascii="Times New Roman" w:hAnsi="Times New Roman" w:cs="Times New Roman"/>
        </w:rPr>
        <w:t>DelVillar,</w:t>
      </w:r>
      <w:proofErr w:type="spellEnd"/>
      <w:r w:rsidR="00100DED" w:rsidRPr="002A1542">
        <w:rPr>
          <w:rFonts w:ascii="Times New Roman" w:hAnsi="Times New Roman" w:cs="Times New Roman"/>
        </w:rPr>
        <w:t xml:space="preserve">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roofErr w:type="gramStart"/>
      <w:r w:rsidR="00921971" w:rsidRPr="002A1542">
        <w:rPr>
          <w:rFonts w:ascii="Times New Roman" w:hAnsi="Times New Roman" w:cs="Times New Roman"/>
          <w:spacing w:val="-3"/>
        </w:rPr>
        <w:t>during the course of</w:t>
      </w:r>
      <w:proofErr w:type="gramEnd"/>
      <w:r w:rsidR="00921971" w:rsidRPr="002A1542">
        <w:rPr>
          <w:rFonts w:ascii="Times New Roman" w:hAnsi="Times New Roman" w:cs="Times New Roman"/>
          <w:spacing w:val="-3"/>
        </w:rPr>
        <w:t xml:space="preserve">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1AB0F5B7" w14:textId="1ADB65A6" w:rsidR="00864317" w:rsidRPr="00133F78" w:rsidRDefault="00636518" w:rsidP="00133F78">
      <w:pPr>
        <w:spacing w:line="360" w:lineRule="auto"/>
        <w:ind w:firstLine="1440"/>
        <w:rPr>
          <w:rFonts w:ascii="Times New Roman" w:hAnsi="Times New Roman" w:cs="Times New Roman"/>
          <w:b/>
        </w:rPr>
      </w:pPr>
      <w:r w:rsidRPr="00F24A73">
        <w:rPr>
          <w:rFonts w:ascii="Times New Roman" w:hAnsi="Times New Roman" w:cs="Times New Roman"/>
          <w:bCs/>
        </w:rPr>
        <w:t>1</w:t>
      </w:r>
      <w:r w:rsidR="00100DED" w:rsidRPr="00F24A73">
        <w:rPr>
          <w:rFonts w:ascii="Times New Roman" w:hAnsi="Times New Roman" w:cs="Times New Roman"/>
          <w:bCs/>
        </w:rPr>
        <w:t>4</w:t>
      </w:r>
      <w:r w:rsidRPr="00F24A73">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lastRenderedPageBreak/>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320B34">
        <w:rPr>
          <w:rFonts w:ascii="Times New Roman" w:hAnsi="Times New Roman" w:cs="Times New Roman"/>
          <w:bCs/>
        </w:rPr>
        <w:t>1</w:t>
      </w:r>
      <w:r w:rsidR="00100DED" w:rsidRPr="00320B34">
        <w:rPr>
          <w:rFonts w:ascii="Times New Roman" w:hAnsi="Times New Roman" w:cs="Times New Roman"/>
          <w:bCs/>
        </w:rPr>
        <w:t>5</w:t>
      </w:r>
      <w:r w:rsidRPr="00320B34">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195A5EA1" w:rsidR="008D6670" w:rsidRPr="002D1426" w:rsidRDefault="008D6670" w:rsidP="008D6670">
      <w:pPr>
        <w:pStyle w:val="NoSpacing"/>
        <w:rPr>
          <w:szCs w:val="24"/>
        </w:rPr>
      </w:pPr>
      <w:r w:rsidRPr="002D1426">
        <w:rPr>
          <w:szCs w:val="24"/>
        </w:rPr>
        <w:t>Date:</w:t>
      </w:r>
      <w:r w:rsidR="00F24A73">
        <w:rPr>
          <w:szCs w:val="24"/>
        </w:rPr>
        <w:t xml:space="preserve">  </w:t>
      </w:r>
      <w:r w:rsidR="00872BC3">
        <w:rPr>
          <w:szCs w:val="24"/>
          <w:u w:val="single"/>
        </w:rPr>
        <w:t>August 17</w:t>
      </w:r>
      <w:r w:rsidR="009F028E" w:rsidRPr="00F24A73">
        <w:rPr>
          <w:szCs w:val="24"/>
          <w:u w:val="single"/>
        </w:rPr>
        <w:t>,</w:t>
      </w:r>
      <w:r w:rsidR="009F028E">
        <w:rPr>
          <w:szCs w:val="24"/>
          <w:u w:val="single"/>
        </w:rPr>
        <w:t xml:space="preserve"> 202</w:t>
      </w:r>
      <w:r w:rsidR="001200AF">
        <w:rPr>
          <w:szCs w:val="24"/>
          <w:u w:val="single"/>
        </w:rPr>
        <w:t>3</w:t>
      </w:r>
      <w:r w:rsidRPr="002D1426">
        <w:rPr>
          <w:szCs w:val="24"/>
        </w:rPr>
        <w:tab/>
      </w:r>
      <w:r w:rsidR="00EF6FA3">
        <w:rPr>
          <w:szCs w:val="24"/>
        </w:rPr>
        <w:tab/>
      </w:r>
      <w:r w:rsidRPr="002D1426">
        <w:rPr>
          <w:szCs w:val="24"/>
        </w:rPr>
        <w:tab/>
      </w:r>
      <w:r w:rsidR="00F37DC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99B0AEE"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F37DC9">
        <w:rPr>
          <w:szCs w:val="24"/>
        </w:rPr>
        <w:tab/>
      </w:r>
      <w:r w:rsidR="00336F4C">
        <w:rPr>
          <w:szCs w:val="24"/>
        </w:rPr>
        <w:t>Christopher P. Pell</w:t>
      </w:r>
    </w:p>
    <w:p w14:paraId="1E6A2C3B" w14:textId="6BFF01F5" w:rsidR="008D6670"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F37DC9">
        <w:rPr>
          <w:szCs w:val="24"/>
        </w:rPr>
        <w:tab/>
      </w:r>
      <w:r w:rsidR="00336F4C">
        <w:rPr>
          <w:szCs w:val="24"/>
        </w:rPr>
        <w:t xml:space="preserve">Deputy Chief </w:t>
      </w:r>
      <w:r w:rsidRPr="002D1426">
        <w:rPr>
          <w:szCs w:val="24"/>
        </w:rPr>
        <w:t>Administrative Law Judge</w:t>
      </w:r>
    </w:p>
    <w:p w14:paraId="7E47CCBC" w14:textId="77777777" w:rsidR="00D76F4A" w:rsidRDefault="00D76F4A" w:rsidP="00D76F4A">
      <w:pPr>
        <w:pStyle w:val="NoSpacing"/>
        <w:spacing w:line="360" w:lineRule="auto"/>
        <w:rPr>
          <w:szCs w:val="24"/>
        </w:rPr>
      </w:pPr>
    </w:p>
    <w:p w14:paraId="6FC95D24" w14:textId="77777777" w:rsidR="00D76F4A" w:rsidRPr="002D1426" w:rsidRDefault="00D76F4A" w:rsidP="00D76F4A">
      <w:pPr>
        <w:pStyle w:val="NoSpacing"/>
        <w:spacing w:line="360" w:lineRule="auto"/>
        <w:rPr>
          <w:szCs w:val="24"/>
        </w:rPr>
      </w:pP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1016E1C0" w14:textId="68292457" w:rsidR="00872BC3" w:rsidRDefault="00872BC3" w:rsidP="00872BC3">
      <w:pPr>
        <w:pStyle w:val="Normal1"/>
        <w:spacing w:before="0" w:beforeAutospacing="0" w:after="0" w:afterAutospacing="0" w:line="240" w:lineRule="atLeast"/>
        <w:rPr>
          <w:rStyle w:val="normalchar"/>
          <w:b/>
          <w:bCs/>
          <w:color w:val="000000"/>
          <w:u w:val="single"/>
        </w:rPr>
      </w:pPr>
      <w:r w:rsidRPr="00872BC3">
        <w:rPr>
          <w:rStyle w:val="normalchar"/>
          <w:b/>
          <w:bCs/>
          <w:color w:val="000000"/>
          <w:u w:val="single"/>
        </w:rPr>
        <w:lastRenderedPageBreak/>
        <w:t>C-2023-3041143 - UTTURA WOMACK v. PECO ENERGY COMPANY-ELECTRIC</w:t>
      </w:r>
    </w:p>
    <w:p w14:paraId="3995C1C5" w14:textId="77777777" w:rsidR="00872BC3" w:rsidRPr="00872BC3" w:rsidRDefault="00872BC3" w:rsidP="00872BC3">
      <w:pPr>
        <w:pStyle w:val="Normal1"/>
        <w:spacing w:before="0" w:beforeAutospacing="0" w:after="0" w:afterAutospacing="0" w:line="240" w:lineRule="atLeast"/>
        <w:rPr>
          <w:color w:val="000000"/>
          <w:sz w:val="22"/>
          <w:szCs w:val="22"/>
        </w:rPr>
      </w:pPr>
    </w:p>
    <w:p w14:paraId="58DF3BB2" w14:textId="77777777" w:rsidR="00872BC3" w:rsidRPr="00872BC3" w:rsidRDefault="00872BC3" w:rsidP="00872BC3">
      <w:pPr>
        <w:pStyle w:val="Normal1"/>
        <w:spacing w:before="0" w:beforeAutospacing="0" w:after="0" w:afterAutospacing="0" w:line="240" w:lineRule="atLeast"/>
        <w:rPr>
          <w:color w:val="000000"/>
          <w:sz w:val="22"/>
          <w:szCs w:val="22"/>
        </w:rPr>
      </w:pPr>
      <w:r w:rsidRPr="00872BC3">
        <w:rPr>
          <w:rStyle w:val="normalchar"/>
          <w:color w:val="000000"/>
        </w:rPr>
        <w:t>UTTURA WOMACK</w:t>
      </w:r>
    </w:p>
    <w:p w14:paraId="0701F74E" w14:textId="77777777" w:rsidR="00872BC3" w:rsidRPr="00872BC3" w:rsidRDefault="00872BC3" w:rsidP="00872BC3">
      <w:pPr>
        <w:pStyle w:val="Normal1"/>
        <w:spacing w:before="0" w:beforeAutospacing="0" w:after="0" w:afterAutospacing="0" w:line="240" w:lineRule="atLeast"/>
        <w:rPr>
          <w:color w:val="000000"/>
          <w:sz w:val="22"/>
          <w:szCs w:val="22"/>
        </w:rPr>
      </w:pPr>
      <w:r w:rsidRPr="00872BC3">
        <w:rPr>
          <w:rStyle w:val="normalchar"/>
          <w:color w:val="000000"/>
        </w:rPr>
        <w:t>2515 W OXFORD ST</w:t>
      </w:r>
    </w:p>
    <w:p w14:paraId="7179246E" w14:textId="51408941" w:rsidR="00872BC3" w:rsidRPr="00872BC3" w:rsidRDefault="00872BC3" w:rsidP="00872BC3">
      <w:pPr>
        <w:pStyle w:val="Normal1"/>
        <w:spacing w:before="0" w:beforeAutospacing="0" w:after="0" w:afterAutospacing="0" w:line="240" w:lineRule="atLeast"/>
        <w:rPr>
          <w:color w:val="000000"/>
          <w:sz w:val="22"/>
          <w:szCs w:val="22"/>
        </w:rPr>
      </w:pPr>
      <w:r w:rsidRPr="00872BC3">
        <w:rPr>
          <w:rStyle w:val="normalchar"/>
          <w:color w:val="000000"/>
        </w:rPr>
        <w:t>PHILADELPHIA PA</w:t>
      </w:r>
      <w:r>
        <w:rPr>
          <w:rStyle w:val="normalchar"/>
          <w:color w:val="000000"/>
        </w:rPr>
        <w:t xml:space="preserve"> </w:t>
      </w:r>
      <w:r w:rsidRPr="00872BC3">
        <w:rPr>
          <w:rStyle w:val="normalchar"/>
          <w:color w:val="000000"/>
        </w:rPr>
        <w:t xml:space="preserve"> 19121</w:t>
      </w:r>
    </w:p>
    <w:p w14:paraId="4F777989" w14:textId="77777777" w:rsidR="00872BC3" w:rsidRPr="00872BC3" w:rsidRDefault="00872BC3" w:rsidP="00872BC3">
      <w:pPr>
        <w:pStyle w:val="Normal1"/>
        <w:spacing w:before="0" w:beforeAutospacing="0" w:after="0" w:afterAutospacing="0" w:line="240" w:lineRule="atLeast"/>
        <w:rPr>
          <w:color w:val="000000"/>
          <w:sz w:val="22"/>
          <w:szCs w:val="22"/>
        </w:rPr>
      </w:pPr>
      <w:r w:rsidRPr="00872BC3">
        <w:rPr>
          <w:rStyle w:val="normalchar"/>
          <w:b/>
          <w:bCs/>
          <w:color w:val="000000"/>
        </w:rPr>
        <w:t>267.435.4755</w:t>
      </w:r>
    </w:p>
    <w:p w14:paraId="357E5410" w14:textId="77777777" w:rsidR="00872BC3" w:rsidRPr="00872BC3" w:rsidRDefault="00872BC3" w:rsidP="00872BC3">
      <w:pPr>
        <w:pStyle w:val="Normal1"/>
        <w:spacing w:before="0" w:beforeAutospacing="0" w:after="0" w:afterAutospacing="0" w:line="240" w:lineRule="atLeast"/>
        <w:rPr>
          <w:color w:val="000000"/>
          <w:sz w:val="22"/>
          <w:szCs w:val="22"/>
        </w:rPr>
      </w:pPr>
      <w:r w:rsidRPr="00872BC3">
        <w:rPr>
          <w:rStyle w:val="normalchar"/>
          <w:b/>
          <w:bCs/>
          <w:color w:val="000000"/>
        </w:rPr>
        <w:t>267.990.3882</w:t>
      </w:r>
    </w:p>
    <w:p w14:paraId="4A6BB4BE" w14:textId="77777777" w:rsidR="00872BC3" w:rsidRPr="00872BC3" w:rsidRDefault="00000000" w:rsidP="00872BC3">
      <w:pPr>
        <w:pStyle w:val="Normal1"/>
        <w:spacing w:before="0" w:beforeAutospacing="0" w:after="0" w:afterAutospacing="0" w:line="240" w:lineRule="atLeast"/>
        <w:rPr>
          <w:color w:val="000000"/>
          <w:sz w:val="22"/>
          <w:szCs w:val="22"/>
        </w:rPr>
      </w:pPr>
      <w:hyperlink r:id="rId12" w:history="1">
        <w:r w:rsidR="00872BC3" w:rsidRPr="00872BC3">
          <w:rPr>
            <w:rStyle w:val="hyperlinkchar"/>
            <w:rFonts w:eastAsiaTheme="majorEastAsia"/>
            <w:color w:val="0563C1"/>
            <w:u w:val="single"/>
          </w:rPr>
          <w:t>hellfire0526@gmail.com</w:t>
        </w:r>
      </w:hyperlink>
    </w:p>
    <w:p w14:paraId="2101A914" w14:textId="77777777" w:rsidR="00872BC3" w:rsidRPr="00872BC3" w:rsidRDefault="00872BC3" w:rsidP="00872BC3">
      <w:pPr>
        <w:pStyle w:val="Normal1"/>
        <w:spacing w:before="0" w:beforeAutospacing="0" w:after="0" w:afterAutospacing="0" w:line="240" w:lineRule="atLeast"/>
        <w:rPr>
          <w:color w:val="000000"/>
          <w:sz w:val="22"/>
          <w:szCs w:val="22"/>
        </w:rPr>
      </w:pPr>
      <w:r w:rsidRPr="00872BC3">
        <w:rPr>
          <w:rStyle w:val="normalchar"/>
          <w:color w:val="000000"/>
        </w:rPr>
        <w:t>Accepts eService</w:t>
      </w:r>
    </w:p>
    <w:p w14:paraId="57C025C0" w14:textId="0B34157D" w:rsidR="00872BC3" w:rsidRPr="00872BC3" w:rsidRDefault="00872BC3" w:rsidP="00872BC3">
      <w:pPr>
        <w:pStyle w:val="Normal1"/>
        <w:spacing w:before="0" w:beforeAutospacing="0" w:after="0" w:afterAutospacing="0" w:line="240" w:lineRule="atLeast"/>
        <w:rPr>
          <w:color w:val="000000"/>
          <w:sz w:val="22"/>
          <w:szCs w:val="22"/>
        </w:rPr>
      </w:pPr>
    </w:p>
    <w:p w14:paraId="01752D84" w14:textId="77777777" w:rsidR="00872BC3" w:rsidRPr="00872BC3" w:rsidRDefault="00872BC3" w:rsidP="00872BC3">
      <w:pPr>
        <w:pStyle w:val="Normal1"/>
        <w:spacing w:before="0" w:beforeAutospacing="0" w:after="0" w:afterAutospacing="0" w:line="240" w:lineRule="atLeast"/>
        <w:rPr>
          <w:color w:val="000000"/>
          <w:sz w:val="22"/>
          <w:szCs w:val="22"/>
        </w:rPr>
      </w:pPr>
      <w:r w:rsidRPr="00872BC3">
        <w:rPr>
          <w:rStyle w:val="normalchar"/>
          <w:color w:val="000000"/>
        </w:rPr>
        <w:t>KHADIJAH SCOTT ESQUIRE</w:t>
      </w:r>
    </w:p>
    <w:p w14:paraId="075FD09C" w14:textId="77777777" w:rsidR="00872BC3" w:rsidRPr="00872BC3" w:rsidRDefault="00872BC3" w:rsidP="00872BC3">
      <w:pPr>
        <w:pStyle w:val="Normal1"/>
        <w:spacing w:before="0" w:beforeAutospacing="0" w:after="0" w:afterAutospacing="0" w:line="240" w:lineRule="atLeast"/>
        <w:rPr>
          <w:color w:val="000000"/>
          <w:sz w:val="22"/>
          <w:szCs w:val="22"/>
        </w:rPr>
      </w:pPr>
      <w:r w:rsidRPr="00872BC3">
        <w:rPr>
          <w:rStyle w:val="normalchar"/>
          <w:color w:val="000000"/>
        </w:rPr>
        <w:t>PECO ENERGY COMPANY</w:t>
      </w:r>
    </w:p>
    <w:p w14:paraId="01D2B83C" w14:textId="77777777" w:rsidR="00872BC3" w:rsidRPr="00872BC3" w:rsidRDefault="00872BC3" w:rsidP="00872BC3">
      <w:pPr>
        <w:pStyle w:val="Normal1"/>
        <w:spacing w:before="0" w:beforeAutospacing="0" w:after="0" w:afterAutospacing="0" w:line="240" w:lineRule="atLeast"/>
        <w:rPr>
          <w:color w:val="000000"/>
          <w:sz w:val="22"/>
          <w:szCs w:val="22"/>
        </w:rPr>
      </w:pPr>
      <w:r w:rsidRPr="00872BC3">
        <w:rPr>
          <w:rStyle w:val="normalchar"/>
          <w:color w:val="000000"/>
        </w:rPr>
        <w:t>2301 MARKET STREET - S23-1</w:t>
      </w:r>
    </w:p>
    <w:p w14:paraId="0BF28052" w14:textId="76A447C1" w:rsidR="00872BC3" w:rsidRPr="00872BC3" w:rsidRDefault="00872BC3" w:rsidP="00872BC3">
      <w:pPr>
        <w:pStyle w:val="Normal1"/>
        <w:spacing w:before="0" w:beforeAutospacing="0" w:after="0" w:afterAutospacing="0" w:line="240" w:lineRule="atLeast"/>
        <w:rPr>
          <w:color w:val="000000"/>
          <w:sz w:val="22"/>
          <w:szCs w:val="22"/>
        </w:rPr>
      </w:pPr>
      <w:r w:rsidRPr="00872BC3">
        <w:rPr>
          <w:rStyle w:val="normalchar"/>
          <w:color w:val="000000"/>
        </w:rPr>
        <w:t>PHILADELPHIA PA</w:t>
      </w:r>
      <w:r>
        <w:rPr>
          <w:rStyle w:val="normalchar"/>
          <w:color w:val="000000"/>
        </w:rPr>
        <w:t xml:space="preserve"> </w:t>
      </w:r>
      <w:r w:rsidRPr="00872BC3">
        <w:rPr>
          <w:rStyle w:val="normalchar"/>
          <w:color w:val="000000"/>
        </w:rPr>
        <w:t xml:space="preserve"> 19103</w:t>
      </w:r>
    </w:p>
    <w:p w14:paraId="7131938E" w14:textId="77777777" w:rsidR="00872BC3" w:rsidRPr="00872BC3" w:rsidRDefault="00872BC3" w:rsidP="00872BC3">
      <w:pPr>
        <w:pStyle w:val="Normal1"/>
        <w:spacing w:before="0" w:beforeAutospacing="0" w:after="0" w:afterAutospacing="0" w:line="240" w:lineRule="atLeast"/>
        <w:rPr>
          <w:color w:val="000000"/>
          <w:sz w:val="22"/>
          <w:szCs w:val="22"/>
        </w:rPr>
      </w:pPr>
      <w:r w:rsidRPr="00872BC3">
        <w:rPr>
          <w:rStyle w:val="normalchar"/>
          <w:b/>
          <w:bCs/>
          <w:color w:val="000000"/>
        </w:rPr>
        <w:t>267.533.1830</w:t>
      </w:r>
    </w:p>
    <w:p w14:paraId="15F6ABE6" w14:textId="77777777" w:rsidR="00872BC3" w:rsidRPr="00872BC3" w:rsidRDefault="00000000" w:rsidP="00872BC3">
      <w:pPr>
        <w:pStyle w:val="Normal1"/>
        <w:spacing w:before="0" w:beforeAutospacing="0" w:after="0" w:afterAutospacing="0" w:line="240" w:lineRule="atLeast"/>
        <w:rPr>
          <w:color w:val="000000"/>
          <w:sz w:val="22"/>
          <w:szCs w:val="22"/>
        </w:rPr>
      </w:pPr>
      <w:hyperlink r:id="rId13" w:history="1">
        <w:r w:rsidR="00872BC3" w:rsidRPr="00872BC3">
          <w:rPr>
            <w:rStyle w:val="hyperlinkchar"/>
            <w:rFonts w:eastAsiaTheme="majorEastAsia"/>
            <w:color w:val="0563C1"/>
            <w:u w:val="single"/>
          </w:rPr>
          <w:t>Khadijah.Scott@exeloncorp.com</w:t>
        </w:r>
      </w:hyperlink>
    </w:p>
    <w:p w14:paraId="332D4623" w14:textId="77777777" w:rsidR="00872BC3" w:rsidRPr="00872BC3" w:rsidRDefault="00872BC3" w:rsidP="00872BC3">
      <w:pPr>
        <w:pStyle w:val="Normal1"/>
        <w:spacing w:before="0" w:beforeAutospacing="0" w:after="0" w:afterAutospacing="0" w:line="240" w:lineRule="atLeast"/>
        <w:rPr>
          <w:color w:val="000000"/>
          <w:sz w:val="22"/>
          <w:szCs w:val="22"/>
        </w:rPr>
      </w:pPr>
      <w:r w:rsidRPr="00872BC3">
        <w:rPr>
          <w:rStyle w:val="normalchar"/>
          <w:color w:val="000000"/>
        </w:rPr>
        <w:t>Accepts eService</w:t>
      </w:r>
    </w:p>
    <w:p w14:paraId="6AE86D4D" w14:textId="17A40A84" w:rsidR="00872BC3" w:rsidRPr="00872BC3" w:rsidRDefault="00872BC3" w:rsidP="00872BC3">
      <w:pPr>
        <w:pStyle w:val="Normal1"/>
        <w:spacing w:before="0" w:beforeAutospacing="0" w:after="0" w:afterAutospacing="0" w:line="240" w:lineRule="atLeast"/>
        <w:rPr>
          <w:color w:val="000000"/>
          <w:sz w:val="22"/>
          <w:szCs w:val="22"/>
        </w:rPr>
      </w:pPr>
    </w:p>
    <w:p w14:paraId="71B612D7" w14:textId="77777777" w:rsidR="00872BC3" w:rsidRPr="00872BC3" w:rsidRDefault="00872BC3" w:rsidP="00872BC3">
      <w:pPr>
        <w:rPr>
          <w:rFonts w:ascii="Times New Roman" w:hAnsi="Times New Roman" w:cs="Times New Roman"/>
        </w:rPr>
      </w:pPr>
    </w:p>
    <w:p w14:paraId="70FDA349" w14:textId="77777777" w:rsidR="00872BC3" w:rsidRPr="00872BC3" w:rsidRDefault="00872BC3" w:rsidP="00872BC3">
      <w:pPr>
        <w:rPr>
          <w:rFonts w:ascii="Times New Roman" w:hAnsi="Times New Roman" w:cs="Times New Roman"/>
        </w:rPr>
      </w:pPr>
    </w:p>
    <w:p w14:paraId="090F091C" w14:textId="57DC5E01" w:rsidR="008B6732" w:rsidRPr="00872BC3" w:rsidRDefault="008B6732" w:rsidP="00872BC3">
      <w:pPr>
        <w:rPr>
          <w:rFonts w:ascii="Times New Roman" w:hAnsi="Times New Roman" w:cs="Times New Roman"/>
        </w:rPr>
      </w:pPr>
    </w:p>
    <w:sectPr w:rsidR="008B6732" w:rsidRPr="00872BC3"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3C0F2" w14:textId="77777777" w:rsidR="00CB662A" w:rsidRDefault="00CB662A" w:rsidP="00244F8F">
      <w:r>
        <w:separator/>
      </w:r>
    </w:p>
  </w:endnote>
  <w:endnote w:type="continuationSeparator" w:id="0">
    <w:p w14:paraId="2164FEB3" w14:textId="77777777" w:rsidR="00CB662A" w:rsidRDefault="00CB662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901D62" w14:textId="77777777" w:rsidR="00CB662A" w:rsidRDefault="00CB662A" w:rsidP="00244F8F">
      <w:r>
        <w:separator/>
      </w:r>
    </w:p>
  </w:footnote>
  <w:footnote w:type="continuationSeparator" w:id="0">
    <w:p w14:paraId="0C8932D1" w14:textId="77777777" w:rsidR="00CB662A" w:rsidRDefault="00CB662A" w:rsidP="00244F8F">
      <w:r>
        <w:continuationSeparator/>
      </w:r>
    </w:p>
  </w:footnote>
  <w:footnote w:id="1">
    <w:p w14:paraId="4AA4ACED" w14:textId="0C7374AD" w:rsidR="008B6732" w:rsidRPr="00FF2464" w:rsidRDefault="008B6732" w:rsidP="008B6732">
      <w:pPr>
        <w:pStyle w:val="FootnoteText"/>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44FD7A8" w:rsidR="0032153D" w:rsidRDefault="0032153D">
      <w:pPr>
        <w:pStyle w:val="FootnoteText"/>
      </w:pPr>
      <w:r>
        <w:rPr>
          <w:rStyle w:val="FootnoteReference"/>
        </w:rPr>
        <w:footnoteRef/>
      </w:r>
      <w:r>
        <w:tab/>
      </w:r>
      <w:r w:rsidRPr="0032153D">
        <w:rPr>
          <w:rFonts w:ascii="Times New Roman" w:hAnsi="Times New Roman" w:cs="Times New Roman"/>
          <w:spacing w:val="-3"/>
          <w:sz w:val="20"/>
        </w:rPr>
        <w:t xml:space="preserve">66 </w:t>
      </w:r>
      <w:r w:rsidRPr="0032153D">
        <w:rPr>
          <w:rFonts w:ascii="Times New Roman" w:hAnsi="Times New Roman" w:cs="Times New Roman"/>
          <w:spacing w:val="-3"/>
          <w:sz w:val="20"/>
        </w:rPr>
        <w:t>Pa.C.S. §332(a).</w:t>
      </w:r>
    </w:p>
  </w:footnote>
  <w:footnote w:id="3">
    <w:p w14:paraId="09A70772" w14:textId="46111475"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7FD1A74" w:rsidR="006F400C" w:rsidRDefault="006F400C">
      <w:pPr>
        <w:pStyle w:val="FootnoteText"/>
      </w:pPr>
      <w:r>
        <w:rPr>
          <w:rStyle w:val="FootnoteReference"/>
        </w:rPr>
        <w:footnoteRef/>
      </w:r>
      <w:r>
        <w:tab/>
      </w:r>
      <w:r w:rsidRPr="006F400C">
        <w:rPr>
          <w:rFonts w:ascii="Times New Roman" w:hAnsi="Times New Roman" w:cs="Times New Roman"/>
          <w:sz w:val="20"/>
        </w:rPr>
        <w:t xml:space="preserve">66 </w:t>
      </w:r>
      <w:r w:rsidRPr="006F400C">
        <w:rPr>
          <w:rFonts w:ascii="Times New Roman" w:hAnsi="Times New Roman" w:cs="Times New Roman"/>
          <w:sz w:val="20"/>
        </w:rPr>
        <w:t xml:space="preserve">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99824653">
    <w:abstractNumId w:val="34"/>
  </w:num>
  <w:num w:numId="2" w16cid:durableId="199321403">
    <w:abstractNumId w:val="14"/>
  </w:num>
  <w:num w:numId="3" w16cid:durableId="250428747">
    <w:abstractNumId w:val="11"/>
  </w:num>
  <w:num w:numId="4" w16cid:durableId="540483952">
    <w:abstractNumId w:val="36"/>
  </w:num>
  <w:num w:numId="5" w16cid:durableId="310142351">
    <w:abstractNumId w:val="17"/>
  </w:num>
  <w:num w:numId="6" w16cid:durableId="1277909764">
    <w:abstractNumId w:val="28"/>
  </w:num>
  <w:num w:numId="7" w16cid:durableId="2042167417">
    <w:abstractNumId w:val="33"/>
  </w:num>
  <w:num w:numId="8" w16cid:durableId="124127464">
    <w:abstractNumId w:val="9"/>
  </w:num>
  <w:num w:numId="9" w16cid:durableId="707493025">
    <w:abstractNumId w:val="7"/>
  </w:num>
  <w:num w:numId="10" w16cid:durableId="967467437">
    <w:abstractNumId w:val="6"/>
  </w:num>
  <w:num w:numId="11" w16cid:durableId="1948849537">
    <w:abstractNumId w:val="5"/>
  </w:num>
  <w:num w:numId="12" w16cid:durableId="1155150024">
    <w:abstractNumId w:val="4"/>
  </w:num>
  <w:num w:numId="13" w16cid:durableId="2082874018">
    <w:abstractNumId w:val="8"/>
  </w:num>
  <w:num w:numId="14" w16cid:durableId="256329920">
    <w:abstractNumId w:val="3"/>
  </w:num>
  <w:num w:numId="15" w16cid:durableId="1512329846">
    <w:abstractNumId w:val="2"/>
  </w:num>
  <w:num w:numId="16" w16cid:durableId="176042052">
    <w:abstractNumId w:val="1"/>
  </w:num>
  <w:num w:numId="17" w16cid:durableId="1160342093">
    <w:abstractNumId w:val="0"/>
  </w:num>
  <w:num w:numId="18" w16cid:durableId="1661037014">
    <w:abstractNumId w:val="22"/>
  </w:num>
  <w:num w:numId="19" w16cid:durableId="300043893">
    <w:abstractNumId w:val="25"/>
  </w:num>
  <w:num w:numId="20" w16cid:durableId="1696536128">
    <w:abstractNumId w:val="35"/>
  </w:num>
  <w:num w:numId="21" w16cid:durableId="2129349178">
    <w:abstractNumId w:val="31"/>
  </w:num>
  <w:num w:numId="22" w16cid:durableId="1481192607">
    <w:abstractNumId w:val="13"/>
  </w:num>
  <w:num w:numId="23" w16cid:durableId="2062747157">
    <w:abstractNumId w:val="39"/>
  </w:num>
  <w:num w:numId="24" w16cid:durableId="1513758845">
    <w:abstractNumId w:val="21"/>
  </w:num>
  <w:num w:numId="25" w16cid:durableId="259920123">
    <w:abstractNumId w:val="30"/>
  </w:num>
  <w:num w:numId="26" w16cid:durableId="1466659125">
    <w:abstractNumId w:val="12"/>
  </w:num>
  <w:num w:numId="27" w16cid:durableId="61941119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140876289">
    <w:abstractNumId w:val="18"/>
  </w:num>
  <w:num w:numId="29" w16cid:durableId="1398085860">
    <w:abstractNumId w:val="32"/>
  </w:num>
  <w:num w:numId="30" w16cid:durableId="320426810">
    <w:abstractNumId w:val="20"/>
  </w:num>
  <w:num w:numId="31" w16cid:durableId="855773997">
    <w:abstractNumId w:val="26"/>
  </w:num>
  <w:num w:numId="32" w16cid:durableId="1953781505">
    <w:abstractNumId w:val="38"/>
  </w:num>
  <w:num w:numId="33" w16cid:durableId="1918980056">
    <w:abstractNumId w:val="23"/>
  </w:num>
  <w:num w:numId="34" w16cid:durableId="915893728">
    <w:abstractNumId w:val="27"/>
  </w:num>
  <w:num w:numId="35" w16cid:durableId="688684230">
    <w:abstractNumId w:val="19"/>
  </w:num>
  <w:num w:numId="36" w16cid:durableId="854072201">
    <w:abstractNumId w:val="16"/>
  </w:num>
  <w:num w:numId="37" w16cid:durableId="1226794048">
    <w:abstractNumId w:val="24"/>
  </w:num>
  <w:num w:numId="38" w16cid:durableId="728724747">
    <w:abstractNumId w:val="29"/>
  </w:num>
  <w:num w:numId="39" w16cid:durableId="1317296625">
    <w:abstractNumId w:val="37"/>
  </w:num>
  <w:num w:numId="40" w16cid:durableId="2135562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16B63"/>
    <w:rsid w:val="00021493"/>
    <w:rsid w:val="000306A7"/>
    <w:rsid w:val="00040B38"/>
    <w:rsid w:val="00046C0F"/>
    <w:rsid w:val="000571B7"/>
    <w:rsid w:val="00057321"/>
    <w:rsid w:val="00064176"/>
    <w:rsid w:val="00070F9E"/>
    <w:rsid w:val="00096CB5"/>
    <w:rsid w:val="000A69B3"/>
    <w:rsid w:val="000C0CA4"/>
    <w:rsid w:val="000C1579"/>
    <w:rsid w:val="000C1A32"/>
    <w:rsid w:val="000D4818"/>
    <w:rsid w:val="000D6838"/>
    <w:rsid w:val="000E169E"/>
    <w:rsid w:val="000E244C"/>
    <w:rsid w:val="000E69C3"/>
    <w:rsid w:val="00100DED"/>
    <w:rsid w:val="00101A0B"/>
    <w:rsid w:val="00102FFB"/>
    <w:rsid w:val="001134FA"/>
    <w:rsid w:val="001200AF"/>
    <w:rsid w:val="00133F78"/>
    <w:rsid w:val="00136D85"/>
    <w:rsid w:val="00147408"/>
    <w:rsid w:val="00157114"/>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4018"/>
    <w:rsid w:val="0021278A"/>
    <w:rsid w:val="0022324C"/>
    <w:rsid w:val="00223BA7"/>
    <w:rsid w:val="0023187E"/>
    <w:rsid w:val="00236822"/>
    <w:rsid w:val="00237895"/>
    <w:rsid w:val="00244F8F"/>
    <w:rsid w:val="00257FA8"/>
    <w:rsid w:val="002638F3"/>
    <w:rsid w:val="00271A55"/>
    <w:rsid w:val="0028740E"/>
    <w:rsid w:val="00290B15"/>
    <w:rsid w:val="002A1542"/>
    <w:rsid w:val="002A48CD"/>
    <w:rsid w:val="002B2F20"/>
    <w:rsid w:val="002C04D6"/>
    <w:rsid w:val="00320B34"/>
    <w:rsid w:val="0032153D"/>
    <w:rsid w:val="0032213A"/>
    <w:rsid w:val="0032346D"/>
    <w:rsid w:val="00331863"/>
    <w:rsid w:val="00332D89"/>
    <w:rsid w:val="00336F4C"/>
    <w:rsid w:val="0034617E"/>
    <w:rsid w:val="00346D1B"/>
    <w:rsid w:val="00352467"/>
    <w:rsid w:val="00362C38"/>
    <w:rsid w:val="00364E00"/>
    <w:rsid w:val="0038566E"/>
    <w:rsid w:val="003905C0"/>
    <w:rsid w:val="003934CD"/>
    <w:rsid w:val="00394965"/>
    <w:rsid w:val="00394B4C"/>
    <w:rsid w:val="003C26DD"/>
    <w:rsid w:val="003D53E4"/>
    <w:rsid w:val="003E4DE8"/>
    <w:rsid w:val="003E6DC6"/>
    <w:rsid w:val="003F0684"/>
    <w:rsid w:val="004054B8"/>
    <w:rsid w:val="00417F7E"/>
    <w:rsid w:val="00423284"/>
    <w:rsid w:val="00433EAC"/>
    <w:rsid w:val="00443F9B"/>
    <w:rsid w:val="0044484F"/>
    <w:rsid w:val="00485311"/>
    <w:rsid w:val="00497845"/>
    <w:rsid w:val="004A437F"/>
    <w:rsid w:val="004B0FC5"/>
    <w:rsid w:val="004B3AE5"/>
    <w:rsid w:val="004E1986"/>
    <w:rsid w:val="004F22C5"/>
    <w:rsid w:val="00502879"/>
    <w:rsid w:val="00573F58"/>
    <w:rsid w:val="00581E81"/>
    <w:rsid w:val="00586F6D"/>
    <w:rsid w:val="005A0CF6"/>
    <w:rsid w:val="005B0399"/>
    <w:rsid w:val="005B49DA"/>
    <w:rsid w:val="005E0459"/>
    <w:rsid w:val="005E10E9"/>
    <w:rsid w:val="005E26F7"/>
    <w:rsid w:val="00636518"/>
    <w:rsid w:val="00645252"/>
    <w:rsid w:val="00653209"/>
    <w:rsid w:val="00654737"/>
    <w:rsid w:val="00663476"/>
    <w:rsid w:val="006706DB"/>
    <w:rsid w:val="00684C58"/>
    <w:rsid w:val="006859FB"/>
    <w:rsid w:val="006C483E"/>
    <w:rsid w:val="006D3D74"/>
    <w:rsid w:val="006D4620"/>
    <w:rsid w:val="006E30B2"/>
    <w:rsid w:val="006E6368"/>
    <w:rsid w:val="006F400C"/>
    <w:rsid w:val="007014B3"/>
    <w:rsid w:val="00704042"/>
    <w:rsid w:val="0070517D"/>
    <w:rsid w:val="00713A30"/>
    <w:rsid w:val="00723367"/>
    <w:rsid w:val="00724ACB"/>
    <w:rsid w:val="00744D4F"/>
    <w:rsid w:val="0075227A"/>
    <w:rsid w:val="0077585C"/>
    <w:rsid w:val="00777389"/>
    <w:rsid w:val="0078007D"/>
    <w:rsid w:val="007A4C3A"/>
    <w:rsid w:val="007B4E63"/>
    <w:rsid w:val="00821B31"/>
    <w:rsid w:val="0083569A"/>
    <w:rsid w:val="00854DDA"/>
    <w:rsid w:val="00855059"/>
    <w:rsid w:val="00864317"/>
    <w:rsid w:val="00872BC3"/>
    <w:rsid w:val="008749E6"/>
    <w:rsid w:val="00897E73"/>
    <w:rsid w:val="008B6732"/>
    <w:rsid w:val="008C5B3E"/>
    <w:rsid w:val="008D3A01"/>
    <w:rsid w:val="008D6670"/>
    <w:rsid w:val="008E0085"/>
    <w:rsid w:val="008E3282"/>
    <w:rsid w:val="00912B68"/>
    <w:rsid w:val="009136C1"/>
    <w:rsid w:val="00913A7F"/>
    <w:rsid w:val="00916624"/>
    <w:rsid w:val="00921971"/>
    <w:rsid w:val="0093655A"/>
    <w:rsid w:val="00944CD2"/>
    <w:rsid w:val="00950645"/>
    <w:rsid w:val="0098348C"/>
    <w:rsid w:val="009F028E"/>
    <w:rsid w:val="00A02578"/>
    <w:rsid w:val="00A04C95"/>
    <w:rsid w:val="00A15339"/>
    <w:rsid w:val="00A163D3"/>
    <w:rsid w:val="00A17DF6"/>
    <w:rsid w:val="00A25E93"/>
    <w:rsid w:val="00A368C3"/>
    <w:rsid w:val="00A36F1D"/>
    <w:rsid w:val="00A40888"/>
    <w:rsid w:val="00A416D1"/>
    <w:rsid w:val="00A50967"/>
    <w:rsid w:val="00A67878"/>
    <w:rsid w:val="00A812FD"/>
    <w:rsid w:val="00A9204E"/>
    <w:rsid w:val="00A938EE"/>
    <w:rsid w:val="00A974AF"/>
    <w:rsid w:val="00AB349B"/>
    <w:rsid w:val="00AB3B9B"/>
    <w:rsid w:val="00AB3FFC"/>
    <w:rsid w:val="00AD04F2"/>
    <w:rsid w:val="00AD6F33"/>
    <w:rsid w:val="00AE0BDE"/>
    <w:rsid w:val="00AF4A2A"/>
    <w:rsid w:val="00B00CC7"/>
    <w:rsid w:val="00B15498"/>
    <w:rsid w:val="00B165DA"/>
    <w:rsid w:val="00B21DAC"/>
    <w:rsid w:val="00B24F23"/>
    <w:rsid w:val="00B34BD3"/>
    <w:rsid w:val="00B372AC"/>
    <w:rsid w:val="00B5347E"/>
    <w:rsid w:val="00B5700A"/>
    <w:rsid w:val="00B67E39"/>
    <w:rsid w:val="00B72F1F"/>
    <w:rsid w:val="00B75E19"/>
    <w:rsid w:val="00B829AC"/>
    <w:rsid w:val="00B8412E"/>
    <w:rsid w:val="00BA6E30"/>
    <w:rsid w:val="00BC3ED5"/>
    <w:rsid w:val="00BD0E6D"/>
    <w:rsid w:val="00BF323B"/>
    <w:rsid w:val="00BF7CEE"/>
    <w:rsid w:val="00C16DC1"/>
    <w:rsid w:val="00C175C7"/>
    <w:rsid w:val="00C2358F"/>
    <w:rsid w:val="00C25146"/>
    <w:rsid w:val="00C60937"/>
    <w:rsid w:val="00C620F0"/>
    <w:rsid w:val="00C6327B"/>
    <w:rsid w:val="00C6377F"/>
    <w:rsid w:val="00C66B8C"/>
    <w:rsid w:val="00C745AB"/>
    <w:rsid w:val="00CA3B10"/>
    <w:rsid w:val="00CA4E06"/>
    <w:rsid w:val="00CB1A24"/>
    <w:rsid w:val="00CB662A"/>
    <w:rsid w:val="00CC77BE"/>
    <w:rsid w:val="00CD3F67"/>
    <w:rsid w:val="00CE7E2C"/>
    <w:rsid w:val="00CF06C4"/>
    <w:rsid w:val="00CF1D2B"/>
    <w:rsid w:val="00D22E3F"/>
    <w:rsid w:val="00D322E3"/>
    <w:rsid w:val="00D5283A"/>
    <w:rsid w:val="00D67AA8"/>
    <w:rsid w:val="00D70320"/>
    <w:rsid w:val="00D76F4A"/>
    <w:rsid w:val="00D833F3"/>
    <w:rsid w:val="00DA542B"/>
    <w:rsid w:val="00DB3AE3"/>
    <w:rsid w:val="00DB3BF4"/>
    <w:rsid w:val="00DC347B"/>
    <w:rsid w:val="00DD3E04"/>
    <w:rsid w:val="00DD5640"/>
    <w:rsid w:val="00DF6444"/>
    <w:rsid w:val="00E00E94"/>
    <w:rsid w:val="00E20B50"/>
    <w:rsid w:val="00E220C8"/>
    <w:rsid w:val="00E30DF9"/>
    <w:rsid w:val="00E3157A"/>
    <w:rsid w:val="00E35E0A"/>
    <w:rsid w:val="00E42CDD"/>
    <w:rsid w:val="00E43791"/>
    <w:rsid w:val="00E5422C"/>
    <w:rsid w:val="00E54984"/>
    <w:rsid w:val="00E65574"/>
    <w:rsid w:val="00E8563B"/>
    <w:rsid w:val="00E969D5"/>
    <w:rsid w:val="00EB7DA3"/>
    <w:rsid w:val="00EC74A1"/>
    <w:rsid w:val="00ED672F"/>
    <w:rsid w:val="00ED6C45"/>
    <w:rsid w:val="00EE2AA5"/>
    <w:rsid w:val="00EF0867"/>
    <w:rsid w:val="00EF40F4"/>
    <w:rsid w:val="00EF6FA3"/>
    <w:rsid w:val="00F00719"/>
    <w:rsid w:val="00F0161B"/>
    <w:rsid w:val="00F14BEB"/>
    <w:rsid w:val="00F24A73"/>
    <w:rsid w:val="00F37DC9"/>
    <w:rsid w:val="00F525F4"/>
    <w:rsid w:val="00F527E9"/>
    <w:rsid w:val="00F774A0"/>
    <w:rsid w:val="00F779FB"/>
    <w:rsid w:val="00FA77C2"/>
    <w:rsid w:val="00FB19CC"/>
    <w:rsid w:val="00FB1FCF"/>
    <w:rsid w:val="00FC3314"/>
    <w:rsid w:val="00FD60AC"/>
    <w:rsid w:val="00FF2193"/>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paragraph" w:customStyle="1" w:styleId="Normal1">
    <w:name w:val="Normal1"/>
    <w:basedOn w:val="Normal"/>
    <w:rsid w:val="00872BC3"/>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872BC3"/>
  </w:style>
  <w:style w:type="character" w:customStyle="1" w:styleId="hyperlinkchar">
    <w:name w:val="hyperlink__char"/>
    <w:basedOn w:val="DefaultParagraphFont"/>
    <w:rsid w:val="00872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lfire0526@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7</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2022-01-03T15:08:00Z</cp:lastPrinted>
  <dcterms:created xsi:type="dcterms:W3CDTF">2023-08-17T14:56:00Z</dcterms:created>
  <dcterms:modified xsi:type="dcterms:W3CDTF">2023-08-17T14:56:00Z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