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7877B9AC" w14:textId="0870F6F2" w:rsidR="00CF1D2B" w:rsidRDefault="00CF1D2B" w:rsidP="004F22C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2C19946" w14:textId="77777777" w:rsidR="004F22C5"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4F22C5" w:rsidRDefault="004F22C5" w:rsidP="004F22C5">
      <w:pPr>
        <w:tabs>
          <w:tab w:val="center" w:pos="4680"/>
        </w:tabs>
        <w:suppressAutoHyphens/>
        <w:jc w:val="center"/>
        <w:rPr>
          <w:rFonts w:ascii="Times New Roman" w:hAnsi="Times New Roman" w:cs="Times New Roman"/>
          <w:b/>
          <w:bCs/>
          <w:spacing w:val="-3"/>
        </w:rPr>
      </w:pPr>
    </w:p>
    <w:p w14:paraId="241AFC96" w14:textId="766C05B0" w:rsidR="00CF1D2B" w:rsidRPr="007A4C3A" w:rsidRDefault="00F6597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Munira Edens McClean</w:t>
      </w:r>
      <w:r w:rsidR="004F22C5">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7E74F09E" w14:textId="0FA5041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F2193">
        <w:rPr>
          <w:rFonts w:ascii="Times New Roman" w:hAnsi="Times New Roman" w:cs="Times New Roman"/>
          <w:spacing w:val="-3"/>
        </w:rPr>
        <w:t>C</w:t>
      </w:r>
      <w:r w:rsidR="000C0CA4">
        <w:rPr>
          <w:rFonts w:ascii="Times New Roman" w:hAnsi="Times New Roman" w:cs="Times New Roman"/>
          <w:spacing w:val="-3"/>
        </w:rPr>
        <w:t>-202</w:t>
      </w:r>
      <w:r w:rsidR="00872BC3">
        <w:rPr>
          <w:rFonts w:ascii="Times New Roman" w:hAnsi="Times New Roman" w:cs="Times New Roman"/>
          <w:spacing w:val="-3"/>
        </w:rPr>
        <w:t>3-3041</w:t>
      </w:r>
      <w:r w:rsidR="00F65972">
        <w:rPr>
          <w:rFonts w:ascii="Times New Roman" w:hAnsi="Times New Roman" w:cs="Times New Roman"/>
          <w:spacing w:val="-3"/>
        </w:rPr>
        <w:t>762</w:t>
      </w:r>
      <w:r w:rsidR="00346D1B">
        <w:rPr>
          <w:rFonts w:ascii="Times New Roman" w:hAnsi="Times New Roman" w:cs="Times New Roman"/>
          <w:spacing w:val="-3"/>
        </w:rPr>
        <w:tab/>
      </w: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318E2E4F" w:rsidR="00CF1D2B" w:rsidRPr="007A4C3A" w:rsidRDefault="000C0CA4" w:rsidP="000C0CA4">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F65972">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7A4C3A"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0C0CA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0C0CA4">
      <w:pPr>
        <w:pStyle w:val="ParaTab1"/>
        <w:tabs>
          <w:tab w:val="left" w:pos="720"/>
          <w:tab w:val="left" w:pos="2070"/>
        </w:tabs>
        <w:spacing w:line="360" w:lineRule="auto"/>
        <w:ind w:firstLine="0"/>
        <w:rPr>
          <w:rFonts w:ascii="Times New Roman" w:hAnsi="Times New Roman" w:cs="Times New Roman"/>
        </w:rPr>
      </w:pPr>
    </w:p>
    <w:p w14:paraId="1F84DB3B" w14:textId="16BCB10D" w:rsidR="00A9204E" w:rsidRPr="007A4C3A" w:rsidRDefault="005E10E9" w:rsidP="000C0CA4">
      <w:pPr>
        <w:spacing w:line="360" w:lineRule="auto"/>
        <w:rPr>
          <w:rFonts w:ascii="Times New Roman" w:hAnsi="Times New Roman" w:cs="Times New Roman"/>
        </w:rPr>
      </w:pPr>
      <w:r w:rsidRPr="007A4C3A">
        <w:rPr>
          <w:rFonts w:ascii="Times New Roman" w:hAnsi="Times New Roman" w:cs="Times New Roman"/>
        </w:rPr>
        <w:tab/>
      </w:r>
      <w:r w:rsidR="0032213A">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w:t>
      </w:r>
      <w:r w:rsidR="00FF2193">
        <w:rPr>
          <w:rFonts w:ascii="Times New Roman" w:hAnsi="Times New Roman" w:cs="Times New Roman"/>
        </w:rPr>
        <w:t xml:space="preserve"> </w:t>
      </w:r>
      <w:r w:rsidR="00872BC3">
        <w:rPr>
          <w:rFonts w:ascii="Times New Roman" w:hAnsi="Times New Roman" w:cs="Times New Roman"/>
        </w:rPr>
        <w:t>17</w:t>
      </w:r>
      <w:r w:rsidR="00101A0B" w:rsidRPr="00101A0B">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872BC3">
        <w:rPr>
          <w:rFonts w:ascii="Times New Roman" w:hAnsi="Times New Roman" w:cs="Times New Roman"/>
          <w:u w:val="single"/>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97E73">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C34B2D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65972">
        <w:rPr>
          <w:rFonts w:ascii="Times New Roman" w:hAnsi="Times New Roman" w:cs="Times New Roman"/>
        </w:rPr>
        <w:t>Wednesday, September 27</w:t>
      </w:r>
      <w:r w:rsidR="00916624">
        <w:rPr>
          <w:rFonts w:ascii="Times New Roman" w:hAnsi="Times New Roman" w:cs="Times New Roman"/>
        </w:rPr>
        <w:t xml:space="preserve">, </w:t>
      </w:r>
      <w:r w:rsidR="000C0CA4">
        <w:rPr>
          <w:rFonts w:ascii="Times New Roman" w:hAnsi="Times New Roman" w:cs="Times New Roman"/>
        </w:rPr>
        <w:t>2023</w:t>
      </w:r>
      <w:r w:rsidR="00A15339">
        <w:rPr>
          <w:rFonts w:ascii="Times New Roman" w:hAnsi="Times New Roman" w:cs="Times New Roman"/>
        </w:rPr>
        <w:t>,</w:t>
      </w:r>
      <w:r w:rsidR="00443F9B">
        <w:rPr>
          <w:rFonts w:ascii="Times New Roman" w:hAnsi="Times New Roman" w:cs="Times New Roman"/>
        </w:rPr>
        <w:t xml:space="preserve"> 2023,</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6A57FBA" w:rsidR="00DB3AE3" w:rsidRPr="00944CD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443F9B">
        <w:rPr>
          <w:rFonts w:ascii="Times New Roman" w:hAnsi="Times New Roman" w:cs="Times New Roman"/>
        </w:rPr>
        <w:t xml:space="preserve">submit a written request </w:t>
      </w:r>
      <w:r w:rsidR="00DB3AE3" w:rsidRPr="00443F9B">
        <w:rPr>
          <w:rFonts w:ascii="Times New Roman" w:hAnsi="Times New Roman" w:cs="Times New Roman"/>
        </w:rPr>
        <w:t xml:space="preserve">(a “motion”) </w:t>
      </w:r>
      <w:r w:rsidR="00C745AB" w:rsidRPr="00443F9B">
        <w:rPr>
          <w:rFonts w:ascii="Times New Roman" w:hAnsi="Times New Roman" w:cs="Times New Roman"/>
        </w:rPr>
        <w:t xml:space="preserve">at least five (5) days before the hearing.  Your </w:t>
      </w:r>
      <w:r w:rsidR="00DB3AE3" w:rsidRPr="00443F9B">
        <w:rPr>
          <w:rFonts w:ascii="Times New Roman" w:hAnsi="Times New Roman" w:cs="Times New Roman"/>
        </w:rPr>
        <w:t>motion</w:t>
      </w:r>
      <w:r w:rsidR="00C745AB" w:rsidRPr="00443F9B">
        <w:rPr>
          <w:rFonts w:ascii="Times New Roman" w:hAnsi="Times New Roman" w:cs="Times New Roman"/>
        </w:rPr>
        <w:t xml:space="preserve"> </w:t>
      </w:r>
      <w:r w:rsidR="00C745AB" w:rsidRPr="00944CD2">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77777777"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1ADB65A6" w:rsidR="00864317" w:rsidRPr="00133F78" w:rsidRDefault="00636518" w:rsidP="00133F78">
      <w:pPr>
        <w:spacing w:line="360" w:lineRule="auto"/>
        <w:ind w:firstLine="1440"/>
        <w:rPr>
          <w:rFonts w:ascii="Times New Roman" w:hAnsi="Times New Roman" w:cs="Times New Roman"/>
          <w:b/>
        </w:rPr>
      </w:pPr>
      <w:r w:rsidRPr="00F24A73">
        <w:rPr>
          <w:rFonts w:ascii="Times New Roman" w:hAnsi="Times New Roman" w:cs="Times New Roman"/>
          <w:bCs/>
        </w:rPr>
        <w:t>1</w:t>
      </w:r>
      <w:r w:rsidR="00100DED" w:rsidRPr="00F24A73">
        <w:rPr>
          <w:rFonts w:ascii="Times New Roman" w:hAnsi="Times New Roman" w:cs="Times New Roman"/>
          <w:bCs/>
        </w:rPr>
        <w:t>4</w:t>
      </w:r>
      <w:r w:rsidRPr="00F24A73">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320B34">
        <w:rPr>
          <w:rFonts w:ascii="Times New Roman" w:hAnsi="Times New Roman" w:cs="Times New Roman"/>
          <w:bCs/>
        </w:rPr>
        <w:t>1</w:t>
      </w:r>
      <w:r w:rsidR="00100DED" w:rsidRPr="00320B34">
        <w:rPr>
          <w:rFonts w:ascii="Times New Roman" w:hAnsi="Times New Roman" w:cs="Times New Roman"/>
          <w:bCs/>
        </w:rPr>
        <w:t>5</w:t>
      </w:r>
      <w:r w:rsidRPr="00320B34">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95A5EA1" w:rsidR="008D6670" w:rsidRPr="002D1426" w:rsidRDefault="008D6670" w:rsidP="008D6670">
      <w:pPr>
        <w:pStyle w:val="NoSpacing"/>
        <w:rPr>
          <w:szCs w:val="24"/>
        </w:rPr>
      </w:pPr>
      <w:r w:rsidRPr="002D1426">
        <w:rPr>
          <w:szCs w:val="24"/>
        </w:rPr>
        <w:t>Date:</w:t>
      </w:r>
      <w:r w:rsidR="00F24A73">
        <w:rPr>
          <w:szCs w:val="24"/>
        </w:rPr>
        <w:t xml:space="preserve">  </w:t>
      </w:r>
      <w:r w:rsidR="00872BC3">
        <w:rPr>
          <w:szCs w:val="24"/>
          <w:u w:val="single"/>
        </w:rPr>
        <w:t>August 17</w:t>
      </w:r>
      <w:r w:rsidR="009F028E" w:rsidRPr="00F24A73">
        <w:rPr>
          <w:szCs w:val="24"/>
          <w:u w:val="single"/>
        </w:rPr>
        <w:t>,</w:t>
      </w:r>
      <w:r w:rsidR="009F028E">
        <w:rPr>
          <w:szCs w:val="24"/>
          <w:u w:val="single"/>
        </w:rPr>
        <w:t xml:space="preserve"> 202</w:t>
      </w:r>
      <w:r w:rsidR="001200AF">
        <w:rPr>
          <w:szCs w:val="24"/>
          <w:u w:val="single"/>
        </w:rPr>
        <w:t>3</w:t>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E47CCBC" w14:textId="77777777" w:rsidR="00D76F4A" w:rsidRDefault="00D76F4A" w:rsidP="00D76F4A">
      <w:pPr>
        <w:pStyle w:val="NoSpacing"/>
        <w:spacing w:line="360" w:lineRule="auto"/>
        <w:rPr>
          <w:szCs w:val="24"/>
        </w:rPr>
      </w:pPr>
    </w:p>
    <w:p w14:paraId="6FC95D24" w14:textId="77777777" w:rsidR="00D76F4A" w:rsidRPr="002D1426" w:rsidRDefault="00D76F4A" w:rsidP="00D76F4A">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9716905" w14:textId="77777777" w:rsidR="00F65972" w:rsidRPr="00F65972" w:rsidRDefault="00F65972" w:rsidP="00F65972">
      <w:pPr>
        <w:rPr>
          <w:rFonts w:ascii="Times New Roman" w:hAnsi="Times New Roman" w:cs="Times New Roman"/>
        </w:rPr>
      </w:pPr>
      <w:r w:rsidRPr="00F65972">
        <w:rPr>
          <w:rFonts w:ascii="Times New Roman" w:eastAsia="Microsoft Sans Serif" w:hAnsi="Times New Roman" w:cs="Times New Roman"/>
          <w:b/>
          <w:u w:val="single"/>
        </w:rPr>
        <w:lastRenderedPageBreak/>
        <w:t>C-2023-3041762 - MUNIRA EDENS-MCCLEAN v. PHILADELPHIA GAS WORKS</w:t>
      </w:r>
      <w:r w:rsidRPr="00F65972">
        <w:rPr>
          <w:rFonts w:ascii="Times New Roman" w:eastAsia="Microsoft Sans Serif" w:hAnsi="Times New Roman" w:cs="Times New Roman"/>
          <w:b/>
          <w:u w:val="single"/>
        </w:rPr>
        <w:cr/>
      </w:r>
      <w:r w:rsidRPr="00F65972">
        <w:rPr>
          <w:rFonts w:ascii="Times New Roman" w:eastAsia="Microsoft Sans Serif" w:hAnsi="Times New Roman" w:cs="Times New Roman"/>
          <w:b/>
          <w:u w:val="single"/>
        </w:rPr>
        <w:cr/>
      </w:r>
      <w:r w:rsidRPr="00F65972">
        <w:rPr>
          <w:rFonts w:ascii="Times New Roman" w:eastAsia="Microsoft Sans Serif" w:hAnsi="Times New Roman" w:cs="Times New Roman"/>
        </w:rPr>
        <w:t>MUNIRA EDENS-MCCLEAN</w:t>
      </w:r>
      <w:r w:rsidRPr="00F65972">
        <w:rPr>
          <w:rFonts w:ascii="Times New Roman" w:eastAsia="Microsoft Sans Serif" w:hAnsi="Times New Roman" w:cs="Times New Roman"/>
        </w:rPr>
        <w:cr/>
        <w:t>807 W WELLENS AVENUE</w:t>
      </w:r>
      <w:r w:rsidRPr="00F65972">
        <w:rPr>
          <w:rFonts w:ascii="Times New Roman" w:eastAsia="Microsoft Sans Serif" w:hAnsi="Times New Roman" w:cs="Times New Roman"/>
        </w:rPr>
        <w:cr/>
        <w:t>PHILADELPHIA PA  19141</w:t>
      </w:r>
      <w:r w:rsidRPr="00F65972">
        <w:rPr>
          <w:rFonts w:ascii="Times New Roman" w:eastAsia="Microsoft Sans Serif" w:hAnsi="Times New Roman" w:cs="Times New Roman"/>
        </w:rPr>
        <w:cr/>
      </w:r>
      <w:r w:rsidRPr="00F65972">
        <w:rPr>
          <w:rFonts w:ascii="Times New Roman" w:eastAsia="Microsoft Sans Serif" w:hAnsi="Times New Roman" w:cs="Times New Roman"/>
          <w:b/>
          <w:bCs/>
        </w:rPr>
        <w:t>267.597.4825</w:t>
      </w:r>
      <w:r w:rsidRPr="00F65972">
        <w:rPr>
          <w:rFonts w:ascii="Times New Roman" w:eastAsia="Microsoft Sans Serif" w:hAnsi="Times New Roman" w:cs="Times New Roman"/>
        </w:rPr>
        <w:cr/>
      </w:r>
      <w:hyperlink r:id="rId12" w:history="1">
        <w:r w:rsidRPr="00F65972">
          <w:rPr>
            <w:rStyle w:val="Hyperlink"/>
            <w:rFonts w:ascii="Times New Roman" w:eastAsia="Microsoft Sans Serif" w:hAnsi="Times New Roman" w:cs="Times New Roman"/>
          </w:rPr>
          <w:t>87.medens@gmail.com</w:t>
        </w:r>
      </w:hyperlink>
      <w:r w:rsidRPr="00F65972">
        <w:rPr>
          <w:rFonts w:ascii="Times New Roman" w:eastAsia="Microsoft Sans Serif" w:hAnsi="Times New Roman" w:cs="Times New Roman"/>
        </w:rPr>
        <w:br/>
        <w:t xml:space="preserve">Accepts </w:t>
      </w:r>
      <w:proofErr w:type="gramStart"/>
      <w:r w:rsidRPr="00F65972">
        <w:rPr>
          <w:rFonts w:ascii="Times New Roman" w:eastAsia="Microsoft Sans Serif" w:hAnsi="Times New Roman" w:cs="Times New Roman"/>
        </w:rPr>
        <w:t>eService</w:t>
      </w:r>
      <w:proofErr w:type="gramEnd"/>
      <w:r w:rsidRPr="00F65972">
        <w:rPr>
          <w:rFonts w:ascii="Times New Roman" w:eastAsia="Microsoft Sans Serif" w:hAnsi="Times New Roman" w:cs="Times New Roman"/>
        </w:rPr>
        <w:cr/>
      </w:r>
      <w:r w:rsidRPr="00F65972">
        <w:rPr>
          <w:rFonts w:ascii="Times New Roman" w:eastAsia="Microsoft Sans Serif" w:hAnsi="Times New Roman" w:cs="Times New Roman"/>
        </w:rPr>
        <w:cr/>
        <w:t>GRACIELA CHRISTLIEB ESQUIRE</w:t>
      </w:r>
      <w:r w:rsidRPr="00F65972">
        <w:rPr>
          <w:rFonts w:ascii="Times New Roman" w:eastAsia="Microsoft Sans Serif" w:hAnsi="Times New Roman" w:cs="Times New Roman"/>
        </w:rPr>
        <w:cr/>
        <w:t>PHILADELPHIA GAS WORKS</w:t>
      </w:r>
      <w:r w:rsidRPr="00F65972">
        <w:rPr>
          <w:rFonts w:ascii="Times New Roman" w:eastAsia="Microsoft Sans Serif" w:hAnsi="Times New Roman" w:cs="Times New Roman"/>
        </w:rPr>
        <w:cr/>
        <w:t>800 WEST MONTGOMERY AVENUE</w:t>
      </w:r>
      <w:r w:rsidRPr="00F65972">
        <w:rPr>
          <w:rFonts w:ascii="Times New Roman" w:eastAsia="Microsoft Sans Serif" w:hAnsi="Times New Roman" w:cs="Times New Roman"/>
        </w:rPr>
        <w:cr/>
        <w:t>PHILADELPHIA PA  19122</w:t>
      </w:r>
      <w:r w:rsidRPr="00F65972">
        <w:rPr>
          <w:rFonts w:ascii="Times New Roman" w:eastAsia="Microsoft Sans Serif" w:hAnsi="Times New Roman" w:cs="Times New Roman"/>
        </w:rPr>
        <w:cr/>
      </w:r>
      <w:r w:rsidRPr="00F65972">
        <w:rPr>
          <w:rFonts w:ascii="Times New Roman" w:eastAsia="Microsoft Sans Serif" w:hAnsi="Times New Roman" w:cs="Times New Roman"/>
          <w:b/>
          <w:bCs/>
        </w:rPr>
        <w:t>215.684.6164</w:t>
      </w:r>
      <w:r w:rsidRPr="00F65972">
        <w:rPr>
          <w:rFonts w:ascii="Times New Roman" w:eastAsia="Microsoft Sans Serif" w:hAnsi="Times New Roman" w:cs="Times New Roman"/>
        </w:rPr>
        <w:cr/>
      </w:r>
      <w:hyperlink r:id="rId13" w:history="1">
        <w:r w:rsidRPr="00F65972">
          <w:rPr>
            <w:rStyle w:val="Hyperlink"/>
            <w:rFonts w:ascii="Times New Roman" w:eastAsia="Microsoft Sans Serif" w:hAnsi="Times New Roman" w:cs="Times New Roman"/>
          </w:rPr>
          <w:t>graciela.christlieb@pgworks.com</w:t>
        </w:r>
      </w:hyperlink>
      <w:r w:rsidRPr="00F65972">
        <w:rPr>
          <w:rFonts w:ascii="Times New Roman" w:eastAsia="Microsoft Sans Serif" w:hAnsi="Times New Roman" w:cs="Times New Roman"/>
        </w:rPr>
        <w:br/>
        <w:t xml:space="preserve">Accepts </w:t>
      </w:r>
      <w:proofErr w:type="gramStart"/>
      <w:r w:rsidRPr="00F65972">
        <w:rPr>
          <w:rFonts w:ascii="Times New Roman" w:eastAsia="Microsoft Sans Serif" w:hAnsi="Times New Roman" w:cs="Times New Roman"/>
        </w:rPr>
        <w:t>eService</w:t>
      </w:r>
      <w:proofErr w:type="gramEnd"/>
      <w:r w:rsidRPr="00F65972">
        <w:rPr>
          <w:rFonts w:ascii="Times New Roman" w:eastAsia="Microsoft Sans Serif" w:hAnsi="Times New Roman" w:cs="Times New Roman"/>
        </w:rPr>
        <w:cr/>
      </w:r>
    </w:p>
    <w:p w14:paraId="090F091C" w14:textId="57DC5E01" w:rsidR="008B6732" w:rsidRPr="00F65972" w:rsidRDefault="008B6732" w:rsidP="00F65972">
      <w:pPr>
        <w:pStyle w:val="Normal1"/>
        <w:spacing w:before="0" w:beforeAutospacing="0" w:after="0" w:afterAutospacing="0" w:line="240" w:lineRule="atLeast"/>
      </w:pPr>
    </w:p>
    <w:sectPr w:rsidR="008B6732" w:rsidRPr="00F65972"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8E3C" w14:textId="77777777" w:rsidR="000433F9" w:rsidRDefault="000433F9" w:rsidP="00244F8F">
      <w:r>
        <w:separator/>
      </w:r>
    </w:p>
  </w:endnote>
  <w:endnote w:type="continuationSeparator" w:id="0">
    <w:p w14:paraId="273ED602" w14:textId="77777777" w:rsidR="000433F9" w:rsidRDefault="000433F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6803" w14:textId="77777777" w:rsidR="000433F9" w:rsidRDefault="000433F9" w:rsidP="00244F8F">
      <w:r>
        <w:separator/>
      </w:r>
    </w:p>
  </w:footnote>
  <w:footnote w:type="continuationSeparator" w:id="0">
    <w:p w14:paraId="5570EC9F" w14:textId="77777777" w:rsidR="000433F9" w:rsidRDefault="000433F9"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1493"/>
    <w:rsid w:val="000306A7"/>
    <w:rsid w:val="00040B38"/>
    <w:rsid w:val="000433F9"/>
    <w:rsid w:val="00046C0F"/>
    <w:rsid w:val="000571B7"/>
    <w:rsid w:val="00057321"/>
    <w:rsid w:val="00064176"/>
    <w:rsid w:val="00070F9E"/>
    <w:rsid w:val="00096CB5"/>
    <w:rsid w:val="000A69B3"/>
    <w:rsid w:val="000C0CA4"/>
    <w:rsid w:val="000C1579"/>
    <w:rsid w:val="000C1A32"/>
    <w:rsid w:val="000D4818"/>
    <w:rsid w:val="000D6838"/>
    <w:rsid w:val="000E169E"/>
    <w:rsid w:val="000E244C"/>
    <w:rsid w:val="000E69C3"/>
    <w:rsid w:val="00100DED"/>
    <w:rsid w:val="00101A0B"/>
    <w:rsid w:val="00102FFB"/>
    <w:rsid w:val="001134FA"/>
    <w:rsid w:val="001200AF"/>
    <w:rsid w:val="00133F78"/>
    <w:rsid w:val="00136D85"/>
    <w:rsid w:val="00147408"/>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71A55"/>
    <w:rsid w:val="0028740E"/>
    <w:rsid w:val="00290B15"/>
    <w:rsid w:val="002A1542"/>
    <w:rsid w:val="002A48CD"/>
    <w:rsid w:val="002B2F20"/>
    <w:rsid w:val="002C04D6"/>
    <w:rsid w:val="00320B34"/>
    <w:rsid w:val="0032153D"/>
    <w:rsid w:val="0032213A"/>
    <w:rsid w:val="0032346D"/>
    <w:rsid w:val="00331863"/>
    <w:rsid w:val="00332D89"/>
    <w:rsid w:val="00336F4C"/>
    <w:rsid w:val="0034617E"/>
    <w:rsid w:val="00346D1B"/>
    <w:rsid w:val="00352467"/>
    <w:rsid w:val="00362C38"/>
    <w:rsid w:val="00364E00"/>
    <w:rsid w:val="003905C0"/>
    <w:rsid w:val="003934CD"/>
    <w:rsid w:val="00394965"/>
    <w:rsid w:val="00394B4C"/>
    <w:rsid w:val="003C26DD"/>
    <w:rsid w:val="003D53E4"/>
    <w:rsid w:val="003E4DE8"/>
    <w:rsid w:val="003E6DC6"/>
    <w:rsid w:val="003F0684"/>
    <w:rsid w:val="004054B8"/>
    <w:rsid w:val="00417F7E"/>
    <w:rsid w:val="00423284"/>
    <w:rsid w:val="00433EAC"/>
    <w:rsid w:val="00443F9B"/>
    <w:rsid w:val="0044484F"/>
    <w:rsid w:val="00485311"/>
    <w:rsid w:val="00497845"/>
    <w:rsid w:val="004A437F"/>
    <w:rsid w:val="004B0FC5"/>
    <w:rsid w:val="004B3AE5"/>
    <w:rsid w:val="004E1986"/>
    <w:rsid w:val="004F22C5"/>
    <w:rsid w:val="00502879"/>
    <w:rsid w:val="00573F58"/>
    <w:rsid w:val="00581E81"/>
    <w:rsid w:val="00586F6D"/>
    <w:rsid w:val="005A0CF6"/>
    <w:rsid w:val="005B0399"/>
    <w:rsid w:val="005B49DA"/>
    <w:rsid w:val="005E0459"/>
    <w:rsid w:val="005E10E9"/>
    <w:rsid w:val="005E26F7"/>
    <w:rsid w:val="00636518"/>
    <w:rsid w:val="00645252"/>
    <w:rsid w:val="00653209"/>
    <w:rsid w:val="00654737"/>
    <w:rsid w:val="00663476"/>
    <w:rsid w:val="006706DB"/>
    <w:rsid w:val="00684C58"/>
    <w:rsid w:val="006859FB"/>
    <w:rsid w:val="0069688F"/>
    <w:rsid w:val="006C483E"/>
    <w:rsid w:val="006D3D74"/>
    <w:rsid w:val="006D4620"/>
    <w:rsid w:val="006E30B2"/>
    <w:rsid w:val="006E6368"/>
    <w:rsid w:val="006F400C"/>
    <w:rsid w:val="007014B3"/>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2BC3"/>
    <w:rsid w:val="008749E6"/>
    <w:rsid w:val="00897E73"/>
    <w:rsid w:val="008B6732"/>
    <w:rsid w:val="008C5B3E"/>
    <w:rsid w:val="008D3A01"/>
    <w:rsid w:val="008D6670"/>
    <w:rsid w:val="008E0085"/>
    <w:rsid w:val="008E3282"/>
    <w:rsid w:val="009136C1"/>
    <w:rsid w:val="00913A7F"/>
    <w:rsid w:val="00916624"/>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A4E06"/>
    <w:rsid w:val="00CB1A24"/>
    <w:rsid w:val="00CC77BE"/>
    <w:rsid w:val="00CD3F67"/>
    <w:rsid w:val="00CE7E2C"/>
    <w:rsid w:val="00CF06C4"/>
    <w:rsid w:val="00CF1D2B"/>
    <w:rsid w:val="00D22E3F"/>
    <w:rsid w:val="00D322E3"/>
    <w:rsid w:val="00D5283A"/>
    <w:rsid w:val="00D67AA8"/>
    <w:rsid w:val="00D70320"/>
    <w:rsid w:val="00D76F4A"/>
    <w:rsid w:val="00D833F3"/>
    <w:rsid w:val="00DA542B"/>
    <w:rsid w:val="00DB3AE3"/>
    <w:rsid w:val="00DB3BF4"/>
    <w:rsid w:val="00DC347B"/>
    <w:rsid w:val="00DD3E04"/>
    <w:rsid w:val="00DD5640"/>
    <w:rsid w:val="00DF6444"/>
    <w:rsid w:val="00E00E94"/>
    <w:rsid w:val="00E20B50"/>
    <w:rsid w:val="00E220C8"/>
    <w:rsid w:val="00E30DF9"/>
    <w:rsid w:val="00E3157A"/>
    <w:rsid w:val="00E35E0A"/>
    <w:rsid w:val="00E42CDD"/>
    <w:rsid w:val="00E43791"/>
    <w:rsid w:val="00E5422C"/>
    <w:rsid w:val="00E54984"/>
    <w:rsid w:val="00E65574"/>
    <w:rsid w:val="00E8563B"/>
    <w:rsid w:val="00E969D5"/>
    <w:rsid w:val="00EB7DA3"/>
    <w:rsid w:val="00EC74A1"/>
    <w:rsid w:val="00ED672F"/>
    <w:rsid w:val="00ED6C45"/>
    <w:rsid w:val="00EE2AA5"/>
    <w:rsid w:val="00EF0867"/>
    <w:rsid w:val="00EF40F4"/>
    <w:rsid w:val="00EF6FA3"/>
    <w:rsid w:val="00F00719"/>
    <w:rsid w:val="00F0161B"/>
    <w:rsid w:val="00F14BEB"/>
    <w:rsid w:val="00F24A73"/>
    <w:rsid w:val="00F37DC9"/>
    <w:rsid w:val="00F525F4"/>
    <w:rsid w:val="00F527E9"/>
    <w:rsid w:val="00F65972"/>
    <w:rsid w:val="00F774A0"/>
    <w:rsid w:val="00F779FB"/>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872B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72BC3"/>
  </w:style>
  <w:style w:type="character" w:customStyle="1" w:styleId="hyperlinkchar">
    <w:name w:val="hyperlink__char"/>
    <w:basedOn w:val="DefaultParagraphFont"/>
    <w:rsid w:val="0087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87.meden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2023-08-17T13:28:00Z</dcterms:created>
  <dcterms:modified xsi:type="dcterms:W3CDTF">2023-08-17T13:29:00Z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