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9AC6E38" w:rsidR="00CF1D2B" w:rsidRPr="007A4C3A" w:rsidRDefault="00C44B34" w:rsidP="00B32426">
      <w:pPr>
        <w:tabs>
          <w:tab w:val="left" w:pos="-720"/>
        </w:tabs>
        <w:suppressAutoHyphens/>
        <w:jc w:val="both"/>
        <w:rPr>
          <w:rFonts w:ascii="Times New Roman" w:hAnsi="Times New Roman" w:cs="Times New Roman"/>
          <w:spacing w:val="-3"/>
        </w:rPr>
      </w:pPr>
      <w:r w:rsidRPr="00C44B34">
        <w:rPr>
          <w:rFonts w:ascii="Times New Roman" w:hAnsi="Times New Roman" w:cs="Times New Roman"/>
          <w:spacing w:val="-3"/>
        </w:rPr>
        <w:t>Jessica Waugaman</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B32426">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E7E4F1E"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44B34" w:rsidRPr="00C44B34">
        <w:rPr>
          <w:rFonts w:ascii="Times New Roman" w:hAnsi="Times New Roman" w:cs="Times New Roman"/>
          <w:spacing w:val="-3"/>
        </w:rPr>
        <w:t>C-2023-3041316</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8FAE112" w:rsidR="00CF1D2B" w:rsidRPr="007A4C3A" w:rsidRDefault="00C44B34" w:rsidP="00CF1D2B">
      <w:pPr>
        <w:tabs>
          <w:tab w:val="left" w:pos="-720"/>
          <w:tab w:val="left" w:pos="5040"/>
        </w:tabs>
        <w:suppressAutoHyphens/>
        <w:jc w:val="both"/>
        <w:rPr>
          <w:rFonts w:ascii="Times New Roman" w:hAnsi="Times New Roman" w:cs="Times New Roman"/>
          <w:spacing w:val="-3"/>
        </w:rPr>
      </w:pPr>
      <w:r w:rsidRPr="00C44B34">
        <w:rPr>
          <w:rFonts w:ascii="Times New Roman" w:hAnsi="Times New Roman" w:cs="Times New Roman"/>
          <w:spacing w:val="-3"/>
        </w:rPr>
        <w:t>Duquesne</w:t>
      </w:r>
      <w:r w:rsidRPr="00C44B34">
        <w:rPr>
          <w:rFonts w:ascii="Times New Roman" w:hAnsi="Times New Roman" w:cs="Times New Roman"/>
          <w:spacing w:val="-3"/>
        </w:rPr>
        <w:t xml:space="preserv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7104CF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42A90">
        <w:rPr>
          <w:rFonts w:ascii="Times New Roman" w:hAnsi="Times New Roman" w:cs="Times New Roman"/>
        </w:rPr>
        <w:t>1</w:t>
      </w:r>
      <w:r w:rsidR="00C44B34">
        <w:rPr>
          <w:rFonts w:ascii="Times New Roman" w:hAnsi="Times New Roman" w:cs="Times New Roman"/>
        </w:rPr>
        <w:t>7</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7915A1">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B3242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F6DBF7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44B34">
        <w:rPr>
          <w:rFonts w:ascii="Times New Roman" w:hAnsi="Times New Roman" w:cs="Times New Roman"/>
          <w:b/>
          <w:bCs/>
        </w:rPr>
        <w:t>Tuesday</w:t>
      </w:r>
      <w:r w:rsidR="00B83438" w:rsidRPr="00B83438">
        <w:rPr>
          <w:rFonts w:ascii="Times New Roman" w:hAnsi="Times New Roman" w:cs="Times New Roman"/>
          <w:b/>
          <w:bCs/>
        </w:rPr>
        <w:t xml:space="preserve">, </w:t>
      </w:r>
      <w:r w:rsidR="007915A1">
        <w:rPr>
          <w:rFonts w:ascii="Times New Roman" w:hAnsi="Times New Roman" w:cs="Times New Roman"/>
          <w:b/>
          <w:bCs/>
        </w:rPr>
        <w:t>September</w:t>
      </w:r>
      <w:r w:rsidR="00B83438" w:rsidRPr="00B83438">
        <w:rPr>
          <w:rFonts w:ascii="Times New Roman" w:hAnsi="Times New Roman" w:cs="Times New Roman"/>
          <w:b/>
          <w:bCs/>
        </w:rPr>
        <w:t xml:space="preserve"> </w:t>
      </w:r>
      <w:r w:rsidR="00C44B34">
        <w:rPr>
          <w:rFonts w:ascii="Times New Roman" w:hAnsi="Times New Roman" w:cs="Times New Roman"/>
          <w:b/>
          <w:bCs/>
        </w:rPr>
        <w:t>26</w:t>
      </w:r>
      <w:r w:rsidR="00B83438" w:rsidRPr="00B83438">
        <w:rPr>
          <w:rFonts w:ascii="Times New Roman" w:hAnsi="Times New Roman" w:cs="Times New Roman"/>
          <w:b/>
          <w:bCs/>
        </w:rPr>
        <w:t>, 202</w:t>
      </w:r>
      <w:r w:rsidR="00B32426">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3E3DD81"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61621F">
        <w:rPr>
          <w:rFonts w:ascii="Times New Roman" w:hAnsi="Times New Roman" w:cs="Times New Roman"/>
        </w:rPr>
        <w:t>866</w:t>
      </w:r>
      <w:r>
        <w:rPr>
          <w:rFonts w:ascii="Times New Roman" w:hAnsi="Times New Roman" w:cs="Times New Roman"/>
        </w:rPr>
        <w:t>-675-4281</w:t>
      </w:r>
    </w:p>
    <w:p w14:paraId="07B58B90" w14:textId="77777777" w:rsidR="00736823" w:rsidRDefault="00736823" w:rsidP="0073682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780426">
        <w:rPr>
          <w:rFonts w:ascii="Times New Roman" w:hAnsi="Times New Roman" w:cs="Times New Roman"/>
        </w:rPr>
        <w:t>85057514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8679A06" w:rsidR="00A67878" w:rsidRDefault="00A67878" w:rsidP="00ED672F">
      <w:pPr>
        <w:pStyle w:val="BalloonText"/>
        <w:spacing w:line="360" w:lineRule="auto"/>
        <w:rPr>
          <w:rFonts w:ascii="Times New Roman" w:hAnsi="Times New Roman" w:cs="Times New Roman"/>
          <w:szCs w:val="24"/>
        </w:rPr>
      </w:pPr>
    </w:p>
    <w:p w14:paraId="698CC306" w14:textId="77777777" w:rsidR="00E14CCD" w:rsidRPr="00ED672F" w:rsidRDefault="00E14CCD"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A541E6" w14:textId="77777777" w:rsidR="00736823" w:rsidRPr="00484145" w:rsidRDefault="00736823" w:rsidP="00736823">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Jeffrey A. Watson</w:t>
      </w:r>
    </w:p>
    <w:p w14:paraId="29DDF8E3" w14:textId="77777777" w:rsidR="00736823" w:rsidRDefault="00736823" w:rsidP="0073682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96F75">
          <w:rPr>
            <w:rStyle w:val="Hyperlink"/>
          </w:rPr>
          <w:t>jeffwatson@pa.gov</w:t>
        </w:r>
      </w:hyperlink>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71B7897"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01C52">
        <w:rPr>
          <w:rFonts w:ascii="Times New Roman" w:hAnsi="Times New Roman" w:cs="Times New Roman"/>
          <w:sz w:val="24"/>
          <w:szCs w:val="24"/>
        </w:rPr>
        <w:t xml:space="preserve">  </w:t>
      </w:r>
      <w:r w:rsidR="00D01C52" w:rsidRPr="00D01C52">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822BE21"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47E4E8FB" w14:textId="77777777" w:rsidR="00E14CCD" w:rsidRPr="00077D94" w:rsidRDefault="00E14CCD"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C44B34"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2AD95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736823">
          <w:rPr>
            <w:rStyle w:val="Hyperlink"/>
          </w:rPr>
          <w:t>jeffwatson@pa.gov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76A5172A"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B32426">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E13EEAF"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B32426">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4F699AC6"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736823" w:rsidRPr="00736823">
        <w:rPr>
          <w:rFonts w:ascii="Times New Roman" w:hAnsi="Times New Roman" w:cs="Times New Roman"/>
        </w:rPr>
        <w:t>Jeffrey A. Watson</w:t>
      </w:r>
    </w:p>
    <w:p w14:paraId="2CD9DF0D" w14:textId="77777777" w:rsidR="00657A30" w:rsidRDefault="00B83438" w:rsidP="00B83438">
      <w:pPr>
        <w:pStyle w:val="ParaTab1"/>
        <w:ind w:firstLine="0"/>
        <w:rPr>
          <w:rFonts w:ascii="Times New Roman" w:hAnsi="Times New Roman" w:cs="Times New Roman"/>
        </w:rPr>
        <w:sectPr w:rsidR="00657A30" w:rsidSect="00A974AF">
          <w:footerReference w:type="default" r:id="rId17"/>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B6C8542" w14:textId="77777777" w:rsidR="00C44B34" w:rsidRPr="00C44B34" w:rsidRDefault="00C44B34" w:rsidP="00C44B34">
      <w:pPr>
        <w:autoSpaceDE/>
        <w:autoSpaceDN/>
        <w:rPr>
          <w:rFonts w:ascii="Microsoft Sans Serif" w:eastAsia="Microsoft Sans Serif" w:hAnsi="Microsoft Sans Serif" w:cs="Microsoft Sans Serif"/>
          <w:szCs w:val="20"/>
        </w:rPr>
      </w:pPr>
      <w:r w:rsidRPr="00C44B34">
        <w:rPr>
          <w:rFonts w:ascii="Microsoft Sans Serif" w:eastAsia="Microsoft Sans Serif" w:hAnsi="Microsoft Sans Serif" w:cs="Microsoft Sans Serif"/>
          <w:b/>
          <w:szCs w:val="20"/>
          <w:u w:val="single"/>
        </w:rPr>
        <w:lastRenderedPageBreak/>
        <w:t>C-2023-3041316 - JESSICA WAUGAMAN v. DUQUESNE LIGHT COMPANY</w:t>
      </w:r>
      <w:r w:rsidRPr="00C44B34">
        <w:rPr>
          <w:rFonts w:ascii="Microsoft Sans Serif" w:eastAsia="Microsoft Sans Serif" w:hAnsi="Microsoft Sans Serif" w:cs="Microsoft Sans Serif"/>
          <w:b/>
          <w:szCs w:val="20"/>
          <w:u w:val="single"/>
        </w:rPr>
        <w:cr/>
      </w:r>
      <w:r w:rsidRPr="00C44B34">
        <w:rPr>
          <w:rFonts w:ascii="Microsoft Sans Serif" w:eastAsia="Microsoft Sans Serif" w:hAnsi="Microsoft Sans Serif" w:cs="Microsoft Sans Serif"/>
          <w:szCs w:val="20"/>
        </w:rPr>
        <w:cr/>
        <w:t>JEASICA WAUGAMAN</w:t>
      </w:r>
      <w:r w:rsidRPr="00C44B34">
        <w:rPr>
          <w:rFonts w:ascii="Microsoft Sans Serif" w:eastAsia="Microsoft Sans Serif" w:hAnsi="Microsoft Sans Serif" w:cs="Microsoft Sans Serif"/>
          <w:szCs w:val="20"/>
        </w:rPr>
        <w:cr/>
        <w:t>DUQUESNE LIGHT</w:t>
      </w:r>
      <w:r w:rsidRPr="00C44B34">
        <w:rPr>
          <w:rFonts w:ascii="Microsoft Sans Serif" w:eastAsia="Microsoft Sans Serif" w:hAnsi="Microsoft Sans Serif" w:cs="Microsoft Sans Serif"/>
          <w:szCs w:val="20"/>
        </w:rPr>
        <w:cr/>
        <w:t>165 VETTER DR</w:t>
      </w:r>
      <w:r w:rsidRPr="00C44B34">
        <w:rPr>
          <w:rFonts w:ascii="Microsoft Sans Serif" w:eastAsia="Microsoft Sans Serif" w:hAnsi="Microsoft Sans Serif" w:cs="Microsoft Sans Serif"/>
          <w:szCs w:val="20"/>
        </w:rPr>
        <w:cr/>
        <w:t>PENN HILLS PA  15235</w:t>
      </w:r>
      <w:r w:rsidRPr="00C44B34">
        <w:rPr>
          <w:rFonts w:ascii="Microsoft Sans Serif" w:eastAsia="Microsoft Sans Serif" w:hAnsi="Microsoft Sans Serif" w:cs="Microsoft Sans Serif"/>
          <w:szCs w:val="20"/>
        </w:rPr>
        <w:cr/>
      </w:r>
      <w:r w:rsidRPr="00C44B34">
        <w:rPr>
          <w:rFonts w:ascii="Microsoft Sans Serif" w:eastAsia="Microsoft Sans Serif" w:hAnsi="Microsoft Sans Serif" w:cs="Microsoft Sans Serif"/>
          <w:b/>
          <w:bCs/>
          <w:szCs w:val="20"/>
        </w:rPr>
        <w:t>412.527.5280</w:t>
      </w:r>
      <w:r w:rsidRPr="00C44B34">
        <w:rPr>
          <w:rFonts w:ascii="Microsoft Sans Serif" w:eastAsia="Microsoft Sans Serif" w:hAnsi="Microsoft Sans Serif" w:cs="Microsoft Sans Serif"/>
          <w:b/>
          <w:bCs/>
          <w:szCs w:val="20"/>
        </w:rPr>
        <w:cr/>
      </w:r>
      <w:hyperlink r:id="rId18" w:history="1">
        <w:r w:rsidRPr="00C44B34">
          <w:rPr>
            <w:rFonts w:ascii="Microsoft Sans Serif" w:eastAsia="Microsoft Sans Serif" w:hAnsi="Microsoft Sans Serif" w:cs="Microsoft Sans Serif"/>
            <w:color w:val="0000FF"/>
            <w:szCs w:val="20"/>
            <w:u w:val="single"/>
          </w:rPr>
          <w:t>jmwaugaman1832@gmail.com</w:t>
        </w:r>
      </w:hyperlink>
      <w:r w:rsidRPr="00C44B34">
        <w:rPr>
          <w:rFonts w:ascii="Microsoft Sans Serif" w:eastAsia="Microsoft Sans Serif" w:hAnsi="Microsoft Sans Serif" w:cs="Microsoft Sans Serif"/>
          <w:szCs w:val="20"/>
        </w:rPr>
        <w:t xml:space="preserve"> </w:t>
      </w:r>
      <w:r w:rsidRPr="00C44B34">
        <w:rPr>
          <w:rFonts w:ascii="Microsoft Sans Serif" w:eastAsia="Microsoft Sans Serif" w:hAnsi="Microsoft Sans Serif" w:cs="Microsoft Sans Serif"/>
          <w:szCs w:val="20"/>
        </w:rPr>
        <w:cr/>
        <w:t>Accepts eService</w:t>
      </w:r>
    </w:p>
    <w:p w14:paraId="5D40EEBF" w14:textId="77777777" w:rsidR="00C44B34" w:rsidRPr="00C44B34" w:rsidRDefault="00C44B34" w:rsidP="00C44B34">
      <w:pPr>
        <w:autoSpaceDE/>
        <w:autoSpaceDN/>
        <w:rPr>
          <w:rFonts w:ascii="Microsoft Sans Serif" w:eastAsia="Microsoft Sans Serif" w:hAnsi="Microsoft Sans Serif" w:cs="Microsoft Sans Serif"/>
          <w:szCs w:val="20"/>
        </w:rPr>
      </w:pPr>
      <w:r w:rsidRPr="00C44B34">
        <w:rPr>
          <w:rFonts w:ascii="Microsoft Sans Serif" w:eastAsia="Microsoft Sans Serif" w:hAnsi="Microsoft Sans Serif" w:cs="Microsoft Sans Serif"/>
          <w:szCs w:val="20"/>
        </w:rPr>
        <w:cr/>
        <w:t>DAVID BEANE ESQUIRE</w:t>
      </w:r>
    </w:p>
    <w:p w14:paraId="1F13F0F4" w14:textId="77777777" w:rsidR="00C44B34" w:rsidRPr="00C44B34" w:rsidRDefault="00C44B34" w:rsidP="00C44B34">
      <w:pPr>
        <w:autoSpaceDE/>
        <w:autoSpaceDN/>
        <w:rPr>
          <w:rFonts w:ascii="Microsoft Sans Serif" w:eastAsia="Microsoft Sans Serif" w:hAnsi="Microsoft Sans Serif" w:cs="Microsoft Sans Serif"/>
          <w:b/>
          <w:bCs/>
          <w:szCs w:val="20"/>
        </w:rPr>
      </w:pPr>
      <w:r w:rsidRPr="00C44B34">
        <w:rPr>
          <w:rFonts w:ascii="Microsoft Sans Serif" w:eastAsia="Microsoft Sans Serif" w:hAnsi="Microsoft Sans Serif" w:cs="Microsoft Sans Serif"/>
          <w:szCs w:val="20"/>
        </w:rPr>
        <w:t>DONALD R WAGNER ESQUIRE</w:t>
      </w:r>
      <w:r w:rsidRPr="00C44B34">
        <w:rPr>
          <w:rFonts w:ascii="Microsoft Sans Serif" w:eastAsia="Microsoft Sans Serif" w:hAnsi="Microsoft Sans Serif" w:cs="Microsoft Sans Serif"/>
          <w:szCs w:val="20"/>
        </w:rPr>
        <w:cr/>
        <w:t>STEVENS &amp; LEE</w:t>
      </w:r>
      <w:r w:rsidRPr="00C44B34">
        <w:rPr>
          <w:rFonts w:ascii="Microsoft Sans Serif" w:eastAsia="Microsoft Sans Serif" w:hAnsi="Microsoft Sans Serif" w:cs="Microsoft Sans Serif"/>
          <w:szCs w:val="20"/>
        </w:rPr>
        <w:cr/>
        <w:t>111 N 6TH ST</w:t>
      </w:r>
      <w:r w:rsidRPr="00C44B34">
        <w:rPr>
          <w:rFonts w:ascii="Microsoft Sans Serif" w:eastAsia="Microsoft Sans Serif" w:hAnsi="Microsoft Sans Serif" w:cs="Microsoft Sans Serif"/>
          <w:szCs w:val="20"/>
        </w:rPr>
        <w:cr/>
        <w:t>READING PA  19601</w:t>
      </w:r>
      <w:r w:rsidRPr="00C44B34">
        <w:rPr>
          <w:rFonts w:ascii="Microsoft Sans Serif" w:eastAsia="Microsoft Sans Serif" w:hAnsi="Microsoft Sans Serif" w:cs="Microsoft Sans Serif"/>
          <w:szCs w:val="20"/>
        </w:rPr>
        <w:cr/>
      </w:r>
      <w:r w:rsidRPr="00C44B34">
        <w:rPr>
          <w:rFonts w:ascii="Microsoft Sans Serif" w:eastAsia="Microsoft Sans Serif" w:hAnsi="Microsoft Sans Serif" w:cs="Microsoft Sans Serif"/>
          <w:b/>
          <w:bCs/>
          <w:szCs w:val="20"/>
        </w:rPr>
        <w:t>610.478.2169</w:t>
      </w:r>
    </w:p>
    <w:p w14:paraId="5B0F72C4" w14:textId="77777777" w:rsidR="00C44B34" w:rsidRPr="00C44B34" w:rsidRDefault="00C44B34" w:rsidP="00C44B34">
      <w:pPr>
        <w:autoSpaceDE/>
        <w:autoSpaceDN/>
        <w:rPr>
          <w:rFonts w:ascii="Microsoft Sans Serif" w:eastAsia="Microsoft Sans Serif" w:hAnsi="Microsoft Sans Serif" w:cs="Microsoft Sans Serif"/>
          <w:szCs w:val="20"/>
        </w:rPr>
      </w:pPr>
      <w:r w:rsidRPr="00C44B34">
        <w:rPr>
          <w:rFonts w:ascii="Microsoft Sans Serif" w:eastAsia="Microsoft Sans Serif" w:hAnsi="Microsoft Sans Serif" w:cs="Microsoft Sans Serif"/>
          <w:b/>
          <w:bCs/>
          <w:szCs w:val="20"/>
        </w:rPr>
        <w:t>610.478.2216</w:t>
      </w:r>
      <w:r w:rsidRPr="00C44B34">
        <w:rPr>
          <w:rFonts w:ascii="Microsoft Sans Serif" w:eastAsia="Microsoft Sans Serif" w:hAnsi="Microsoft Sans Serif" w:cs="Microsoft Sans Serif"/>
          <w:b/>
          <w:bCs/>
          <w:szCs w:val="20"/>
        </w:rPr>
        <w:cr/>
      </w:r>
      <w:hyperlink r:id="rId19" w:history="1">
        <w:r w:rsidRPr="00C44B34">
          <w:rPr>
            <w:rFonts w:ascii="Microsoft Sans Serif" w:eastAsia="Microsoft Sans Serif" w:hAnsi="Microsoft Sans Serif" w:cs="Microsoft Sans Serif"/>
            <w:color w:val="0000FF"/>
            <w:szCs w:val="20"/>
            <w:u w:val="single"/>
          </w:rPr>
          <w:t>david.beane@stevenslee.com</w:t>
        </w:r>
      </w:hyperlink>
    </w:p>
    <w:p w14:paraId="7AB2B6E5" w14:textId="77777777" w:rsidR="00C44B34" w:rsidRPr="00C44B34" w:rsidRDefault="00C44B34" w:rsidP="00C44B34">
      <w:pPr>
        <w:autoSpaceDE/>
        <w:autoSpaceDN/>
        <w:rPr>
          <w:rFonts w:ascii="Microsoft Sans Serif" w:eastAsia="Microsoft Sans Serif" w:hAnsi="Microsoft Sans Serif" w:cs="Microsoft Sans Serif"/>
          <w:szCs w:val="20"/>
        </w:rPr>
      </w:pPr>
      <w:hyperlink r:id="rId20" w:history="1">
        <w:r w:rsidRPr="00C44B34">
          <w:rPr>
            <w:rFonts w:ascii="Microsoft Sans Serif" w:eastAsia="Microsoft Sans Serif" w:hAnsi="Microsoft Sans Serif" w:cs="Microsoft Sans Serif"/>
            <w:color w:val="0000FF"/>
            <w:szCs w:val="20"/>
            <w:u w:val="single"/>
          </w:rPr>
          <w:t>donald.wagner@stevenslee.com</w:t>
        </w:r>
      </w:hyperlink>
      <w:r w:rsidRPr="00C44B34">
        <w:rPr>
          <w:rFonts w:ascii="Microsoft Sans Serif" w:eastAsia="Microsoft Sans Serif" w:hAnsi="Microsoft Sans Serif" w:cs="Microsoft Sans Serif"/>
          <w:szCs w:val="20"/>
        </w:rPr>
        <w:t xml:space="preserve">  </w:t>
      </w:r>
      <w:r w:rsidRPr="00C44B34">
        <w:rPr>
          <w:rFonts w:ascii="Microsoft Sans Serif" w:eastAsia="Microsoft Sans Serif" w:hAnsi="Microsoft Sans Serif" w:cs="Microsoft Sans Serif"/>
          <w:szCs w:val="20"/>
        </w:rPr>
        <w:cr/>
        <w:t>Accepts eService</w:t>
      </w:r>
    </w:p>
    <w:p w14:paraId="351F6C66" w14:textId="77777777" w:rsidR="00C44B34" w:rsidRPr="00C44B34" w:rsidRDefault="00C44B34" w:rsidP="00C44B34">
      <w:pPr>
        <w:autoSpaceDE/>
        <w:autoSpaceDN/>
        <w:rPr>
          <w:rFonts w:ascii="Times New Roman" w:hAnsi="Times New Roman" w:cs="Times New Roman"/>
          <w:sz w:val="20"/>
          <w:szCs w:val="20"/>
        </w:rPr>
      </w:pPr>
      <w:r w:rsidRPr="00C44B34">
        <w:rPr>
          <w:rFonts w:ascii="Microsoft Sans Serif" w:eastAsia="Microsoft Sans Serif" w:hAnsi="Microsoft Sans Serif" w:cs="Microsoft Sans Serif"/>
          <w:i/>
          <w:iCs/>
          <w:szCs w:val="20"/>
        </w:rPr>
        <w:t>(Counsel for Duquesne Light)</w:t>
      </w:r>
    </w:p>
    <w:p w14:paraId="0E7A3D04" w14:textId="77777777" w:rsidR="007915A1" w:rsidRPr="007915A1" w:rsidRDefault="007915A1" w:rsidP="007915A1">
      <w:pPr>
        <w:autoSpaceDE/>
        <w:autoSpaceDN/>
        <w:rPr>
          <w:rFonts w:ascii="Times New Roman" w:hAnsi="Times New Roman" w:cs="Times New Roman"/>
          <w:sz w:val="20"/>
          <w:szCs w:val="20"/>
        </w:rPr>
      </w:pPr>
    </w:p>
    <w:p w14:paraId="090F091C" w14:textId="2322E000" w:rsidR="008B6732" w:rsidRPr="00077D94" w:rsidRDefault="008B6732" w:rsidP="00D42A90">
      <w:pPr>
        <w:autoSpaceDE/>
        <w:autoSpaceDN/>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4342653">
    <w:abstractNumId w:val="32"/>
  </w:num>
  <w:num w:numId="2" w16cid:durableId="504781696">
    <w:abstractNumId w:val="14"/>
  </w:num>
  <w:num w:numId="3" w16cid:durableId="1221359865">
    <w:abstractNumId w:val="11"/>
  </w:num>
  <w:num w:numId="4" w16cid:durableId="1753968867">
    <w:abstractNumId w:val="34"/>
  </w:num>
  <w:num w:numId="5" w16cid:durableId="1254820821">
    <w:abstractNumId w:val="16"/>
  </w:num>
  <w:num w:numId="6" w16cid:durableId="1125779461">
    <w:abstractNumId w:val="27"/>
  </w:num>
  <w:num w:numId="7" w16cid:durableId="1628125207">
    <w:abstractNumId w:val="31"/>
  </w:num>
  <w:num w:numId="8" w16cid:durableId="803698458">
    <w:abstractNumId w:val="9"/>
  </w:num>
  <w:num w:numId="9" w16cid:durableId="1640115221">
    <w:abstractNumId w:val="7"/>
  </w:num>
  <w:num w:numId="10" w16cid:durableId="1719083090">
    <w:abstractNumId w:val="6"/>
  </w:num>
  <w:num w:numId="11" w16cid:durableId="1066954246">
    <w:abstractNumId w:val="5"/>
  </w:num>
  <w:num w:numId="12" w16cid:durableId="591864490">
    <w:abstractNumId w:val="4"/>
  </w:num>
  <w:num w:numId="13" w16cid:durableId="1747456905">
    <w:abstractNumId w:val="8"/>
  </w:num>
  <w:num w:numId="14" w16cid:durableId="78017068">
    <w:abstractNumId w:val="3"/>
  </w:num>
  <w:num w:numId="15" w16cid:durableId="1737123893">
    <w:abstractNumId w:val="2"/>
  </w:num>
  <w:num w:numId="16" w16cid:durableId="566573768">
    <w:abstractNumId w:val="1"/>
  </w:num>
  <w:num w:numId="17" w16cid:durableId="600799468">
    <w:abstractNumId w:val="0"/>
  </w:num>
  <w:num w:numId="18" w16cid:durableId="393505597">
    <w:abstractNumId w:val="21"/>
  </w:num>
  <w:num w:numId="19" w16cid:durableId="1546284866">
    <w:abstractNumId w:val="24"/>
  </w:num>
  <w:num w:numId="20" w16cid:durableId="1658263560">
    <w:abstractNumId w:val="33"/>
  </w:num>
  <w:num w:numId="21" w16cid:durableId="1769765401">
    <w:abstractNumId w:val="29"/>
  </w:num>
  <w:num w:numId="22" w16cid:durableId="1887985438">
    <w:abstractNumId w:val="13"/>
  </w:num>
  <w:num w:numId="23" w16cid:durableId="1486435135">
    <w:abstractNumId w:val="36"/>
  </w:num>
  <w:num w:numId="24" w16cid:durableId="2047018659">
    <w:abstractNumId w:val="20"/>
  </w:num>
  <w:num w:numId="25" w16cid:durableId="2124221999">
    <w:abstractNumId w:val="28"/>
  </w:num>
  <w:num w:numId="26" w16cid:durableId="506486707">
    <w:abstractNumId w:val="12"/>
  </w:num>
  <w:num w:numId="27" w16cid:durableId="59926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751969620">
    <w:abstractNumId w:val="17"/>
  </w:num>
  <w:num w:numId="29" w16cid:durableId="1587610926">
    <w:abstractNumId w:val="30"/>
  </w:num>
  <w:num w:numId="30" w16cid:durableId="698091690">
    <w:abstractNumId w:val="19"/>
  </w:num>
  <w:num w:numId="31" w16cid:durableId="1476802215">
    <w:abstractNumId w:val="25"/>
  </w:num>
  <w:num w:numId="32" w16cid:durableId="1009286224">
    <w:abstractNumId w:val="35"/>
  </w:num>
  <w:num w:numId="33" w16cid:durableId="887182334">
    <w:abstractNumId w:val="22"/>
  </w:num>
  <w:num w:numId="34" w16cid:durableId="8458465">
    <w:abstractNumId w:val="26"/>
  </w:num>
  <w:num w:numId="35" w16cid:durableId="1760057732">
    <w:abstractNumId w:val="18"/>
  </w:num>
  <w:num w:numId="36" w16cid:durableId="1611817539">
    <w:abstractNumId w:val="15"/>
  </w:num>
  <w:num w:numId="37" w16cid:durableId="796221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0CC3"/>
    <w:rsid w:val="00352467"/>
    <w:rsid w:val="00364E00"/>
    <w:rsid w:val="00394B4C"/>
    <w:rsid w:val="003C26DD"/>
    <w:rsid w:val="003D53E4"/>
    <w:rsid w:val="003F0684"/>
    <w:rsid w:val="004054B8"/>
    <w:rsid w:val="00417F7E"/>
    <w:rsid w:val="004A437F"/>
    <w:rsid w:val="004B0FC5"/>
    <w:rsid w:val="004B3AE5"/>
    <w:rsid w:val="004D3B41"/>
    <w:rsid w:val="004E1986"/>
    <w:rsid w:val="00556029"/>
    <w:rsid w:val="00574CF3"/>
    <w:rsid w:val="00586F6D"/>
    <w:rsid w:val="005A0CF6"/>
    <w:rsid w:val="005E0459"/>
    <w:rsid w:val="005E10E9"/>
    <w:rsid w:val="005E26F7"/>
    <w:rsid w:val="00636518"/>
    <w:rsid w:val="00645252"/>
    <w:rsid w:val="00654737"/>
    <w:rsid w:val="00657A30"/>
    <w:rsid w:val="00663476"/>
    <w:rsid w:val="006706DB"/>
    <w:rsid w:val="006B6733"/>
    <w:rsid w:val="006C483E"/>
    <w:rsid w:val="006D3D74"/>
    <w:rsid w:val="006E024F"/>
    <w:rsid w:val="006E30B2"/>
    <w:rsid w:val="006E6368"/>
    <w:rsid w:val="006F400C"/>
    <w:rsid w:val="00704042"/>
    <w:rsid w:val="0070517D"/>
    <w:rsid w:val="00723367"/>
    <w:rsid w:val="00724ACB"/>
    <w:rsid w:val="00736823"/>
    <w:rsid w:val="0075227A"/>
    <w:rsid w:val="0077585C"/>
    <w:rsid w:val="007915A1"/>
    <w:rsid w:val="007A4C3A"/>
    <w:rsid w:val="0083569A"/>
    <w:rsid w:val="00864317"/>
    <w:rsid w:val="008749E6"/>
    <w:rsid w:val="008B6732"/>
    <w:rsid w:val="008E3282"/>
    <w:rsid w:val="00921971"/>
    <w:rsid w:val="0093655A"/>
    <w:rsid w:val="00944E84"/>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426"/>
    <w:rsid w:val="00B372AC"/>
    <w:rsid w:val="00B829AC"/>
    <w:rsid w:val="00B83438"/>
    <w:rsid w:val="00B8412E"/>
    <w:rsid w:val="00BC3ED5"/>
    <w:rsid w:val="00BD0E6D"/>
    <w:rsid w:val="00BF323B"/>
    <w:rsid w:val="00BF7CEE"/>
    <w:rsid w:val="00C175C7"/>
    <w:rsid w:val="00C25146"/>
    <w:rsid w:val="00C44B34"/>
    <w:rsid w:val="00C47CDF"/>
    <w:rsid w:val="00C60937"/>
    <w:rsid w:val="00C62F47"/>
    <w:rsid w:val="00C6377F"/>
    <w:rsid w:val="00C66B8C"/>
    <w:rsid w:val="00C745AB"/>
    <w:rsid w:val="00C74F7C"/>
    <w:rsid w:val="00CA3B10"/>
    <w:rsid w:val="00CC77BE"/>
    <w:rsid w:val="00CD3F67"/>
    <w:rsid w:val="00CF1D2B"/>
    <w:rsid w:val="00D01C52"/>
    <w:rsid w:val="00D22E3F"/>
    <w:rsid w:val="00D322E3"/>
    <w:rsid w:val="00D42A90"/>
    <w:rsid w:val="00D5283A"/>
    <w:rsid w:val="00D67AA8"/>
    <w:rsid w:val="00D70320"/>
    <w:rsid w:val="00D833F3"/>
    <w:rsid w:val="00DB3AE3"/>
    <w:rsid w:val="00DB3BF4"/>
    <w:rsid w:val="00DC347B"/>
    <w:rsid w:val="00DD5640"/>
    <w:rsid w:val="00E14CCD"/>
    <w:rsid w:val="00E30DF9"/>
    <w:rsid w:val="00E3157A"/>
    <w:rsid w:val="00E43791"/>
    <w:rsid w:val="00E5339F"/>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7435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jmwaugaman1832@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donald.wagner@stevensl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hyperlink" Target="mailto:cojohnson@pa.gov" TargetMode="External"/><Relationship Id="rId10" Type="http://schemas.openxmlformats.org/officeDocument/2006/relationships/endnotes" Target="endnotes.xml"/><Relationship Id="rId19" Type="http://schemas.openxmlformats.org/officeDocument/2006/relationships/hyperlink" Target="mailto:david.beane@stevensle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2023-08-17T18:42:00Z</dcterms:created>
  <dcterms:modified xsi:type="dcterms:W3CDTF">2023-08-17T18:42:00Z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