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1993" w14:textId="77777777" w:rsidR="000C6362" w:rsidRPr="000C6362" w:rsidRDefault="000C6362" w:rsidP="000C6362">
      <w:pPr>
        <w:tabs>
          <w:tab w:val="left" w:pos="360"/>
        </w:tabs>
        <w:autoSpaceDE/>
        <w:autoSpaceDN/>
        <w:ind w:left="420"/>
        <w:jc w:val="center"/>
        <w:rPr>
          <w:rFonts w:ascii="Times New Roman" w:eastAsia="SimSun" w:hAnsi="Times New Roman" w:cs="Times New Roman"/>
          <w:b/>
          <w:szCs w:val="20"/>
        </w:rPr>
      </w:pPr>
      <w:r w:rsidRPr="000C6362">
        <w:rPr>
          <w:rFonts w:ascii="Times New Roman" w:eastAsia="SimSun" w:hAnsi="Times New Roman" w:cs="Times New Roman"/>
          <w:b/>
          <w:szCs w:val="20"/>
        </w:rPr>
        <w:t>BEFORE THE</w:t>
      </w:r>
    </w:p>
    <w:p w14:paraId="4DC8EFA6" w14:textId="77777777" w:rsidR="000C6362" w:rsidRPr="000C6362" w:rsidRDefault="000C6362" w:rsidP="000C6362">
      <w:pPr>
        <w:tabs>
          <w:tab w:val="left" w:pos="360"/>
        </w:tabs>
        <w:autoSpaceDE/>
        <w:autoSpaceDN/>
        <w:jc w:val="center"/>
        <w:rPr>
          <w:rFonts w:ascii="Times New Roman" w:eastAsia="SimSun" w:hAnsi="Times New Roman" w:cs="Times New Roman"/>
          <w:b/>
          <w:szCs w:val="20"/>
        </w:rPr>
      </w:pPr>
      <w:r w:rsidRPr="000C6362">
        <w:rPr>
          <w:rFonts w:ascii="Times New Roman" w:eastAsia="SimSun" w:hAnsi="Times New Roman" w:cs="Times New Roman"/>
          <w:b/>
          <w:szCs w:val="20"/>
        </w:rPr>
        <w:t>PENNSYLVANIA PUBLIC UTILITY COMMISSION</w:t>
      </w:r>
    </w:p>
    <w:p w14:paraId="309E8594"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4C77432D" w14:textId="3DC1CE50" w:rsidR="000C6362" w:rsidRDefault="000C6362" w:rsidP="000C6362">
      <w:pPr>
        <w:tabs>
          <w:tab w:val="left" w:pos="360"/>
        </w:tabs>
        <w:autoSpaceDE/>
        <w:autoSpaceDN/>
        <w:jc w:val="both"/>
        <w:rPr>
          <w:rFonts w:ascii="Times New Roman" w:eastAsia="SimSun" w:hAnsi="Times New Roman" w:cs="Times New Roman"/>
          <w:b/>
          <w:szCs w:val="20"/>
        </w:rPr>
      </w:pPr>
    </w:p>
    <w:p w14:paraId="4F14A568" w14:textId="77777777" w:rsidR="00397A6F" w:rsidRPr="000C6362" w:rsidRDefault="00397A6F" w:rsidP="000C6362">
      <w:pPr>
        <w:tabs>
          <w:tab w:val="left" w:pos="360"/>
        </w:tabs>
        <w:autoSpaceDE/>
        <w:autoSpaceDN/>
        <w:jc w:val="both"/>
        <w:rPr>
          <w:rFonts w:ascii="Times New Roman" w:eastAsia="SimSun" w:hAnsi="Times New Roman" w:cs="Times New Roman"/>
          <w:b/>
          <w:szCs w:val="20"/>
        </w:rPr>
      </w:pPr>
    </w:p>
    <w:p w14:paraId="7521A235" w14:textId="6172B721" w:rsidR="00397A6F" w:rsidRPr="00397A6F" w:rsidRDefault="009834F9" w:rsidP="00397A6F">
      <w:pPr>
        <w:tabs>
          <w:tab w:val="left" w:pos="360"/>
        </w:tabs>
        <w:autoSpaceDE/>
        <w:autoSpaceDN/>
        <w:jc w:val="both"/>
        <w:rPr>
          <w:rFonts w:ascii="Times New Roman" w:eastAsia="SimSun" w:hAnsi="Times New Roman" w:cs="Times New Roman"/>
          <w:szCs w:val="20"/>
        </w:rPr>
      </w:pPr>
      <w:r w:rsidRPr="009834F9">
        <w:rPr>
          <w:rFonts w:ascii="Times New Roman" w:eastAsia="SimSun" w:hAnsi="Times New Roman" w:cs="Times New Roman"/>
          <w:szCs w:val="20"/>
        </w:rPr>
        <w:t xml:space="preserve">Andrew </w:t>
      </w:r>
      <w:r>
        <w:rPr>
          <w:rFonts w:ascii="Times New Roman" w:eastAsia="SimSun" w:hAnsi="Times New Roman" w:cs="Times New Roman"/>
          <w:szCs w:val="20"/>
        </w:rPr>
        <w:t>and</w:t>
      </w:r>
      <w:r w:rsidRPr="009834F9">
        <w:rPr>
          <w:rFonts w:ascii="Times New Roman" w:eastAsia="SimSun" w:hAnsi="Times New Roman" w:cs="Times New Roman"/>
          <w:szCs w:val="20"/>
        </w:rPr>
        <w:t xml:space="preserve"> Colleen Alexander</w:t>
      </w:r>
      <w:r w:rsidR="00397A6F" w:rsidRPr="00397A6F">
        <w:rPr>
          <w:rFonts w:ascii="Times New Roman" w:eastAsia="SimSun" w:hAnsi="Times New Roman" w:cs="Times New Roman"/>
          <w:szCs w:val="20"/>
        </w:rPr>
        <w:tab/>
      </w:r>
      <w:r w:rsidR="00397A6F" w:rsidRPr="00397A6F">
        <w:rPr>
          <w:rFonts w:ascii="Times New Roman" w:eastAsia="SimSun" w:hAnsi="Times New Roman" w:cs="Times New Roman"/>
          <w:szCs w:val="20"/>
        </w:rPr>
        <w:tab/>
      </w:r>
      <w:r w:rsidR="00397A6F" w:rsidRPr="00397A6F">
        <w:rPr>
          <w:rFonts w:ascii="Times New Roman" w:eastAsia="SimSun" w:hAnsi="Times New Roman" w:cs="Times New Roman"/>
          <w:szCs w:val="20"/>
        </w:rPr>
        <w:tab/>
        <w:t>:</w:t>
      </w:r>
      <w:r w:rsidR="009A1E7C">
        <w:rPr>
          <w:rFonts w:ascii="Times New Roman" w:eastAsia="SimSun" w:hAnsi="Times New Roman" w:cs="Times New Roman"/>
          <w:szCs w:val="20"/>
        </w:rPr>
        <w:tab/>
      </w:r>
      <w:r w:rsidR="009A1E7C">
        <w:rPr>
          <w:rFonts w:ascii="Times New Roman" w:eastAsia="SimSun" w:hAnsi="Times New Roman" w:cs="Times New Roman"/>
          <w:szCs w:val="20"/>
        </w:rPr>
        <w:tab/>
      </w:r>
      <w:r w:rsidRPr="009834F9">
        <w:rPr>
          <w:rFonts w:ascii="Times New Roman" w:eastAsia="SimSun" w:hAnsi="Times New Roman" w:cs="Times New Roman"/>
          <w:szCs w:val="20"/>
        </w:rPr>
        <w:t>C-2023-3041463</w:t>
      </w:r>
    </w:p>
    <w:p w14:paraId="2658B3C8" w14:textId="1ADFCC21" w:rsidR="00397A6F" w:rsidRPr="00397A6F" w:rsidRDefault="00397A6F" w:rsidP="00397A6F">
      <w:pPr>
        <w:tabs>
          <w:tab w:val="left" w:pos="36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r w:rsidR="009A1E7C">
        <w:rPr>
          <w:rFonts w:ascii="Times New Roman" w:eastAsia="SimSun" w:hAnsi="Times New Roman" w:cs="Times New Roman"/>
          <w:szCs w:val="20"/>
        </w:rPr>
        <w:tab/>
      </w:r>
    </w:p>
    <w:p w14:paraId="33F5C21E" w14:textId="3D37B2B5" w:rsidR="00397A6F" w:rsidRPr="00397A6F" w:rsidRDefault="00397A6F" w:rsidP="00397A6F">
      <w:pPr>
        <w:tabs>
          <w:tab w:val="left" w:pos="360"/>
          <w:tab w:val="left" w:pos="72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t>v.</w:t>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p>
    <w:p w14:paraId="7624D728" w14:textId="77777777" w:rsidR="00397A6F" w:rsidRPr="00397A6F" w:rsidRDefault="00397A6F" w:rsidP="00397A6F">
      <w:pPr>
        <w:tabs>
          <w:tab w:val="left" w:pos="36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p>
    <w:p w14:paraId="7E5F06B3" w14:textId="7040640C" w:rsidR="00397A6F" w:rsidRPr="00397A6F" w:rsidRDefault="009834F9" w:rsidP="00397A6F">
      <w:pPr>
        <w:tabs>
          <w:tab w:val="left" w:pos="360"/>
        </w:tabs>
        <w:autoSpaceDE/>
        <w:autoSpaceDN/>
        <w:jc w:val="both"/>
        <w:rPr>
          <w:rFonts w:ascii="Times New Roman" w:eastAsia="SimSun" w:hAnsi="Times New Roman" w:cs="Times New Roman"/>
          <w:szCs w:val="20"/>
        </w:rPr>
      </w:pPr>
      <w:r w:rsidRPr="009834F9">
        <w:rPr>
          <w:rFonts w:ascii="Times New Roman" w:eastAsia="SimSun" w:hAnsi="Times New Roman" w:cs="Times New Roman"/>
          <w:szCs w:val="20"/>
        </w:rPr>
        <w:t>West Penn Power Company</w:t>
      </w:r>
      <w:r>
        <w:rPr>
          <w:rFonts w:ascii="Times New Roman" w:eastAsia="SimSun" w:hAnsi="Times New Roman" w:cs="Times New Roman"/>
          <w:szCs w:val="20"/>
        </w:rPr>
        <w:tab/>
      </w:r>
      <w:r w:rsidR="00897C0D">
        <w:rPr>
          <w:rFonts w:ascii="Times New Roman" w:eastAsia="SimSun" w:hAnsi="Times New Roman" w:cs="Times New Roman"/>
          <w:szCs w:val="20"/>
        </w:rPr>
        <w:tab/>
      </w:r>
      <w:r w:rsidR="0050206F">
        <w:rPr>
          <w:rFonts w:ascii="Times New Roman" w:eastAsia="SimSun" w:hAnsi="Times New Roman" w:cs="Times New Roman"/>
          <w:szCs w:val="20"/>
        </w:rPr>
        <w:tab/>
      </w:r>
      <w:r w:rsidR="00397A6F" w:rsidRPr="00397A6F">
        <w:rPr>
          <w:rFonts w:ascii="Times New Roman" w:eastAsia="SimSun" w:hAnsi="Times New Roman" w:cs="Times New Roman"/>
          <w:szCs w:val="20"/>
        </w:rPr>
        <w:tab/>
        <w:t>:</w:t>
      </w:r>
    </w:p>
    <w:p w14:paraId="3FA7B798" w14:textId="27CB8293" w:rsidR="000C6362" w:rsidRDefault="000C6362" w:rsidP="000C6362">
      <w:pPr>
        <w:tabs>
          <w:tab w:val="left" w:pos="-720"/>
          <w:tab w:val="left" w:pos="5040"/>
        </w:tabs>
        <w:suppressAutoHyphens/>
        <w:jc w:val="both"/>
        <w:rPr>
          <w:rFonts w:ascii="Times New Roman" w:hAnsi="Times New Roman" w:cs="Times New Roman"/>
          <w:spacing w:val="-3"/>
        </w:rPr>
      </w:pPr>
    </w:p>
    <w:p w14:paraId="455CFBEC" w14:textId="1B396142" w:rsidR="00ED19E3" w:rsidRDefault="00ED19E3" w:rsidP="000C6362">
      <w:pPr>
        <w:tabs>
          <w:tab w:val="left" w:pos="-720"/>
          <w:tab w:val="left" w:pos="5040"/>
        </w:tabs>
        <w:suppressAutoHyphens/>
        <w:jc w:val="both"/>
        <w:rPr>
          <w:rFonts w:ascii="Times New Roman" w:hAnsi="Times New Roman" w:cs="Times New Roman"/>
          <w:spacing w:val="-3"/>
        </w:rPr>
      </w:pPr>
    </w:p>
    <w:p w14:paraId="166E2019" w14:textId="77777777" w:rsidR="000C6362" w:rsidRPr="000C6362" w:rsidRDefault="000C6362" w:rsidP="000C6362">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97A6F">
      <w:pPr>
        <w:pStyle w:val="ParaTab1"/>
        <w:tabs>
          <w:tab w:val="left" w:pos="720"/>
          <w:tab w:val="left" w:pos="2070"/>
        </w:tabs>
        <w:spacing w:line="360" w:lineRule="auto"/>
        <w:ind w:firstLine="0"/>
        <w:rPr>
          <w:rFonts w:ascii="Times New Roman" w:hAnsi="Times New Roman" w:cs="Times New Roman"/>
        </w:rPr>
      </w:pPr>
    </w:p>
    <w:p w14:paraId="1F84DB3B" w14:textId="69EAE8F5" w:rsidR="00A9204E" w:rsidRPr="007A4C3A" w:rsidRDefault="005E10E9" w:rsidP="00397A6F">
      <w:pPr>
        <w:spacing w:line="360" w:lineRule="auto"/>
        <w:rPr>
          <w:rFonts w:ascii="Times New Roman" w:hAnsi="Times New Roman" w:cs="Times New Roman"/>
        </w:rPr>
      </w:pPr>
      <w:r w:rsidRPr="007A4C3A">
        <w:rPr>
          <w:rFonts w:ascii="Times New Roman" w:hAnsi="Times New Roman" w:cs="Times New Roman"/>
        </w:rPr>
        <w:tab/>
        <w:t xml:space="preserve">AND NOW, this </w:t>
      </w:r>
      <w:r w:rsidR="00DB64B4">
        <w:rPr>
          <w:rFonts w:ascii="Times New Roman" w:hAnsi="Times New Roman" w:cs="Times New Roman"/>
        </w:rPr>
        <w:t>1</w:t>
      </w:r>
      <w:r w:rsidR="009834F9">
        <w:rPr>
          <w:rFonts w:ascii="Times New Roman" w:hAnsi="Times New Roman" w:cs="Times New Roman"/>
        </w:rPr>
        <w:t>8</w:t>
      </w:r>
      <w:r w:rsidR="00025A23" w:rsidRPr="00025A23">
        <w:rPr>
          <w:rFonts w:ascii="Times New Roman" w:hAnsi="Times New Roman" w:cs="Times New Roman"/>
          <w:vertAlign w:val="superscript"/>
        </w:rPr>
        <w:t>th</w:t>
      </w:r>
      <w:r w:rsidR="007048FF">
        <w:rPr>
          <w:rFonts w:ascii="Times New Roman" w:hAnsi="Times New Roman" w:cs="Times New Roman"/>
        </w:rPr>
        <w:t xml:space="preserve"> </w:t>
      </w:r>
      <w:r w:rsidRPr="007A4C3A">
        <w:rPr>
          <w:rFonts w:ascii="Times New Roman" w:hAnsi="Times New Roman" w:cs="Times New Roman"/>
        </w:rPr>
        <w:t xml:space="preserve">day of </w:t>
      </w:r>
      <w:r w:rsidR="00DB64B4">
        <w:rPr>
          <w:rFonts w:ascii="Times New Roman" w:hAnsi="Times New Roman" w:cs="Times New Roman"/>
        </w:rPr>
        <w:t>August</w:t>
      </w:r>
      <w:r w:rsidRPr="007A4C3A">
        <w:rPr>
          <w:rFonts w:ascii="Times New Roman" w:hAnsi="Times New Roman" w:cs="Times New Roman"/>
        </w:rPr>
        <w:t>, 20</w:t>
      </w:r>
      <w:r w:rsidR="00D322E3">
        <w:rPr>
          <w:rFonts w:ascii="Times New Roman" w:hAnsi="Times New Roman" w:cs="Times New Roman"/>
        </w:rPr>
        <w:t>2</w:t>
      </w:r>
      <w:r w:rsidR="00397A6F">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rsidP="00397A6F">
      <w:pPr>
        <w:spacing w:line="360" w:lineRule="auto"/>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F5D00DF"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9834F9">
        <w:rPr>
          <w:rFonts w:ascii="Times New Roman" w:hAnsi="Times New Roman" w:cs="Times New Roman"/>
          <w:b/>
          <w:bCs/>
        </w:rPr>
        <w:t>Wednesday</w:t>
      </w:r>
      <w:r w:rsidR="00B83438" w:rsidRPr="00B83438">
        <w:rPr>
          <w:rFonts w:ascii="Times New Roman" w:hAnsi="Times New Roman" w:cs="Times New Roman"/>
          <w:b/>
          <w:bCs/>
        </w:rPr>
        <w:t xml:space="preserve">, </w:t>
      </w:r>
      <w:r w:rsidR="00DB64B4">
        <w:rPr>
          <w:rFonts w:ascii="Times New Roman" w:hAnsi="Times New Roman" w:cs="Times New Roman"/>
          <w:b/>
          <w:bCs/>
        </w:rPr>
        <w:t>October</w:t>
      </w:r>
      <w:r w:rsidR="001E6BF5">
        <w:rPr>
          <w:rFonts w:ascii="Times New Roman" w:hAnsi="Times New Roman" w:cs="Times New Roman"/>
          <w:b/>
          <w:bCs/>
        </w:rPr>
        <w:t xml:space="preserve"> </w:t>
      </w:r>
      <w:r w:rsidR="009834F9">
        <w:rPr>
          <w:rFonts w:ascii="Times New Roman" w:hAnsi="Times New Roman" w:cs="Times New Roman"/>
          <w:b/>
          <w:bCs/>
        </w:rPr>
        <w:t>4</w:t>
      </w:r>
      <w:r w:rsidR="00EF22EB">
        <w:rPr>
          <w:rFonts w:ascii="Times New Roman" w:hAnsi="Times New Roman" w:cs="Times New Roman"/>
          <w:b/>
          <w:bCs/>
        </w:rPr>
        <w:t>,</w:t>
      </w:r>
      <w:r w:rsidR="00B83438" w:rsidRPr="00B83438">
        <w:rPr>
          <w:rFonts w:ascii="Times New Roman" w:hAnsi="Times New Roman" w:cs="Times New Roman"/>
          <w:b/>
          <w:bCs/>
        </w:rPr>
        <w:t xml:space="preserve"> 202</w:t>
      </w:r>
      <w:r w:rsidR="00397A6F">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69AAD050" w14:textId="28BD688D" w:rsidR="002C7DE1" w:rsidRDefault="002C7DE1" w:rsidP="00ED672F">
      <w:pPr>
        <w:pStyle w:val="BalloonText"/>
        <w:spacing w:line="360" w:lineRule="auto"/>
        <w:rPr>
          <w:rFonts w:ascii="Times New Roman" w:hAnsi="Times New Roman" w:cs="Times New Roman"/>
          <w:szCs w:val="24"/>
        </w:rPr>
      </w:pPr>
    </w:p>
    <w:p w14:paraId="0560B009" w14:textId="77777777" w:rsidR="0038606F" w:rsidRPr="00ED672F" w:rsidRDefault="0038606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F7DA140"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r w:rsidR="003760AA">
        <w:rPr>
          <w:rFonts w:ascii="Times New Roman" w:hAnsi="Times New Roman" w:cs="Times New Roman"/>
          <w:sz w:val="24"/>
          <w:szCs w:val="24"/>
        </w:rPr>
        <w:t xml:space="preserve">  </w:t>
      </w:r>
      <w:r w:rsidR="003760AA" w:rsidRPr="003760AA">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3FFF1CB2" w14:textId="77777777" w:rsidR="00092030" w:rsidRPr="00723367" w:rsidRDefault="00092030"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5B226FC9"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3275F30" w14:textId="77777777" w:rsidR="003760AA" w:rsidRDefault="003760AA" w:rsidP="004D3B41">
      <w:pPr>
        <w:spacing w:line="360" w:lineRule="auto"/>
        <w:rPr>
          <w:rFonts w:ascii="Times New Roman"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9834F9"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6D5F5AC" w:rsidR="000C1A32" w:rsidRDefault="00921971" w:rsidP="00A368C3">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93EA4C6" w14:textId="77777777" w:rsidR="009A1E7C" w:rsidRPr="00077D94" w:rsidRDefault="009A1E7C" w:rsidP="00A368C3">
      <w:pPr>
        <w:pStyle w:val="ParaTab1"/>
        <w:tabs>
          <w:tab w:val="left" w:pos="2070"/>
        </w:tabs>
        <w:spacing w:line="360" w:lineRule="auto"/>
        <w:ind w:firstLine="0"/>
        <w:rPr>
          <w:rFonts w:ascii="Times New Roman" w:hAnsi="Times New Roman" w:cs="Times New Roman"/>
          <w:b/>
          <w:spacing w:val="-3"/>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280E2458" w14:textId="77777777" w:rsidR="002C7DE1" w:rsidRPr="00077D94" w:rsidRDefault="002C7DE1"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343F8E1" w:rsidR="00331863" w:rsidRDefault="003D53E4" w:rsidP="00021493">
      <w:pPr>
        <w:ind w:left="720"/>
        <w:rPr>
          <w:rFonts w:ascii="Times New Roman" w:hAnsi="Times New Roman"/>
        </w:rPr>
      </w:pPr>
      <w:r w:rsidRPr="00077D94">
        <w:rPr>
          <w:rFonts w:ascii="Times New Roman" w:hAnsi="Times New Roman"/>
        </w:rPr>
        <w:t>1-800-654-5988.</w:t>
      </w:r>
    </w:p>
    <w:p w14:paraId="31AF8503" w14:textId="77777777" w:rsidR="009A1E7C" w:rsidRPr="00077D94" w:rsidRDefault="009A1E7C"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358EA38D" w:rsidR="006F400C"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3C251B6F" w14:textId="77777777" w:rsidR="009A1E7C" w:rsidRPr="00077D94" w:rsidRDefault="009A1E7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30553B0E" w14:textId="186E5E7C" w:rsidR="00166D3F" w:rsidRPr="009A1E7C" w:rsidRDefault="003D53E4" w:rsidP="009A1E7C">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67B18B8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9A1E7C">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391CE94"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9A1E7C">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13A8E608" w14:textId="77777777" w:rsidR="00880654" w:rsidRDefault="00880654" w:rsidP="008B6732">
      <w:pPr>
        <w:tabs>
          <w:tab w:val="left" w:pos="720"/>
        </w:tabs>
        <w:spacing w:line="360" w:lineRule="auto"/>
        <w:rPr>
          <w:rFonts w:ascii="Times New Roman" w:hAnsi="Times New Roman" w:cs="Times New Roman"/>
          <w:spacing w:val="-3"/>
        </w:rPr>
        <w:sectPr w:rsidR="00880654" w:rsidSect="00A974AF">
          <w:footerReference w:type="default" r:id="rId17"/>
          <w:pgSz w:w="12240" w:h="15840"/>
          <w:pgMar w:top="1440" w:right="1440" w:bottom="1440" w:left="1440" w:header="720" w:footer="720" w:gutter="0"/>
          <w:cols w:space="720"/>
          <w:titlePg/>
          <w:docGrid w:linePitch="360"/>
        </w:sectPr>
      </w:pPr>
    </w:p>
    <w:p w14:paraId="090F091C" w14:textId="7E4B42E5" w:rsidR="008B6732" w:rsidRPr="00077D94" w:rsidRDefault="009834F9" w:rsidP="00897C0D">
      <w:pPr>
        <w:autoSpaceDE/>
        <w:autoSpaceDN/>
        <w:rPr>
          <w:rFonts w:ascii="Times New Roman" w:hAnsi="Times New Roman" w:cs="Times New Roman"/>
          <w:spacing w:val="-3"/>
        </w:rPr>
      </w:pPr>
      <w:r w:rsidRPr="009834F9">
        <w:rPr>
          <w:rFonts w:ascii="Microsoft Sans Serif" w:eastAsia="Microsoft Sans Serif" w:hAnsi="Microsoft Sans Serif" w:cs="Microsoft Sans Serif"/>
          <w:b/>
          <w:kern w:val="2"/>
          <w:szCs w:val="22"/>
          <w:u w:val="single"/>
          <w14:ligatures w14:val="standardContextual"/>
        </w:rPr>
        <w:t>C-2023-3041463 - ANDREW AND COLLEEN ALEXANDER v. WEST PENN POWER COMPANY</w:t>
      </w:r>
      <w:r w:rsidRPr="009834F9">
        <w:rPr>
          <w:rFonts w:ascii="Microsoft Sans Serif" w:eastAsia="Microsoft Sans Serif" w:hAnsi="Microsoft Sans Serif" w:cs="Microsoft Sans Serif"/>
          <w:b/>
          <w:kern w:val="2"/>
          <w:szCs w:val="22"/>
          <w:u w:val="single"/>
          <w14:ligatures w14:val="standardContextual"/>
        </w:rPr>
        <w:cr/>
      </w:r>
      <w:r w:rsidRPr="009834F9">
        <w:rPr>
          <w:rFonts w:ascii="Microsoft Sans Serif" w:eastAsia="Microsoft Sans Serif" w:hAnsi="Microsoft Sans Serif" w:cs="Microsoft Sans Serif"/>
          <w:b/>
          <w:kern w:val="2"/>
          <w:szCs w:val="22"/>
          <w:u w:val="single"/>
          <w14:ligatures w14:val="standardContextual"/>
        </w:rPr>
        <w:cr/>
      </w:r>
      <w:r w:rsidRPr="009834F9">
        <w:rPr>
          <w:rFonts w:ascii="Microsoft Sans Serif" w:eastAsia="Microsoft Sans Serif" w:hAnsi="Microsoft Sans Serif" w:cs="Microsoft Sans Serif"/>
          <w:kern w:val="2"/>
          <w:szCs w:val="22"/>
          <w14:ligatures w14:val="standardContextual"/>
        </w:rPr>
        <w:t>ANDREW AND COLLEEN ALEXANDER</w:t>
      </w:r>
      <w:r w:rsidRPr="009834F9">
        <w:rPr>
          <w:rFonts w:ascii="Microsoft Sans Serif" w:eastAsia="Microsoft Sans Serif" w:hAnsi="Microsoft Sans Serif" w:cs="Microsoft Sans Serif"/>
          <w:kern w:val="2"/>
          <w:szCs w:val="22"/>
          <w14:ligatures w14:val="standardContextual"/>
        </w:rPr>
        <w:cr/>
        <w:t>167 WALKER ROAD</w:t>
      </w:r>
      <w:r w:rsidRPr="009834F9">
        <w:rPr>
          <w:rFonts w:ascii="Microsoft Sans Serif" w:eastAsia="Microsoft Sans Serif" w:hAnsi="Microsoft Sans Serif" w:cs="Microsoft Sans Serif"/>
          <w:kern w:val="2"/>
          <w:szCs w:val="22"/>
          <w14:ligatures w14:val="standardContextual"/>
        </w:rPr>
        <w:cr/>
        <w:t>APOLLO PA  15613</w:t>
      </w:r>
      <w:r w:rsidRPr="009834F9">
        <w:rPr>
          <w:rFonts w:ascii="Microsoft Sans Serif" w:eastAsia="Microsoft Sans Serif" w:hAnsi="Microsoft Sans Serif" w:cs="Microsoft Sans Serif"/>
          <w:kern w:val="2"/>
          <w:szCs w:val="22"/>
          <w14:ligatures w14:val="standardContextual"/>
        </w:rPr>
        <w:cr/>
      </w:r>
      <w:r w:rsidRPr="009834F9">
        <w:rPr>
          <w:rFonts w:ascii="Microsoft Sans Serif" w:eastAsia="Microsoft Sans Serif" w:hAnsi="Microsoft Sans Serif" w:cs="Microsoft Sans Serif"/>
          <w:b/>
          <w:bCs/>
          <w:kern w:val="2"/>
          <w:szCs w:val="22"/>
          <w14:ligatures w14:val="standardContextual"/>
        </w:rPr>
        <w:t>724.236.4535</w:t>
      </w:r>
      <w:r w:rsidRPr="009834F9">
        <w:rPr>
          <w:rFonts w:ascii="Microsoft Sans Serif" w:eastAsia="Microsoft Sans Serif" w:hAnsi="Microsoft Sans Serif" w:cs="Microsoft Sans Serif"/>
          <w:b/>
          <w:bCs/>
          <w:kern w:val="2"/>
          <w:szCs w:val="22"/>
          <w14:ligatures w14:val="standardContextual"/>
        </w:rPr>
        <w:cr/>
      </w:r>
      <w:hyperlink r:id="rId18" w:history="1">
        <w:r w:rsidRPr="009834F9">
          <w:rPr>
            <w:rFonts w:ascii="Microsoft Sans Serif" w:eastAsia="Microsoft Sans Serif" w:hAnsi="Microsoft Sans Serif" w:cs="Microsoft Sans Serif"/>
            <w:color w:val="0563C1"/>
            <w:kern w:val="2"/>
            <w:szCs w:val="22"/>
            <w:u w:val="single"/>
            <w14:ligatures w14:val="standardContextual"/>
          </w:rPr>
          <w:t>colleenalexander@howardhanna.com</w:t>
        </w:r>
      </w:hyperlink>
      <w:r w:rsidRPr="009834F9">
        <w:rPr>
          <w:rFonts w:ascii="Microsoft Sans Serif" w:eastAsia="Microsoft Sans Serif" w:hAnsi="Microsoft Sans Serif" w:cs="Microsoft Sans Serif"/>
          <w:kern w:val="2"/>
          <w:szCs w:val="22"/>
          <w14:ligatures w14:val="standardContextual"/>
        </w:rPr>
        <w:br/>
        <w:t>Accepts eService</w:t>
      </w:r>
      <w:r w:rsidRPr="009834F9">
        <w:rPr>
          <w:rFonts w:ascii="Microsoft Sans Serif" w:eastAsia="Microsoft Sans Serif" w:hAnsi="Microsoft Sans Serif" w:cs="Microsoft Sans Serif"/>
          <w:kern w:val="2"/>
          <w:szCs w:val="22"/>
          <w14:ligatures w14:val="standardContextual"/>
        </w:rPr>
        <w:cr/>
      </w:r>
      <w:r w:rsidRPr="009834F9">
        <w:rPr>
          <w:rFonts w:ascii="Microsoft Sans Serif" w:eastAsia="Microsoft Sans Serif" w:hAnsi="Microsoft Sans Serif" w:cs="Microsoft Sans Serif"/>
          <w:kern w:val="2"/>
          <w:szCs w:val="22"/>
          <w14:ligatures w14:val="standardContextual"/>
        </w:rPr>
        <w:cr/>
        <w:t>MARGARET MORRIS ESQUIRE</w:t>
      </w:r>
      <w:r w:rsidRPr="009834F9">
        <w:rPr>
          <w:rFonts w:ascii="Microsoft Sans Serif" w:eastAsia="Microsoft Sans Serif" w:hAnsi="Microsoft Sans Serif" w:cs="Microsoft Sans Serif"/>
          <w:kern w:val="2"/>
          <w:szCs w:val="22"/>
          <w14:ligatures w14:val="standardContextual"/>
        </w:rPr>
        <w:cr/>
        <w:t>REGER RIZZO &amp; DARNALL</w:t>
      </w:r>
      <w:r w:rsidRPr="009834F9">
        <w:rPr>
          <w:rFonts w:ascii="Microsoft Sans Serif" w:eastAsia="Microsoft Sans Serif" w:hAnsi="Microsoft Sans Serif" w:cs="Microsoft Sans Serif"/>
          <w:kern w:val="2"/>
          <w:szCs w:val="22"/>
          <w14:ligatures w14:val="standardContextual"/>
        </w:rPr>
        <w:cr/>
        <w:t>CIRA CENTRE 13TH FL</w:t>
      </w:r>
      <w:r w:rsidRPr="009834F9">
        <w:rPr>
          <w:rFonts w:ascii="Microsoft Sans Serif" w:eastAsia="Microsoft Sans Serif" w:hAnsi="Microsoft Sans Serif" w:cs="Microsoft Sans Serif"/>
          <w:kern w:val="2"/>
          <w:szCs w:val="22"/>
          <w14:ligatures w14:val="standardContextual"/>
        </w:rPr>
        <w:cr/>
        <w:t>2929 ARCH STREET</w:t>
      </w:r>
      <w:r w:rsidRPr="009834F9">
        <w:rPr>
          <w:rFonts w:ascii="Microsoft Sans Serif" w:eastAsia="Microsoft Sans Serif" w:hAnsi="Microsoft Sans Serif" w:cs="Microsoft Sans Serif"/>
          <w:kern w:val="2"/>
          <w:szCs w:val="22"/>
          <w14:ligatures w14:val="standardContextual"/>
        </w:rPr>
        <w:cr/>
        <w:t>PHILADELPHIA PA  19104</w:t>
      </w:r>
      <w:r w:rsidRPr="009834F9">
        <w:rPr>
          <w:rFonts w:ascii="Microsoft Sans Serif" w:eastAsia="Microsoft Sans Serif" w:hAnsi="Microsoft Sans Serif" w:cs="Microsoft Sans Serif"/>
          <w:kern w:val="2"/>
          <w:szCs w:val="22"/>
          <w14:ligatures w14:val="standardContextual"/>
        </w:rPr>
        <w:cr/>
      </w:r>
      <w:r w:rsidRPr="009834F9">
        <w:rPr>
          <w:rFonts w:ascii="Microsoft Sans Serif" w:eastAsia="Microsoft Sans Serif" w:hAnsi="Microsoft Sans Serif" w:cs="Microsoft Sans Serif"/>
          <w:b/>
          <w:bCs/>
          <w:kern w:val="2"/>
          <w:szCs w:val="22"/>
          <w14:ligatures w14:val="standardContextual"/>
        </w:rPr>
        <w:t>215.495.6524</w:t>
      </w:r>
      <w:r w:rsidRPr="009834F9">
        <w:rPr>
          <w:rFonts w:ascii="Microsoft Sans Serif" w:eastAsia="Microsoft Sans Serif" w:hAnsi="Microsoft Sans Serif" w:cs="Microsoft Sans Serif"/>
          <w:b/>
          <w:bCs/>
          <w:kern w:val="2"/>
          <w:szCs w:val="22"/>
          <w14:ligatures w14:val="standardContextual"/>
        </w:rPr>
        <w:cr/>
      </w:r>
      <w:hyperlink r:id="rId19" w:history="1">
        <w:r w:rsidRPr="009834F9">
          <w:rPr>
            <w:rFonts w:ascii="Microsoft Sans Serif" w:eastAsia="Microsoft Sans Serif" w:hAnsi="Microsoft Sans Serif" w:cs="Microsoft Sans Serif"/>
            <w:color w:val="0563C1"/>
            <w:kern w:val="2"/>
            <w:szCs w:val="22"/>
            <w:u w:val="single"/>
            <w14:ligatures w14:val="standardContextual"/>
          </w:rPr>
          <w:t>mmorris@regerlaw.com</w:t>
        </w:r>
      </w:hyperlink>
      <w:r w:rsidRPr="009834F9">
        <w:rPr>
          <w:rFonts w:ascii="Microsoft Sans Serif" w:eastAsia="Microsoft Sans Serif" w:hAnsi="Microsoft Sans Serif" w:cs="Microsoft Sans Serif"/>
          <w:kern w:val="2"/>
          <w:szCs w:val="22"/>
          <w14:ligatures w14:val="standardContextual"/>
        </w:rPr>
        <w:br/>
        <w:t>Accepts eService</w:t>
      </w:r>
      <w:r w:rsidRPr="009834F9">
        <w:rPr>
          <w:rFonts w:ascii="Microsoft Sans Serif" w:eastAsia="Microsoft Sans Serif" w:hAnsi="Microsoft Sans Serif" w:cs="Microsoft Sans Serif"/>
          <w:kern w:val="2"/>
          <w:szCs w:val="22"/>
          <w14:ligatures w14:val="standardContextual"/>
        </w:rPr>
        <w:br/>
      </w:r>
      <w:r w:rsidRPr="009834F9">
        <w:rPr>
          <w:rFonts w:ascii="Microsoft Sans Serif" w:eastAsia="Microsoft Sans Serif" w:hAnsi="Microsoft Sans Serif" w:cs="Microsoft Sans Serif"/>
          <w:i/>
          <w:iCs/>
          <w:kern w:val="2"/>
          <w:szCs w:val="22"/>
          <w14:ligatures w14:val="standardContextual"/>
        </w:rPr>
        <w:t>(Representing West Penn Power Company)</w:t>
      </w:r>
      <w:r w:rsidRPr="009834F9">
        <w:rPr>
          <w:rFonts w:ascii="Microsoft Sans Serif" w:eastAsia="Microsoft Sans Serif" w:hAnsi="Microsoft Sans Serif" w:cs="Microsoft Sans Serif"/>
          <w:i/>
          <w:iCs/>
          <w:kern w:val="2"/>
          <w:szCs w:val="22"/>
          <w14:ligatures w14:val="standardContextual"/>
        </w:rPr>
        <w:cr/>
      </w:r>
    </w:p>
    <w:sectPr w:rsidR="008B6732" w:rsidRPr="00077D94">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79680" w14:textId="77777777" w:rsidR="002409DB" w:rsidRDefault="002409DB" w:rsidP="00244F8F">
      <w:r>
        <w:separator/>
      </w:r>
    </w:p>
  </w:endnote>
  <w:endnote w:type="continuationSeparator" w:id="0">
    <w:p w14:paraId="25C56E74" w14:textId="77777777" w:rsidR="002409DB" w:rsidRDefault="002409D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0C9C" w14:textId="776EB315" w:rsidR="00E02A94" w:rsidRDefault="00E02A9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1999" w14:textId="77777777" w:rsidR="002409DB" w:rsidRDefault="002409DB" w:rsidP="00244F8F">
      <w:r>
        <w:separator/>
      </w:r>
    </w:p>
  </w:footnote>
  <w:footnote w:type="continuationSeparator" w:id="0">
    <w:p w14:paraId="2838A348" w14:textId="77777777" w:rsidR="002409DB" w:rsidRDefault="002409DB"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38833251">
    <w:abstractNumId w:val="32"/>
  </w:num>
  <w:num w:numId="2" w16cid:durableId="1658336360">
    <w:abstractNumId w:val="14"/>
  </w:num>
  <w:num w:numId="3" w16cid:durableId="260383358">
    <w:abstractNumId w:val="11"/>
  </w:num>
  <w:num w:numId="4" w16cid:durableId="481507925">
    <w:abstractNumId w:val="34"/>
  </w:num>
  <w:num w:numId="5" w16cid:durableId="1956714226">
    <w:abstractNumId w:val="16"/>
  </w:num>
  <w:num w:numId="6" w16cid:durableId="583881820">
    <w:abstractNumId w:val="27"/>
  </w:num>
  <w:num w:numId="7" w16cid:durableId="218441129">
    <w:abstractNumId w:val="31"/>
  </w:num>
  <w:num w:numId="8" w16cid:durableId="681860093">
    <w:abstractNumId w:val="9"/>
  </w:num>
  <w:num w:numId="9" w16cid:durableId="674452844">
    <w:abstractNumId w:val="7"/>
  </w:num>
  <w:num w:numId="10" w16cid:durableId="1842891262">
    <w:abstractNumId w:val="6"/>
  </w:num>
  <w:num w:numId="11" w16cid:durableId="1156386069">
    <w:abstractNumId w:val="5"/>
  </w:num>
  <w:num w:numId="12" w16cid:durableId="84768591">
    <w:abstractNumId w:val="4"/>
  </w:num>
  <w:num w:numId="13" w16cid:durableId="909967463">
    <w:abstractNumId w:val="8"/>
  </w:num>
  <w:num w:numId="14" w16cid:durableId="785079585">
    <w:abstractNumId w:val="3"/>
  </w:num>
  <w:num w:numId="15" w16cid:durableId="603609497">
    <w:abstractNumId w:val="2"/>
  </w:num>
  <w:num w:numId="16" w16cid:durableId="1539128100">
    <w:abstractNumId w:val="1"/>
  </w:num>
  <w:num w:numId="17" w16cid:durableId="741486893">
    <w:abstractNumId w:val="0"/>
  </w:num>
  <w:num w:numId="18" w16cid:durableId="1496874956">
    <w:abstractNumId w:val="21"/>
  </w:num>
  <w:num w:numId="19" w16cid:durableId="1529296933">
    <w:abstractNumId w:val="24"/>
  </w:num>
  <w:num w:numId="20" w16cid:durableId="876704181">
    <w:abstractNumId w:val="33"/>
  </w:num>
  <w:num w:numId="21" w16cid:durableId="88504885">
    <w:abstractNumId w:val="29"/>
  </w:num>
  <w:num w:numId="22" w16cid:durableId="1681156415">
    <w:abstractNumId w:val="13"/>
  </w:num>
  <w:num w:numId="23" w16cid:durableId="1312521758">
    <w:abstractNumId w:val="36"/>
  </w:num>
  <w:num w:numId="24" w16cid:durableId="1951618023">
    <w:abstractNumId w:val="20"/>
  </w:num>
  <w:num w:numId="25" w16cid:durableId="1993288343">
    <w:abstractNumId w:val="28"/>
  </w:num>
  <w:num w:numId="26" w16cid:durableId="889073897">
    <w:abstractNumId w:val="12"/>
  </w:num>
  <w:num w:numId="27" w16cid:durableId="153885835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18574579">
    <w:abstractNumId w:val="17"/>
  </w:num>
  <w:num w:numId="29" w16cid:durableId="140269801">
    <w:abstractNumId w:val="30"/>
  </w:num>
  <w:num w:numId="30" w16cid:durableId="1432160193">
    <w:abstractNumId w:val="19"/>
  </w:num>
  <w:num w:numId="31" w16cid:durableId="394160122">
    <w:abstractNumId w:val="25"/>
  </w:num>
  <w:num w:numId="32" w16cid:durableId="1284271157">
    <w:abstractNumId w:val="35"/>
  </w:num>
  <w:num w:numId="33" w16cid:durableId="381712597">
    <w:abstractNumId w:val="22"/>
  </w:num>
  <w:num w:numId="34" w16cid:durableId="1905070435">
    <w:abstractNumId w:val="26"/>
  </w:num>
  <w:num w:numId="35" w16cid:durableId="684942894">
    <w:abstractNumId w:val="18"/>
  </w:num>
  <w:num w:numId="36" w16cid:durableId="676733084">
    <w:abstractNumId w:val="15"/>
  </w:num>
  <w:num w:numId="37" w16cid:durableId="13792358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5A23"/>
    <w:rsid w:val="00040B38"/>
    <w:rsid w:val="00046C0F"/>
    <w:rsid w:val="000571B7"/>
    <w:rsid w:val="00062834"/>
    <w:rsid w:val="00064176"/>
    <w:rsid w:val="00064B2B"/>
    <w:rsid w:val="000730E1"/>
    <w:rsid w:val="00077D94"/>
    <w:rsid w:val="00092030"/>
    <w:rsid w:val="000A69B3"/>
    <w:rsid w:val="000C1579"/>
    <w:rsid w:val="000C1A32"/>
    <w:rsid w:val="000C636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E6BF5"/>
    <w:rsid w:val="001F152D"/>
    <w:rsid w:val="00204018"/>
    <w:rsid w:val="0021278A"/>
    <w:rsid w:val="0022324C"/>
    <w:rsid w:val="0023187E"/>
    <w:rsid w:val="00236822"/>
    <w:rsid w:val="00237895"/>
    <w:rsid w:val="002409DB"/>
    <w:rsid w:val="00244F8F"/>
    <w:rsid w:val="002638F3"/>
    <w:rsid w:val="002746D5"/>
    <w:rsid w:val="0028740E"/>
    <w:rsid w:val="00290B15"/>
    <w:rsid w:val="002B2F20"/>
    <w:rsid w:val="002C7DE1"/>
    <w:rsid w:val="0032153D"/>
    <w:rsid w:val="0032346D"/>
    <w:rsid w:val="00331863"/>
    <w:rsid w:val="00332D89"/>
    <w:rsid w:val="0034617E"/>
    <w:rsid w:val="00352467"/>
    <w:rsid w:val="00364E00"/>
    <w:rsid w:val="003760AA"/>
    <w:rsid w:val="0038606F"/>
    <w:rsid w:val="00394B4C"/>
    <w:rsid w:val="00397A6F"/>
    <w:rsid w:val="003C26DD"/>
    <w:rsid w:val="003D53E4"/>
    <w:rsid w:val="003F0684"/>
    <w:rsid w:val="004054B8"/>
    <w:rsid w:val="00412C8C"/>
    <w:rsid w:val="00417F7E"/>
    <w:rsid w:val="00443179"/>
    <w:rsid w:val="0047579E"/>
    <w:rsid w:val="004A437F"/>
    <w:rsid w:val="004B0FC5"/>
    <w:rsid w:val="004B3AE5"/>
    <w:rsid w:val="004D3B41"/>
    <w:rsid w:val="004E1986"/>
    <w:rsid w:val="0050206F"/>
    <w:rsid w:val="00535F9C"/>
    <w:rsid w:val="00574CF3"/>
    <w:rsid w:val="00586F6D"/>
    <w:rsid w:val="005A0CF6"/>
    <w:rsid w:val="005A5E83"/>
    <w:rsid w:val="005C25EF"/>
    <w:rsid w:val="005E0459"/>
    <w:rsid w:val="005E10E9"/>
    <w:rsid w:val="005E26F7"/>
    <w:rsid w:val="00636518"/>
    <w:rsid w:val="00645252"/>
    <w:rsid w:val="00654737"/>
    <w:rsid w:val="00663476"/>
    <w:rsid w:val="006706DB"/>
    <w:rsid w:val="006C483E"/>
    <w:rsid w:val="006D3D74"/>
    <w:rsid w:val="006E30B2"/>
    <w:rsid w:val="006E6368"/>
    <w:rsid w:val="006F2352"/>
    <w:rsid w:val="006F400C"/>
    <w:rsid w:val="00704042"/>
    <w:rsid w:val="007048FF"/>
    <w:rsid w:val="0070517D"/>
    <w:rsid w:val="00723367"/>
    <w:rsid w:val="00724ACB"/>
    <w:rsid w:val="0075227A"/>
    <w:rsid w:val="0077585C"/>
    <w:rsid w:val="007A4C3A"/>
    <w:rsid w:val="0083569A"/>
    <w:rsid w:val="00864317"/>
    <w:rsid w:val="008749E6"/>
    <w:rsid w:val="00880654"/>
    <w:rsid w:val="008835E7"/>
    <w:rsid w:val="00897C0D"/>
    <w:rsid w:val="008B3BD7"/>
    <w:rsid w:val="008B44D7"/>
    <w:rsid w:val="008B6732"/>
    <w:rsid w:val="008E3282"/>
    <w:rsid w:val="00921971"/>
    <w:rsid w:val="0093655A"/>
    <w:rsid w:val="00950645"/>
    <w:rsid w:val="00954DBA"/>
    <w:rsid w:val="0098348C"/>
    <w:rsid w:val="009834F9"/>
    <w:rsid w:val="009A1E7C"/>
    <w:rsid w:val="009B42D7"/>
    <w:rsid w:val="00A25E93"/>
    <w:rsid w:val="00A368C3"/>
    <w:rsid w:val="00A36F1D"/>
    <w:rsid w:val="00A40888"/>
    <w:rsid w:val="00A416D1"/>
    <w:rsid w:val="00A67878"/>
    <w:rsid w:val="00A775DF"/>
    <w:rsid w:val="00A9204E"/>
    <w:rsid w:val="00A96E0A"/>
    <w:rsid w:val="00A974AF"/>
    <w:rsid w:val="00AA6C2E"/>
    <w:rsid w:val="00AB3B9B"/>
    <w:rsid w:val="00AD04F2"/>
    <w:rsid w:val="00AE59F9"/>
    <w:rsid w:val="00AF4A2A"/>
    <w:rsid w:val="00B153E9"/>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32118"/>
    <w:rsid w:val="00C47CDF"/>
    <w:rsid w:val="00C60937"/>
    <w:rsid w:val="00C6377F"/>
    <w:rsid w:val="00C66B8C"/>
    <w:rsid w:val="00C745AB"/>
    <w:rsid w:val="00C74F7C"/>
    <w:rsid w:val="00CA3B10"/>
    <w:rsid w:val="00CC77BE"/>
    <w:rsid w:val="00CD3F67"/>
    <w:rsid w:val="00CF1D2B"/>
    <w:rsid w:val="00D22E3F"/>
    <w:rsid w:val="00D322E3"/>
    <w:rsid w:val="00D34F45"/>
    <w:rsid w:val="00D5283A"/>
    <w:rsid w:val="00D67AA8"/>
    <w:rsid w:val="00D70320"/>
    <w:rsid w:val="00D833F3"/>
    <w:rsid w:val="00DB3AE3"/>
    <w:rsid w:val="00DB3BF4"/>
    <w:rsid w:val="00DB64B4"/>
    <w:rsid w:val="00DC347B"/>
    <w:rsid w:val="00DD5640"/>
    <w:rsid w:val="00E02A94"/>
    <w:rsid w:val="00E30DF9"/>
    <w:rsid w:val="00E3157A"/>
    <w:rsid w:val="00E43791"/>
    <w:rsid w:val="00E8563B"/>
    <w:rsid w:val="00EC74A1"/>
    <w:rsid w:val="00ED19E3"/>
    <w:rsid w:val="00ED672F"/>
    <w:rsid w:val="00ED6C45"/>
    <w:rsid w:val="00EE2AA5"/>
    <w:rsid w:val="00EF22EB"/>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colleenalexander@howardhanna.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10" Type="http://schemas.openxmlformats.org/officeDocument/2006/relationships/endnotes" Target="endnotes.xml"/><Relationship Id="rId19" Type="http://schemas.openxmlformats.org/officeDocument/2006/relationships/hyperlink" Target="mailto:mmorris@regerlaw.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4206e94c-3bc7-4348-be21-b68ccb758dc1"/>
    <ds:schemaRef ds:uri="daf41223-03e5-467a-a34a-a9fc3a24148b"/>
    <ds:schemaRef ds:uri="http://www.w3.org/XML/1998/namespace"/>
  </ds:schemaRefs>
</ds:datastoreItem>
</file>

<file path=customXml/itemProps2.xml><?xml version="1.0" encoding="utf-8"?>
<ds:datastoreItem xmlns:ds="http://schemas.openxmlformats.org/officeDocument/2006/customXml" ds:itemID="{93F04E6E-7747-46E7-A08B-D3960EA860D9}">
  <ds:schemaRefs>
    <ds:schemaRef ds:uri="http://schemas.microsoft.com/sharepoint/v3/contenttype/forms"/>
  </ds:schemaRefs>
</ds:datastoreItem>
</file>

<file path=customXml/itemProps3.xml><?xml version="1.0" encoding="utf-8"?>
<ds:datastoreItem xmlns:ds="http://schemas.openxmlformats.org/officeDocument/2006/customXml" ds:itemID="{6A11F982-1AE8-473E-A61C-73173371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1630</Words>
  <Characters>9296</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SERVING OTHER PARTIES. When you file documents with the PUC, you must also </vt:lpstr>
    </vt:vector>
  </TitlesOfParts>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2023-08-18T17:26:00Z</dcterms:created>
  <dcterms:modified xsi:type="dcterms:W3CDTF">2023-08-18T17:26:00Z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