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1F82194A" w:rsidR="009F6689" w:rsidRDefault="00A25EA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Velvia Gilchrist</w:t>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sidR="00D02E91">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5E47CE34"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25EA2">
        <w:rPr>
          <w:rFonts w:ascii="Times New Roman" w:hAnsi="Times New Roman" w:cs="Times New Roman"/>
          <w:spacing w:val="-3"/>
        </w:rPr>
        <w:t>C-2023-3041502</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4EC3BE02" w:rsidR="00C54925" w:rsidRPr="007A4C3A" w:rsidRDefault="00A25EA2"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54925">
        <w:rPr>
          <w:rFonts w:ascii="Times New Roman" w:hAnsi="Times New Roman" w:cs="Times New Roman"/>
          <w:spacing w:val="-3"/>
        </w:rPr>
        <w:tab/>
      </w:r>
      <w:r w:rsidR="00C54925">
        <w:rPr>
          <w:rFonts w:ascii="Times New Roman" w:hAnsi="Times New Roman" w:cs="Times New Roman"/>
          <w:spacing w:val="-3"/>
        </w:rPr>
        <w:tab/>
      </w:r>
      <w:r w:rsidR="00534CF1">
        <w:rPr>
          <w:rFonts w:ascii="Times New Roman" w:hAnsi="Times New Roman" w:cs="Times New Roman"/>
          <w:spacing w:val="-3"/>
        </w:rPr>
        <w:tab/>
      </w:r>
      <w:r w:rsidR="00534CF1">
        <w:rPr>
          <w:rFonts w:ascii="Times New Roman" w:hAnsi="Times New Roman" w:cs="Times New Roman"/>
          <w:spacing w:val="-3"/>
        </w:rPr>
        <w:tab/>
      </w:r>
      <w:r w:rsidR="00C54925">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202125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D46C3">
        <w:rPr>
          <w:rFonts w:ascii="Times New Roman" w:hAnsi="Times New Roman" w:cs="Times New Roman"/>
          <w:b/>
          <w:bCs/>
          <w:spacing w:val="-3"/>
          <w:u w:val="single"/>
        </w:rPr>
        <w:t xml:space="preserve">FURTHER </w:t>
      </w:r>
      <w:r w:rsidR="00417F7E">
        <w:rPr>
          <w:rFonts w:ascii="Times New Roman" w:hAnsi="Times New Roman" w:cs="Times New Roman"/>
          <w:b/>
          <w:bCs/>
          <w:spacing w:val="-3"/>
          <w:u w:val="single"/>
        </w:rPr>
        <w:t>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A689E1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8469B0">
        <w:rPr>
          <w:rFonts w:ascii="Times New Roman" w:hAnsi="Times New Roman" w:cs="Times New Roman"/>
        </w:rPr>
        <w:t>14</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w:t>
      </w:r>
      <w:r w:rsidR="008469B0">
        <w:rPr>
          <w:rFonts w:ascii="Times New Roman" w:hAnsi="Times New Roman" w:cs="Times New Roman"/>
        </w:rPr>
        <w:t>August, 2</w:t>
      </w:r>
      <w:r w:rsidRPr="007A4C3A">
        <w:rPr>
          <w:rFonts w:ascii="Times New Roman" w:hAnsi="Times New Roman" w:cs="Times New Roman"/>
        </w:rPr>
        <w:t>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7D4DD979"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25EA2">
        <w:rPr>
          <w:rFonts w:ascii="Times New Roman" w:hAnsi="Times New Roman" w:cs="Times New Roman"/>
        </w:rPr>
        <w:t>Tuesday, September 5</w:t>
      </w:r>
      <w:r w:rsidR="001D1059">
        <w:rPr>
          <w:rFonts w:ascii="Times New Roman" w:hAnsi="Times New Roman" w:cs="Times New Roman"/>
        </w:rPr>
        <w:t xml:space="preserve">, </w:t>
      </w:r>
      <w:r w:rsidR="00D02E91">
        <w:rPr>
          <w:rFonts w:ascii="Times New Roman" w:hAnsi="Times New Roman" w:cs="Times New Roman"/>
        </w:rPr>
        <w:t>2</w:t>
      </w:r>
      <w:r w:rsidR="00254677">
        <w:rPr>
          <w:rFonts w:ascii="Times New Roman" w:hAnsi="Times New Roman" w:cs="Times New Roman"/>
        </w:rPr>
        <w:t>023</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492B49">
        <w:rPr>
          <w:rFonts w:ascii="Times New Roman" w:hAnsi="Times New Roman" w:cs="Times New Roman"/>
        </w:rPr>
        <w:t>:30 p</w:t>
      </w:r>
      <w:r w:rsidR="00AA61A5">
        <w:rPr>
          <w:rFonts w:ascii="Times New Roman" w:hAnsi="Times New Roman" w:cs="Times New Roman"/>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DelVillar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At the hearing, one(1)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2F7DF139" w14:textId="77777777" w:rsidR="00CC1AAA" w:rsidRDefault="00CC1AAA" w:rsidP="00CC1AAA">
      <w:pPr>
        <w:spacing w:line="360" w:lineRule="auto"/>
        <w:ind w:firstLine="720"/>
        <w:rPr>
          <w:rFonts w:ascii="Times New Roman" w:hAnsi="Times New Roman" w:cs="Times New Roman"/>
        </w:rPr>
      </w:pPr>
    </w:p>
    <w:p w14:paraId="0D9BF179" w14:textId="77777777" w:rsidR="00CC1AAA" w:rsidRPr="008B6732" w:rsidRDefault="00CC1AAA" w:rsidP="00CC1AAA">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328B79A9" w14:textId="77777777" w:rsidR="00CC1AAA" w:rsidRPr="00157114" w:rsidRDefault="00CC1AAA" w:rsidP="00CC1AAA">
      <w:pPr>
        <w:rPr>
          <w:rFonts w:ascii="Times New Roman" w:hAnsi="Times New Roman" w:cs="Times New Roman"/>
        </w:rPr>
      </w:pPr>
    </w:p>
    <w:p w14:paraId="2BC725E8" w14:textId="77777777" w:rsidR="00CC1AAA" w:rsidRDefault="00CC1AAA" w:rsidP="00CC1AAA">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2060323" w14:textId="77777777" w:rsidR="00CC1AAA" w:rsidRPr="0070547F" w:rsidRDefault="00CC1AAA" w:rsidP="00CC1AAA">
      <w:pPr>
        <w:pStyle w:val="ListParagraph"/>
        <w:spacing w:line="360" w:lineRule="auto"/>
        <w:ind w:left="1440"/>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w:t>
      </w:r>
      <w:r w:rsidRPr="002A1542">
        <w:rPr>
          <w:rFonts w:ascii="Times New Roman" w:hAnsi="Times New Roman" w:cs="Times New Roman"/>
        </w:rPr>
        <w:lastRenderedPageBreak/>
        <w:t xml:space="preserve">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DelVillar, at sdelvillar@pa.gov .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lastRenderedPageBreak/>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0253DB2" w14:textId="0AAB5679" w:rsidR="00CC1AAA" w:rsidRPr="00021493" w:rsidRDefault="00CC1AAA" w:rsidP="00CD5616">
      <w:pPr>
        <w:ind w:left="720"/>
        <w:rPr>
          <w:rFonts w:ascii="Times New Roman" w:hAnsi="Times New Roman"/>
        </w:rPr>
      </w:pPr>
      <w:r w:rsidRPr="008768E1">
        <w:rPr>
          <w:rFonts w:ascii="Times New Roman" w:hAnsi="Times New Roman"/>
        </w:rPr>
        <w:t>1-800-654-5988.</w:t>
      </w: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lastRenderedPageBreak/>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59C89DB" w:rsidR="008D6670" w:rsidRPr="002D1426" w:rsidRDefault="008D6670" w:rsidP="008D6670">
      <w:pPr>
        <w:pStyle w:val="NoSpacing"/>
        <w:rPr>
          <w:szCs w:val="24"/>
        </w:rPr>
      </w:pPr>
      <w:r w:rsidRPr="002D1426">
        <w:rPr>
          <w:szCs w:val="24"/>
        </w:rPr>
        <w:t>Date:</w:t>
      </w:r>
      <w:r w:rsidRPr="002D1426">
        <w:rPr>
          <w:szCs w:val="24"/>
        </w:rPr>
        <w:tab/>
      </w:r>
      <w:r w:rsidR="008469B0">
        <w:rPr>
          <w:szCs w:val="24"/>
          <w:u w:val="single"/>
        </w:rPr>
        <w:t>August 14</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6985C33A" w14:textId="77777777" w:rsidR="00A25EA2" w:rsidRPr="00A25EA2" w:rsidRDefault="00A25EA2" w:rsidP="00A25EA2">
      <w:pPr>
        <w:rPr>
          <w:rFonts w:ascii="Times New Roman" w:eastAsia="Microsoft Sans Serif" w:hAnsi="Times New Roman" w:cs="Times New Roman"/>
        </w:rPr>
      </w:pPr>
      <w:r w:rsidRPr="00A25EA2">
        <w:rPr>
          <w:rFonts w:ascii="Times New Roman" w:eastAsia="Microsoft Sans Serif" w:hAnsi="Times New Roman" w:cs="Times New Roman"/>
          <w:b/>
          <w:u w:val="single"/>
        </w:rPr>
        <w:lastRenderedPageBreak/>
        <w:t>C-2023-3041502 - VELVIA GILCHRIST v. PHILADELPHIA GAS WORKS</w:t>
      </w:r>
      <w:r w:rsidRPr="00A25EA2">
        <w:rPr>
          <w:rFonts w:ascii="Times New Roman" w:eastAsia="Microsoft Sans Serif" w:hAnsi="Times New Roman" w:cs="Times New Roman"/>
          <w:b/>
          <w:u w:val="single"/>
        </w:rPr>
        <w:cr/>
      </w:r>
      <w:r w:rsidRPr="00A25EA2">
        <w:rPr>
          <w:rFonts w:ascii="Times New Roman" w:eastAsia="Microsoft Sans Serif" w:hAnsi="Times New Roman" w:cs="Times New Roman"/>
        </w:rPr>
        <w:cr/>
        <w:t>VELVIA GILCHRIST</w:t>
      </w:r>
      <w:r w:rsidRPr="00A25EA2">
        <w:rPr>
          <w:rFonts w:ascii="Times New Roman" w:eastAsia="Microsoft Sans Serif" w:hAnsi="Times New Roman" w:cs="Times New Roman"/>
        </w:rPr>
        <w:cr/>
        <w:t>6731 LEBANON AVENUE</w:t>
      </w:r>
      <w:r w:rsidRPr="00A25EA2">
        <w:rPr>
          <w:rFonts w:ascii="Times New Roman" w:eastAsia="Microsoft Sans Serif" w:hAnsi="Times New Roman" w:cs="Times New Roman"/>
        </w:rPr>
        <w:cr/>
        <w:t>PHILADELPHIA  PA  19151</w:t>
      </w:r>
      <w:r w:rsidRPr="00A25EA2">
        <w:rPr>
          <w:rFonts w:ascii="Times New Roman" w:eastAsia="Microsoft Sans Serif" w:hAnsi="Times New Roman" w:cs="Times New Roman"/>
        </w:rPr>
        <w:cr/>
      </w:r>
      <w:r w:rsidRPr="00A25EA2">
        <w:rPr>
          <w:rFonts w:ascii="Times New Roman" w:eastAsia="Microsoft Sans Serif" w:hAnsi="Times New Roman" w:cs="Times New Roman"/>
          <w:b/>
          <w:bCs/>
        </w:rPr>
        <w:t>215.879.0885</w:t>
      </w:r>
      <w:r w:rsidRPr="00A25EA2">
        <w:rPr>
          <w:rFonts w:ascii="Times New Roman" w:eastAsia="Microsoft Sans Serif" w:hAnsi="Times New Roman" w:cs="Times New Roman"/>
        </w:rPr>
        <w:cr/>
      </w:r>
      <w:r w:rsidRPr="00A25EA2">
        <w:rPr>
          <w:rFonts w:ascii="Times New Roman" w:eastAsia="Microsoft Sans Serif" w:hAnsi="Times New Roman" w:cs="Times New Roman"/>
          <w:b/>
          <w:u w:val="single"/>
        </w:rPr>
        <w:cr/>
      </w:r>
      <w:r w:rsidRPr="00A25EA2">
        <w:rPr>
          <w:rFonts w:ascii="Times New Roman" w:eastAsia="Microsoft Sans Serif" w:hAnsi="Times New Roman" w:cs="Times New Roman"/>
        </w:rPr>
        <w:t>GRACIELA CHRISTLIEB ESQUIRE</w:t>
      </w:r>
      <w:r w:rsidRPr="00A25EA2">
        <w:rPr>
          <w:rFonts w:ascii="Times New Roman" w:eastAsia="Microsoft Sans Serif" w:hAnsi="Times New Roman" w:cs="Times New Roman"/>
        </w:rPr>
        <w:cr/>
        <w:t>PHILADELPHIA GAS WORKS</w:t>
      </w:r>
      <w:r w:rsidRPr="00A25EA2">
        <w:rPr>
          <w:rFonts w:ascii="Times New Roman" w:eastAsia="Microsoft Sans Serif" w:hAnsi="Times New Roman" w:cs="Times New Roman"/>
        </w:rPr>
        <w:cr/>
        <w:t>800 WEST MONTGOMERY AVE</w:t>
      </w:r>
      <w:r w:rsidRPr="00A25EA2">
        <w:rPr>
          <w:rFonts w:ascii="Times New Roman" w:eastAsia="Microsoft Sans Serif" w:hAnsi="Times New Roman" w:cs="Times New Roman"/>
        </w:rPr>
        <w:cr/>
        <w:t>PHILADELPHIA PA  19122</w:t>
      </w:r>
      <w:r w:rsidRPr="00A25EA2">
        <w:rPr>
          <w:rFonts w:ascii="Times New Roman" w:eastAsia="Microsoft Sans Serif" w:hAnsi="Times New Roman" w:cs="Times New Roman"/>
        </w:rPr>
        <w:cr/>
      </w:r>
      <w:r w:rsidRPr="00A25EA2">
        <w:rPr>
          <w:rFonts w:ascii="Times New Roman" w:eastAsia="Microsoft Sans Serif" w:hAnsi="Times New Roman" w:cs="Times New Roman"/>
          <w:b/>
          <w:bCs/>
        </w:rPr>
        <w:t>215.684.6164</w:t>
      </w:r>
      <w:r w:rsidRPr="00A25EA2">
        <w:rPr>
          <w:rFonts w:ascii="Times New Roman" w:eastAsia="Microsoft Sans Serif" w:hAnsi="Times New Roman" w:cs="Times New Roman"/>
          <w:b/>
          <w:bCs/>
        </w:rPr>
        <w:cr/>
      </w:r>
      <w:hyperlink r:id="rId12" w:history="1">
        <w:r w:rsidRPr="00A25EA2">
          <w:rPr>
            <w:rStyle w:val="Hyperlink"/>
            <w:rFonts w:ascii="Times New Roman" w:eastAsia="Microsoft Sans Serif" w:hAnsi="Times New Roman" w:cs="Times New Roman"/>
          </w:rPr>
          <w:t>Graciela.Christlieb@pgworks.com</w:t>
        </w:r>
      </w:hyperlink>
      <w:r w:rsidRPr="00A25EA2">
        <w:rPr>
          <w:rFonts w:ascii="Times New Roman" w:eastAsia="Microsoft Sans Serif" w:hAnsi="Times New Roman" w:cs="Times New Roman"/>
        </w:rPr>
        <w:t xml:space="preserve"> </w:t>
      </w:r>
      <w:r w:rsidRPr="00A25EA2">
        <w:rPr>
          <w:rFonts w:ascii="Times New Roman" w:eastAsia="Microsoft Sans Serif" w:hAnsi="Times New Roman" w:cs="Times New Roman"/>
        </w:rPr>
        <w:cr/>
        <w:t xml:space="preserve">Accepts eService </w:t>
      </w:r>
    </w:p>
    <w:p w14:paraId="4B9F69ED" w14:textId="77777777" w:rsidR="00A25EA2" w:rsidRPr="00A25EA2" w:rsidRDefault="00A25EA2" w:rsidP="00A25EA2">
      <w:pPr>
        <w:rPr>
          <w:rFonts w:ascii="Times New Roman" w:hAnsi="Times New Roman" w:cs="Times New Roman"/>
          <w:i/>
          <w:iCs/>
        </w:rPr>
      </w:pPr>
      <w:r w:rsidRPr="00A25EA2">
        <w:rPr>
          <w:rFonts w:ascii="Times New Roman" w:eastAsia="Microsoft Sans Serif" w:hAnsi="Times New Roman" w:cs="Times New Roman"/>
          <w:i/>
          <w:iCs/>
        </w:rPr>
        <w:t>(Counsel for PGW)</w:t>
      </w:r>
    </w:p>
    <w:p w14:paraId="3DAF8B7B" w14:textId="77777777" w:rsidR="00A25EA2" w:rsidRPr="00A25EA2" w:rsidRDefault="00A25EA2" w:rsidP="00A25EA2">
      <w:pPr>
        <w:rPr>
          <w:rFonts w:ascii="Times New Roman" w:hAnsi="Times New Roman" w:cs="Times New Roman"/>
          <w:sz w:val="20"/>
        </w:rPr>
      </w:pPr>
    </w:p>
    <w:p w14:paraId="7104A93E" w14:textId="37C0BE6A" w:rsidR="005F338D" w:rsidRPr="00A25EA2" w:rsidRDefault="005F338D" w:rsidP="00A25EA2">
      <w:pPr>
        <w:autoSpaceDE/>
        <w:autoSpaceDN/>
        <w:spacing w:line="240" w:lineRule="atLeast"/>
        <w:contextualSpacing/>
        <w:rPr>
          <w:rFonts w:ascii="Times New Roman" w:hAnsi="Times New Roman" w:cs="Times New Roman"/>
        </w:rPr>
      </w:pPr>
    </w:p>
    <w:sectPr w:rsidR="005F338D" w:rsidRPr="00A25EA2"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1BC4" w14:textId="77777777" w:rsidR="0083751C" w:rsidRDefault="0083751C" w:rsidP="00244F8F">
      <w:r>
        <w:separator/>
      </w:r>
    </w:p>
  </w:endnote>
  <w:endnote w:type="continuationSeparator" w:id="0">
    <w:p w14:paraId="416FC644" w14:textId="77777777" w:rsidR="0083751C" w:rsidRDefault="0083751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8E91" w14:textId="77777777" w:rsidR="0083751C" w:rsidRDefault="0083751C" w:rsidP="00244F8F">
      <w:r>
        <w:separator/>
      </w:r>
    </w:p>
  </w:footnote>
  <w:footnote w:type="continuationSeparator" w:id="0">
    <w:p w14:paraId="329D31CD" w14:textId="77777777" w:rsidR="0083751C" w:rsidRDefault="0083751C"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5379"/>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14C2"/>
    <w:rsid w:val="00204018"/>
    <w:rsid w:val="002061E8"/>
    <w:rsid w:val="00207DBE"/>
    <w:rsid w:val="0021278A"/>
    <w:rsid w:val="00215D23"/>
    <w:rsid w:val="002160FF"/>
    <w:rsid w:val="0022324C"/>
    <w:rsid w:val="00223BA7"/>
    <w:rsid w:val="0023187E"/>
    <w:rsid w:val="00233534"/>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2F4FE4"/>
    <w:rsid w:val="00301E0B"/>
    <w:rsid w:val="00311D6A"/>
    <w:rsid w:val="0031795D"/>
    <w:rsid w:val="0032153D"/>
    <w:rsid w:val="00321B67"/>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18D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2B49"/>
    <w:rsid w:val="004962BA"/>
    <w:rsid w:val="00497845"/>
    <w:rsid w:val="004A34D8"/>
    <w:rsid w:val="004A437F"/>
    <w:rsid w:val="004A4ACD"/>
    <w:rsid w:val="004B0FC5"/>
    <w:rsid w:val="004B3ABB"/>
    <w:rsid w:val="004B3AE5"/>
    <w:rsid w:val="004D12BD"/>
    <w:rsid w:val="004E11DE"/>
    <w:rsid w:val="004E15FF"/>
    <w:rsid w:val="004E1986"/>
    <w:rsid w:val="0050170C"/>
    <w:rsid w:val="00501E53"/>
    <w:rsid w:val="00502D90"/>
    <w:rsid w:val="005030C8"/>
    <w:rsid w:val="005104B6"/>
    <w:rsid w:val="00510542"/>
    <w:rsid w:val="005169EF"/>
    <w:rsid w:val="00534CF1"/>
    <w:rsid w:val="00586F6D"/>
    <w:rsid w:val="00590790"/>
    <w:rsid w:val="00592888"/>
    <w:rsid w:val="005960D8"/>
    <w:rsid w:val="005A0CF6"/>
    <w:rsid w:val="005B03BC"/>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3751C"/>
    <w:rsid w:val="008405E9"/>
    <w:rsid w:val="00843041"/>
    <w:rsid w:val="0084557C"/>
    <w:rsid w:val="008469B0"/>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03226"/>
    <w:rsid w:val="00910005"/>
    <w:rsid w:val="00910D00"/>
    <w:rsid w:val="009120D5"/>
    <w:rsid w:val="009136C1"/>
    <w:rsid w:val="00921971"/>
    <w:rsid w:val="00927FF5"/>
    <w:rsid w:val="00930232"/>
    <w:rsid w:val="0093655A"/>
    <w:rsid w:val="00946DAD"/>
    <w:rsid w:val="00950645"/>
    <w:rsid w:val="00956DB2"/>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5EA2"/>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39BB"/>
    <w:rsid w:val="00C86A60"/>
    <w:rsid w:val="00CA3B10"/>
    <w:rsid w:val="00CC1AAA"/>
    <w:rsid w:val="00CC77BE"/>
    <w:rsid w:val="00CD0325"/>
    <w:rsid w:val="00CD3F67"/>
    <w:rsid w:val="00CD5616"/>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0DD6"/>
    <w:rsid w:val="00F346AD"/>
    <w:rsid w:val="00F420F3"/>
    <w:rsid w:val="00F45B67"/>
    <w:rsid w:val="00F45BA3"/>
    <w:rsid w:val="00F527E9"/>
    <w:rsid w:val="00F653CB"/>
    <w:rsid w:val="00F71BDB"/>
    <w:rsid w:val="00F774A0"/>
    <w:rsid w:val="00F779F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2023-08-18T18:06:00Z</dcterms:created>
  <dcterms:modified xsi:type="dcterms:W3CDTF">2023-08-18T18:12:00Z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