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7877B9AC" w14:textId="0870F6F2" w:rsidR="00CF1D2B" w:rsidRDefault="00CF1D2B" w:rsidP="004F22C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2C19946" w14:textId="77777777" w:rsidR="004F22C5"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4F22C5" w:rsidRDefault="004F22C5" w:rsidP="004F22C5">
      <w:pPr>
        <w:tabs>
          <w:tab w:val="center" w:pos="4680"/>
        </w:tabs>
        <w:suppressAutoHyphens/>
        <w:jc w:val="center"/>
        <w:rPr>
          <w:rFonts w:ascii="Times New Roman" w:hAnsi="Times New Roman" w:cs="Times New Roman"/>
          <w:b/>
          <w:bCs/>
          <w:spacing w:val="-3"/>
        </w:rPr>
      </w:pPr>
    </w:p>
    <w:p w14:paraId="241AFC96" w14:textId="255E10FA" w:rsidR="00CF1D2B" w:rsidRPr="007A4C3A" w:rsidRDefault="00F94203" w:rsidP="00F94203">
      <w:pPr>
        <w:tabs>
          <w:tab w:val="left" w:pos="-720"/>
          <w:tab w:val="left" w:pos="0"/>
          <w:tab w:val="left" w:pos="720"/>
          <w:tab w:val="left" w:pos="1440"/>
          <w:tab w:val="left" w:pos="2160"/>
          <w:tab w:val="left" w:pos="2880"/>
          <w:tab w:val="left" w:pos="3600"/>
          <w:tab w:val="left" w:pos="4320"/>
          <w:tab w:val="left" w:pos="5040"/>
          <w:tab w:val="left" w:pos="7512"/>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sidR="004F22C5">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7E74F09E" w14:textId="24BE1DF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F2193">
        <w:rPr>
          <w:rFonts w:ascii="Times New Roman" w:hAnsi="Times New Roman" w:cs="Times New Roman"/>
          <w:spacing w:val="-3"/>
        </w:rPr>
        <w:t>C</w:t>
      </w:r>
      <w:r w:rsidR="000C0CA4">
        <w:rPr>
          <w:rFonts w:ascii="Times New Roman" w:hAnsi="Times New Roman" w:cs="Times New Roman"/>
          <w:spacing w:val="-3"/>
        </w:rPr>
        <w:t>-202</w:t>
      </w:r>
      <w:r w:rsidR="00872BC3">
        <w:rPr>
          <w:rFonts w:ascii="Times New Roman" w:hAnsi="Times New Roman" w:cs="Times New Roman"/>
          <w:spacing w:val="-3"/>
        </w:rPr>
        <w:t>3-304</w:t>
      </w:r>
      <w:r w:rsidR="00F94203">
        <w:rPr>
          <w:rFonts w:ascii="Times New Roman" w:hAnsi="Times New Roman" w:cs="Times New Roman"/>
          <w:spacing w:val="-3"/>
        </w:rPr>
        <w:t>1102</w:t>
      </w:r>
      <w:r w:rsidR="00F94203">
        <w:rPr>
          <w:rFonts w:ascii="Times New Roman" w:hAnsi="Times New Roman" w:cs="Times New Roman"/>
          <w:spacing w:val="-3"/>
        </w:rPr>
        <w:tab/>
      </w: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6F8959AF" w:rsidR="00CF1D2B" w:rsidRPr="007A4C3A" w:rsidRDefault="000C0CA4" w:rsidP="000C0CA4">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F94203">
        <w:rPr>
          <w:rFonts w:ascii="Times New Roman" w:hAnsi="Times New Roman" w:cs="Times New Roman"/>
          <w:spacing w:val="-3"/>
        </w:rPr>
        <w:t>ECO Energy Company</w:t>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7A4C3A"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0C0CA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0C0CA4">
      <w:pPr>
        <w:pStyle w:val="ParaTab1"/>
        <w:tabs>
          <w:tab w:val="left" w:pos="720"/>
          <w:tab w:val="left" w:pos="2070"/>
        </w:tabs>
        <w:spacing w:line="360" w:lineRule="auto"/>
        <w:ind w:firstLine="0"/>
        <w:rPr>
          <w:rFonts w:ascii="Times New Roman" w:hAnsi="Times New Roman" w:cs="Times New Roman"/>
        </w:rPr>
      </w:pPr>
    </w:p>
    <w:p w14:paraId="1F84DB3B" w14:textId="27222B72" w:rsidR="00A9204E" w:rsidRPr="007A4C3A" w:rsidRDefault="005E10E9" w:rsidP="000C0CA4">
      <w:pPr>
        <w:spacing w:line="360" w:lineRule="auto"/>
        <w:rPr>
          <w:rFonts w:ascii="Times New Roman" w:hAnsi="Times New Roman" w:cs="Times New Roman"/>
        </w:rPr>
      </w:pPr>
      <w:r w:rsidRPr="007A4C3A">
        <w:rPr>
          <w:rFonts w:ascii="Times New Roman" w:hAnsi="Times New Roman" w:cs="Times New Roman"/>
        </w:rPr>
        <w:tab/>
      </w:r>
      <w:r w:rsidR="0032213A">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w:t>
      </w:r>
      <w:r w:rsidR="00FF2193">
        <w:rPr>
          <w:rFonts w:ascii="Times New Roman" w:hAnsi="Times New Roman" w:cs="Times New Roman"/>
        </w:rPr>
        <w:t xml:space="preserve"> </w:t>
      </w:r>
      <w:r w:rsidR="00872BC3">
        <w:rPr>
          <w:rFonts w:ascii="Times New Roman" w:hAnsi="Times New Roman" w:cs="Times New Roman"/>
        </w:rPr>
        <w:t>1</w:t>
      </w:r>
      <w:r w:rsidR="00F94203">
        <w:rPr>
          <w:rFonts w:ascii="Times New Roman" w:hAnsi="Times New Roman" w:cs="Times New Roman"/>
        </w:rPr>
        <w:t>8</w:t>
      </w:r>
      <w:r w:rsidR="00101A0B" w:rsidRPr="00101A0B">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872BC3">
        <w:rPr>
          <w:rFonts w:ascii="Times New Roman" w:hAnsi="Times New Roman" w:cs="Times New Roman"/>
          <w:u w:val="single"/>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97E73">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488156F"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94203">
        <w:rPr>
          <w:rFonts w:ascii="Times New Roman" w:hAnsi="Times New Roman" w:cs="Times New Roman"/>
        </w:rPr>
        <w:t>Tuesday, October 31</w:t>
      </w:r>
      <w:r w:rsidR="00916624">
        <w:rPr>
          <w:rFonts w:ascii="Times New Roman" w:hAnsi="Times New Roman" w:cs="Times New Roman"/>
        </w:rPr>
        <w:t xml:space="preserve">, </w:t>
      </w:r>
      <w:r w:rsidR="000C0CA4">
        <w:rPr>
          <w:rFonts w:ascii="Times New Roman" w:hAnsi="Times New Roman" w:cs="Times New Roman"/>
        </w:rPr>
        <w:t>2023</w:t>
      </w:r>
      <w:r w:rsidR="00A15339">
        <w:rPr>
          <w:rFonts w:ascii="Times New Roman" w:hAnsi="Times New Roman" w:cs="Times New Roman"/>
        </w:rPr>
        <w:t>,</w:t>
      </w:r>
      <w:r w:rsidR="00443F9B">
        <w:rPr>
          <w:rFonts w:ascii="Times New Roman" w:hAnsi="Times New Roman" w:cs="Times New Roman"/>
        </w:rPr>
        <w:t xml:space="preserve"> 2023,</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6A57FBA" w:rsidR="00DB3AE3" w:rsidRPr="00944CD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443F9B">
        <w:rPr>
          <w:rFonts w:ascii="Times New Roman" w:hAnsi="Times New Roman" w:cs="Times New Roman"/>
        </w:rPr>
        <w:t xml:space="preserve">submit a written request </w:t>
      </w:r>
      <w:r w:rsidR="00DB3AE3" w:rsidRPr="00443F9B">
        <w:rPr>
          <w:rFonts w:ascii="Times New Roman" w:hAnsi="Times New Roman" w:cs="Times New Roman"/>
        </w:rPr>
        <w:t xml:space="preserve">(a “motion”) </w:t>
      </w:r>
      <w:r w:rsidR="00C745AB" w:rsidRPr="00443F9B">
        <w:rPr>
          <w:rFonts w:ascii="Times New Roman" w:hAnsi="Times New Roman" w:cs="Times New Roman"/>
        </w:rPr>
        <w:t xml:space="preserve">at least five (5) days before the hearing.  Your </w:t>
      </w:r>
      <w:r w:rsidR="00DB3AE3" w:rsidRPr="00443F9B">
        <w:rPr>
          <w:rFonts w:ascii="Times New Roman" w:hAnsi="Times New Roman" w:cs="Times New Roman"/>
        </w:rPr>
        <w:t>motion</w:t>
      </w:r>
      <w:r w:rsidR="00C745AB" w:rsidRPr="00443F9B">
        <w:rPr>
          <w:rFonts w:ascii="Times New Roman" w:hAnsi="Times New Roman" w:cs="Times New Roman"/>
        </w:rPr>
        <w:t xml:space="preserve"> </w:t>
      </w:r>
      <w:r w:rsidR="00C745AB" w:rsidRPr="00944CD2">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77777777"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1ADB65A6" w:rsidR="00864317" w:rsidRPr="00133F78" w:rsidRDefault="00636518" w:rsidP="00133F78">
      <w:pPr>
        <w:spacing w:line="360" w:lineRule="auto"/>
        <w:ind w:firstLine="1440"/>
        <w:rPr>
          <w:rFonts w:ascii="Times New Roman" w:hAnsi="Times New Roman" w:cs="Times New Roman"/>
          <w:b/>
        </w:rPr>
      </w:pPr>
      <w:r w:rsidRPr="00F24A73">
        <w:rPr>
          <w:rFonts w:ascii="Times New Roman" w:hAnsi="Times New Roman" w:cs="Times New Roman"/>
          <w:bCs/>
        </w:rPr>
        <w:t>1</w:t>
      </w:r>
      <w:r w:rsidR="00100DED" w:rsidRPr="00F24A73">
        <w:rPr>
          <w:rFonts w:ascii="Times New Roman" w:hAnsi="Times New Roman" w:cs="Times New Roman"/>
          <w:bCs/>
        </w:rPr>
        <w:t>4</w:t>
      </w:r>
      <w:r w:rsidRPr="00F24A73">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320B34">
        <w:rPr>
          <w:rFonts w:ascii="Times New Roman" w:hAnsi="Times New Roman" w:cs="Times New Roman"/>
          <w:bCs/>
        </w:rPr>
        <w:t>1</w:t>
      </w:r>
      <w:r w:rsidR="00100DED" w:rsidRPr="00320B34">
        <w:rPr>
          <w:rFonts w:ascii="Times New Roman" w:hAnsi="Times New Roman" w:cs="Times New Roman"/>
          <w:bCs/>
        </w:rPr>
        <w:t>5</w:t>
      </w:r>
      <w:r w:rsidRPr="00320B34">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62EAA11" w:rsidR="008D6670" w:rsidRPr="002D1426" w:rsidRDefault="008D6670" w:rsidP="008D6670">
      <w:pPr>
        <w:pStyle w:val="NoSpacing"/>
        <w:rPr>
          <w:szCs w:val="24"/>
        </w:rPr>
      </w:pPr>
      <w:r w:rsidRPr="002D1426">
        <w:rPr>
          <w:szCs w:val="24"/>
        </w:rPr>
        <w:t>Date:</w:t>
      </w:r>
      <w:r w:rsidR="00F24A73">
        <w:rPr>
          <w:szCs w:val="24"/>
        </w:rPr>
        <w:t xml:space="preserve">  </w:t>
      </w:r>
      <w:r w:rsidR="00872BC3">
        <w:rPr>
          <w:szCs w:val="24"/>
          <w:u w:val="single"/>
        </w:rPr>
        <w:t>August 1</w:t>
      </w:r>
      <w:r w:rsidR="00F94203">
        <w:rPr>
          <w:szCs w:val="24"/>
          <w:u w:val="single"/>
        </w:rPr>
        <w:t>8</w:t>
      </w:r>
      <w:r w:rsidR="009F028E" w:rsidRPr="00F24A73">
        <w:rPr>
          <w:szCs w:val="24"/>
          <w:u w:val="single"/>
        </w:rPr>
        <w:t>,</w:t>
      </w:r>
      <w:r w:rsidR="009F028E">
        <w:rPr>
          <w:szCs w:val="24"/>
          <w:u w:val="single"/>
        </w:rPr>
        <w:t xml:space="preserve"> 202</w:t>
      </w:r>
      <w:r w:rsidR="001200AF">
        <w:rPr>
          <w:szCs w:val="24"/>
          <w:u w:val="single"/>
        </w:rPr>
        <w:t>3</w:t>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E47CCBC" w14:textId="77777777" w:rsidR="00D76F4A" w:rsidRDefault="00D76F4A" w:rsidP="00D76F4A">
      <w:pPr>
        <w:pStyle w:val="NoSpacing"/>
        <w:spacing w:line="360" w:lineRule="auto"/>
        <w:rPr>
          <w:szCs w:val="24"/>
        </w:rPr>
      </w:pPr>
    </w:p>
    <w:p w14:paraId="6FC95D24" w14:textId="77777777" w:rsidR="00D76F4A" w:rsidRPr="002D1426" w:rsidRDefault="00D76F4A" w:rsidP="00D76F4A">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7DE015D" w14:textId="77777777" w:rsidR="00F94203" w:rsidRPr="00F94203" w:rsidRDefault="00F94203" w:rsidP="00F94203">
      <w:pPr>
        <w:pStyle w:val="NoSpacing"/>
        <w:rPr>
          <w:rFonts w:eastAsia="Microsoft Sans Serif"/>
          <w:b/>
          <w:u w:val="single"/>
        </w:rPr>
      </w:pPr>
      <w:r w:rsidRPr="00F94203">
        <w:rPr>
          <w:rFonts w:eastAsia="Microsoft Sans Serif"/>
          <w:b/>
          <w:u w:val="single"/>
        </w:rPr>
        <w:lastRenderedPageBreak/>
        <w:t>C-2023-3041102 - BUREAU OF INVESTIGATION &amp; ENFORCEMENT v. PECO ENERGY COMPANY</w:t>
      </w:r>
    </w:p>
    <w:p w14:paraId="2AE73696" w14:textId="77777777" w:rsidR="00F94203" w:rsidRPr="00F94203" w:rsidRDefault="00F94203" w:rsidP="00F94203">
      <w:pPr>
        <w:pStyle w:val="NoSpacing"/>
        <w:rPr>
          <w:rFonts w:eastAsia="Microsoft Sans Serif"/>
          <w:b/>
          <w:u w:val="single"/>
        </w:rPr>
      </w:pPr>
      <w:r w:rsidRPr="00F94203">
        <w:rPr>
          <w:rFonts w:eastAsia="Microsoft Sans Serif"/>
          <w:bCs/>
          <w:i/>
          <w:iCs/>
        </w:rPr>
        <w:t xml:space="preserve">Updated </w:t>
      </w:r>
      <w:proofErr w:type="gramStart"/>
      <w:r w:rsidRPr="00F94203">
        <w:rPr>
          <w:rFonts w:eastAsia="Microsoft Sans Serif"/>
          <w:bCs/>
          <w:i/>
          <w:iCs/>
        </w:rPr>
        <w:t>08/08/23</w:t>
      </w:r>
      <w:proofErr w:type="gramEnd"/>
      <w:r w:rsidRPr="00F94203">
        <w:rPr>
          <w:rFonts w:eastAsia="Microsoft Sans Serif"/>
          <w:b/>
          <w:u w:val="single"/>
        </w:rPr>
        <w:cr/>
      </w:r>
    </w:p>
    <w:p w14:paraId="0325DE41" w14:textId="77777777" w:rsidR="00F94203" w:rsidRPr="00F94203" w:rsidRDefault="00F94203" w:rsidP="00F94203">
      <w:pPr>
        <w:pStyle w:val="NoSpacing"/>
        <w:rPr>
          <w:rFonts w:eastAsia="Microsoft Sans Serif"/>
          <w:szCs w:val="24"/>
        </w:rPr>
      </w:pPr>
      <w:r w:rsidRPr="00F94203">
        <w:rPr>
          <w:rFonts w:eastAsia="Microsoft Sans Serif"/>
        </w:rPr>
        <w:t>KAYLA ROST ESQUIRE</w:t>
      </w:r>
      <w:r w:rsidRPr="00F94203">
        <w:rPr>
          <w:rFonts w:eastAsia="Microsoft Sans Serif"/>
        </w:rPr>
        <w:cr/>
        <w:t>BUREAU OF INVESTIGATION &amp; ENFORCEMENT</w:t>
      </w:r>
      <w:r w:rsidRPr="00F94203">
        <w:rPr>
          <w:rFonts w:eastAsia="Microsoft Sans Serif"/>
        </w:rPr>
        <w:cr/>
        <w:t>400 NORTH STREET</w:t>
      </w:r>
      <w:r w:rsidRPr="00F94203">
        <w:rPr>
          <w:rFonts w:eastAsia="Microsoft Sans Serif"/>
        </w:rPr>
        <w:cr/>
        <w:t>HARRISBURG PA  17120</w:t>
      </w:r>
      <w:r w:rsidRPr="00F94203">
        <w:rPr>
          <w:rFonts w:eastAsia="Microsoft Sans Serif"/>
        </w:rPr>
        <w:cr/>
      </w:r>
      <w:r w:rsidRPr="00F94203">
        <w:rPr>
          <w:rFonts w:eastAsia="Microsoft Sans Serif"/>
          <w:b/>
          <w:bCs/>
        </w:rPr>
        <w:t>717.787.1888</w:t>
      </w:r>
      <w:r w:rsidRPr="00F94203">
        <w:rPr>
          <w:rFonts w:eastAsia="Microsoft Sans Serif"/>
        </w:rPr>
        <w:cr/>
      </w:r>
      <w:hyperlink r:id="rId12" w:history="1">
        <w:r w:rsidRPr="00F94203">
          <w:rPr>
            <w:rStyle w:val="Hyperlink"/>
            <w:color w:val="4472C4" w:themeColor="accent5"/>
            <w:szCs w:val="24"/>
          </w:rPr>
          <w:t>karost@pa.gov</w:t>
        </w:r>
      </w:hyperlink>
      <w:r w:rsidRPr="00F94203">
        <w:rPr>
          <w:rFonts w:eastAsia="Microsoft Sans Serif"/>
        </w:rPr>
        <w:br/>
        <w:t xml:space="preserve">Accepts </w:t>
      </w:r>
      <w:proofErr w:type="gramStart"/>
      <w:r w:rsidRPr="00F94203">
        <w:rPr>
          <w:rFonts w:eastAsia="Microsoft Sans Serif"/>
        </w:rPr>
        <w:t>eService</w:t>
      </w:r>
      <w:proofErr w:type="gramEnd"/>
      <w:r w:rsidRPr="00F94203">
        <w:rPr>
          <w:rFonts w:eastAsia="Microsoft Sans Serif"/>
        </w:rPr>
        <w:cr/>
      </w:r>
      <w:r w:rsidRPr="00F94203">
        <w:rPr>
          <w:rFonts w:eastAsia="Microsoft Sans Serif"/>
        </w:rPr>
        <w:cr/>
      </w:r>
      <w:r w:rsidRPr="00F94203">
        <w:rPr>
          <w:rFonts w:eastAsia="Microsoft Sans Serif"/>
          <w:szCs w:val="24"/>
        </w:rPr>
        <w:t>ADESOLA ADEGBESAN ESQUIRE</w:t>
      </w:r>
    </w:p>
    <w:p w14:paraId="5ECC1B35" w14:textId="77777777" w:rsidR="00F94203" w:rsidRPr="00F94203" w:rsidRDefault="00F94203" w:rsidP="00F94203">
      <w:pPr>
        <w:pStyle w:val="NoSpacing"/>
        <w:rPr>
          <w:rFonts w:eastAsia="Microsoft Sans Serif"/>
          <w:szCs w:val="24"/>
        </w:rPr>
      </w:pPr>
      <w:r w:rsidRPr="00F94203">
        <w:rPr>
          <w:rFonts w:eastAsia="Microsoft Sans Serif"/>
          <w:szCs w:val="24"/>
        </w:rPr>
        <w:t>JACK GARKINKLE ESQUIRE</w:t>
      </w:r>
    </w:p>
    <w:p w14:paraId="573CB7EA" w14:textId="77777777" w:rsidR="00F94203" w:rsidRPr="00F94203" w:rsidRDefault="00F94203" w:rsidP="00F94203">
      <w:pPr>
        <w:pStyle w:val="NoSpacing"/>
        <w:rPr>
          <w:rFonts w:eastAsia="Microsoft Sans Serif"/>
          <w:szCs w:val="24"/>
        </w:rPr>
      </w:pPr>
      <w:r w:rsidRPr="00F94203">
        <w:rPr>
          <w:rFonts w:eastAsia="Microsoft Sans Serif"/>
          <w:szCs w:val="24"/>
        </w:rPr>
        <w:t>JENNEDY S. JOHNSON ESQUIRE</w:t>
      </w:r>
    </w:p>
    <w:p w14:paraId="4F687FEC" w14:textId="77777777" w:rsidR="00F94203" w:rsidRPr="00F94203" w:rsidRDefault="00F94203" w:rsidP="00F94203">
      <w:pPr>
        <w:pStyle w:val="NoSpacing"/>
        <w:rPr>
          <w:rFonts w:eastAsia="Microsoft Sans Serif"/>
          <w:szCs w:val="24"/>
        </w:rPr>
      </w:pPr>
      <w:r w:rsidRPr="00F94203">
        <w:rPr>
          <w:rFonts w:eastAsia="Microsoft Sans Serif"/>
          <w:szCs w:val="24"/>
        </w:rPr>
        <w:t>PECO ENERGY COMPANY</w:t>
      </w:r>
    </w:p>
    <w:p w14:paraId="77005A7F" w14:textId="77777777" w:rsidR="00F94203" w:rsidRPr="00F94203" w:rsidRDefault="00F94203" w:rsidP="00F94203">
      <w:pPr>
        <w:pStyle w:val="NoSpacing"/>
        <w:rPr>
          <w:rFonts w:eastAsia="Microsoft Sans Serif"/>
          <w:szCs w:val="24"/>
        </w:rPr>
      </w:pPr>
      <w:r w:rsidRPr="00F94203">
        <w:rPr>
          <w:rFonts w:eastAsia="Microsoft Sans Serif"/>
          <w:szCs w:val="24"/>
        </w:rPr>
        <w:t xml:space="preserve">2301 MARKET STREET </w:t>
      </w:r>
    </w:p>
    <w:p w14:paraId="639CAB34" w14:textId="77777777" w:rsidR="00F94203" w:rsidRPr="00F94203" w:rsidRDefault="00F94203" w:rsidP="00F94203">
      <w:pPr>
        <w:pStyle w:val="NoSpacing"/>
        <w:rPr>
          <w:rFonts w:eastAsia="Microsoft Sans Serif"/>
          <w:szCs w:val="24"/>
        </w:rPr>
      </w:pPr>
      <w:r w:rsidRPr="00F94203">
        <w:rPr>
          <w:rFonts w:eastAsia="Microsoft Sans Serif"/>
          <w:szCs w:val="24"/>
        </w:rPr>
        <w:t>LEGAL DEPT S23 1</w:t>
      </w:r>
    </w:p>
    <w:p w14:paraId="0C60C77B" w14:textId="77777777" w:rsidR="00F94203" w:rsidRPr="00F94203" w:rsidRDefault="00F94203" w:rsidP="00F94203">
      <w:pPr>
        <w:pStyle w:val="NoSpacing"/>
        <w:rPr>
          <w:rFonts w:eastAsia="Microsoft Sans Serif"/>
          <w:szCs w:val="24"/>
        </w:rPr>
      </w:pPr>
      <w:r w:rsidRPr="00F94203">
        <w:rPr>
          <w:rFonts w:eastAsia="Microsoft Sans Serif"/>
          <w:szCs w:val="24"/>
        </w:rPr>
        <w:t>PHILADELPHIA PA  19103</w:t>
      </w:r>
    </w:p>
    <w:p w14:paraId="77D16823" w14:textId="77777777" w:rsidR="00F94203" w:rsidRPr="00F94203" w:rsidRDefault="00F94203" w:rsidP="00F94203">
      <w:pPr>
        <w:pStyle w:val="NoSpacing"/>
        <w:rPr>
          <w:rFonts w:eastAsia="Microsoft Sans Serif"/>
          <w:szCs w:val="24"/>
        </w:rPr>
      </w:pPr>
      <w:r w:rsidRPr="00F94203">
        <w:rPr>
          <w:rFonts w:eastAsia="Microsoft Sans Serif"/>
          <w:b/>
          <w:bCs/>
          <w:szCs w:val="24"/>
        </w:rPr>
        <w:t>267.533.2126</w:t>
      </w:r>
    </w:p>
    <w:p w14:paraId="3794F83B" w14:textId="77777777" w:rsidR="00F94203" w:rsidRPr="00F94203" w:rsidRDefault="00F94203" w:rsidP="00F94203">
      <w:pPr>
        <w:pStyle w:val="NoSpacing"/>
        <w:rPr>
          <w:rFonts w:eastAsia="Microsoft Sans Serif"/>
          <w:color w:val="4472C4" w:themeColor="accent5"/>
          <w:szCs w:val="24"/>
          <w:u w:val="single"/>
        </w:rPr>
      </w:pPr>
      <w:r w:rsidRPr="00F94203">
        <w:rPr>
          <w:rFonts w:eastAsia="Microsoft Sans Serif"/>
          <w:color w:val="4472C4" w:themeColor="accent5"/>
          <w:szCs w:val="24"/>
          <w:u w:val="single"/>
        </w:rPr>
        <w:t>adesola.adegbesan@exeloncorp.com</w:t>
      </w:r>
    </w:p>
    <w:p w14:paraId="6903D077" w14:textId="77777777" w:rsidR="00F94203" w:rsidRPr="00F94203" w:rsidRDefault="00F94203" w:rsidP="00F94203">
      <w:pPr>
        <w:pStyle w:val="NoSpacing"/>
        <w:rPr>
          <w:color w:val="4472C4" w:themeColor="accent5"/>
          <w:szCs w:val="24"/>
        </w:rPr>
      </w:pPr>
      <w:hyperlink r:id="rId13" w:history="1">
        <w:r w:rsidRPr="00F94203">
          <w:rPr>
            <w:rStyle w:val="Hyperlink"/>
            <w:color w:val="4472C4" w:themeColor="accent5"/>
            <w:szCs w:val="24"/>
          </w:rPr>
          <w:t>jack.garfinkle@exeloncorp.com</w:t>
        </w:r>
      </w:hyperlink>
    </w:p>
    <w:p w14:paraId="526147AF" w14:textId="77777777" w:rsidR="00F94203" w:rsidRPr="00F94203" w:rsidRDefault="00F94203" w:rsidP="00F94203">
      <w:pPr>
        <w:pStyle w:val="NoSpacing"/>
        <w:rPr>
          <w:color w:val="2E74B5" w:themeColor="accent1" w:themeShade="BF"/>
          <w:szCs w:val="24"/>
        </w:rPr>
      </w:pPr>
      <w:hyperlink r:id="rId14" w:history="1">
        <w:r w:rsidRPr="00F94203">
          <w:rPr>
            <w:rStyle w:val="Hyperlink"/>
            <w:color w:val="4472C4" w:themeColor="accent5"/>
            <w:szCs w:val="24"/>
          </w:rPr>
          <w:t>jennedy.johnson@exeloncorp.com</w:t>
        </w:r>
      </w:hyperlink>
      <w:r w:rsidRPr="00F94203">
        <w:rPr>
          <w:color w:val="2E74B5" w:themeColor="accent1" w:themeShade="BF"/>
          <w:szCs w:val="24"/>
        </w:rPr>
        <w:t xml:space="preserve"> </w:t>
      </w:r>
    </w:p>
    <w:p w14:paraId="7907F856" w14:textId="77777777" w:rsidR="00F94203" w:rsidRPr="00F94203" w:rsidRDefault="00F94203" w:rsidP="00F94203">
      <w:pPr>
        <w:pStyle w:val="NoSpacing"/>
        <w:rPr>
          <w:rFonts w:eastAsia="Microsoft Sans Serif"/>
          <w:szCs w:val="24"/>
        </w:rPr>
      </w:pPr>
      <w:r w:rsidRPr="00F94203">
        <w:rPr>
          <w:rFonts w:eastAsia="Microsoft Sans Serif"/>
          <w:szCs w:val="24"/>
        </w:rPr>
        <w:t xml:space="preserve">Accepts </w:t>
      </w:r>
      <w:proofErr w:type="gramStart"/>
      <w:r w:rsidRPr="00F94203">
        <w:rPr>
          <w:rFonts w:eastAsia="Microsoft Sans Serif"/>
          <w:szCs w:val="24"/>
        </w:rPr>
        <w:t>eService</w:t>
      </w:r>
      <w:proofErr w:type="gramEnd"/>
    </w:p>
    <w:p w14:paraId="41CEED6F" w14:textId="77777777" w:rsidR="00F94203" w:rsidRPr="00F94203" w:rsidRDefault="00F94203" w:rsidP="00F94203">
      <w:pPr>
        <w:rPr>
          <w:rFonts w:ascii="Times New Roman" w:hAnsi="Times New Roman" w:cs="Times New Roman"/>
        </w:rPr>
      </w:pPr>
    </w:p>
    <w:p w14:paraId="090F091C" w14:textId="57DC5E01" w:rsidR="008B6732" w:rsidRPr="00F94203" w:rsidRDefault="008B6732" w:rsidP="00F94203">
      <w:pPr>
        <w:rPr>
          <w:rFonts w:ascii="Times New Roman" w:hAnsi="Times New Roman" w:cs="Times New Roman"/>
        </w:rPr>
      </w:pPr>
    </w:p>
    <w:sectPr w:rsidR="008B6732" w:rsidRPr="00F94203"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9AFC" w14:textId="77777777" w:rsidR="003A453B" w:rsidRDefault="003A453B" w:rsidP="00244F8F">
      <w:r>
        <w:separator/>
      </w:r>
    </w:p>
  </w:endnote>
  <w:endnote w:type="continuationSeparator" w:id="0">
    <w:p w14:paraId="11DF3600" w14:textId="77777777" w:rsidR="003A453B" w:rsidRDefault="003A45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CBA4" w14:textId="77777777" w:rsidR="003A453B" w:rsidRDefault="003A453B" w:rsidP="00244F8F">
      <w:r>
        <w:separator/>
      </w:r>
    </w:p>
  </w:footnote>
  <w:footnote w:type="continuationSeparator" w:id="0">
    <w:p w14:paraId="76298DE4" w14:textId="77777777" w:rsidR="003A453B" w:rsidRDefault="003A453B"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1493"/>
    <w:rsid w:val="000306A7"/>
    <w:rsid w:val="00040B38"/>
    <w:rsid w:val="000433F9"/>
    <w:rsid w:val="00046C0F"/>
    <w:rsid w:val="000571B7"/>
    <w:rsid w:val="00057321"/>
    <w:rsid w:val="00064176"/>
    <w:rsid w:val="00070F9E"/>
    <w:rsid w:val="00096CB5"/>
    <w:rsid w:val="000A69B3"/>
    <w:rsid w:val="000C0CA4"/>
    <w:rsid w:val="000C1579"/>
    <w:rsid w:val="000C1A32"/>
    <w:rsid w:val="000D4818"/>
    <w:rsid w:val="000D6838"/>
    <w:rsid w:val="000E169E"/>
    <w:rsid w:val="000E244C"/>
    <w:rsid w:val="000E69C3"/>
    <w:rsid w:val="00100DED"/>
    <w:rsid w:val="00101A0B"/>
    <w:rsid w:val="00102FFB"/>
    <w:rsid w:val="001134FA"/>
    <w:rsid w:val="001200AF"/>
    <w:rsid w:val="00133F78"/>
    <w:rsid w:val="00136D85"/>
    <w:rsid w:val="00147408"/>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71A55"/>
    <w:rsid w:val="0028740E"/>
    <w:rsid w:val="00290B15"/>
    <w:rsid w:val="002A1542"/>
    <w:rsid w:val="002A48CD"/>
    <w:rsid w:val="002B2F20"/>
    <w:rsid w:val="002C04D6"/>
    <w:rsid w:val="00320B34"/>
    <w:rsid w:val="0032153D"/>
    <w:rsid w:val="0032213A"/>
    <w:rsid w:val="0032346D"/>
    <w:rsid w:val="00331863"/>
    <w:rsid w:val="00332D89"/>
    <w:rsid w:val="00336F4C"/>
    <w:rsid w:val="0034617E"/>
    <w:rsid w:val="00346D1B"/>
    <w:rsid w:val="00352467"/>
    <w:rsid w:val="00362C38"/>
    <w:rsid w:val="00364E00"/>
    <w:rsid w:val="003905C0"/>
    <w:rsid w:val="003934CD"/>
    <w:rsid w:val="00394965"/>
    <w:rsid w:val="00394B4C"/>
    <w:rsid w:val="003A453B"/>
    <w:rsid w:val="003C26DD"/>
    <w:rsid w:val="003D53E4"/>
    <w:rsid w:val="003E4DE8"/>
    <w:rsid w:val="003E6DC6"/>
    <w:rsid w:val="003F0684"/>
    <w:rsid w:val="004054B8"/>
    <w:rsid w:val="00417F7E"/>
    <w:rsid w:val="00423284"/>
    <w:rsid w:val="00433EAC"/>
    <w:rsid w:val="00443F9B"/>
    <w:rsid w:val="0044484F"/>
    <w:rsid w:val="00485311"/>
    <w:rsid w:val="00497845"/>
    <w:rsid w:val="004A437F"/>
    <w:rsid w:val="004B0FC5"/>
    <w:rsid w:val="004B3AE5"/>
    <w:rsid w:val="004E1986"/>
    <w:rsid w:val="004F22C5"/>
    <w:rsid w:val="00502879"/>
    <w:rsid w:val="00551952"/>
    <w:rsid w:val="00573F58"/>
    <w:rsid w:val="00581E81"/>
    <w:rsid w:val="00586F6D"/>
    <w:rsid w:val="005A0CF6"/>
    <w:rsid w:val="005B0399"/>
    <w:rsid w:val="005B49DA"/>
    <w:rsid w:val="005E0459"/>
    <w:rsid w:val="005E10E9"/>
    <w:rsid w:val="005E26F7"/>
    <w:rsid w:val="00636518"/>
    <w:rsid w:val="00645252"/>
    <w:rsid w:val="00653209"/>
    <w:rsid w:val="00654737"/>
    <w:rsid w:val="00663476"/>
    <w:rsid w:val="006706DB"/>
    <w:rsid w:val="00684C58"/>
    <w:rsid w:val="006859FB"/>
    <w:rsid w:val="0069688F"/>
    <w:rsid w:val="006C483E"/>
    <w:rsid w:val="006D3D74"/>
    <w:rsid w:val="006D4620"/>
    <w:rsid w:val="006E30B2"/>
    <w:rsid w:val="006E6368"/>
    <w:rsid w:val="006F400C"/>
    <w:rsid w:val="007014B3"/>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2BC3"/>
    <w:rsid w:val="008749E6"/>
    <w:rsid w:val="00897E73"/>
    <w:rsid w:val="008B6732"/>
    <w:rsid w:val="008C5B3E"/>
    <w:rsid w:val="008D3A01"/>
    <w:rsid w:val="008D6670"/>
    <w:rsid w:val="008E0085"/>
    <w:rsid w:val="008E3282"/>
    <w:rsid w:val="009136C1"/>
    <w:rsid w:val="00913A7F"/>
    <w:rsid w:val="00916624"/>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A4E06"/>
    <w:rsid w:val="00CB1A24"/>
    <w:rsid w:val="00CC77BE"/>
    <w:rsid w:val="00CD3F67"/>
    <w:rsid w:val="00CE7E2C"/>
    <w:rsid w:val="00CF06C4"/>
    <w:rsid w:val="00CF1D2B"/>
    <w:rsid w:val="00D22E3F"/>
    <w:rsid w:val="00D322E3"/>
    <w:rsid w:val="00D5283A"/>
    <w:rsid w:val="00D67AA8"/>
    <w:rsid w:val="00D70320"/>
    <w:rsid w:val="00D76F4A"/>
    <w:rsid w:val="00D833F3"/>
    <w:rsid w:val="00DA542B"/>
    <w:rsid w:val="00DB3AE3"/>
    <w:rsid w:val="00DB3BF4"/>
    <w:rsid w:val="00DC347B"/>
    <w:rsid w:val="00DD3E04"/>
    <w:rsid w:val="00DD5640"/>
    <w:rsid w:val="00DF6444"/>
    <w:rsid w:val="00E00E94"/>
    <w:rsid w:val="00E20B50"/>
    <w:rsid w:val="00E220C8"/>
    <w:rsid w:val="00E30DF9"/>
    <w:rsid w:val="00E3157A"/>
    <w:rsid w:val="00E35E0A"/>
    <w:rsid w:val="00E42CDD"/>
    <w:rsid w:val="00E43791"/>
    <w:rsid w:val="00E5422C"/>
    <w:rsid w:val="00E54984"/>
    <w:rsid w:val="00E65574"/>
    <w:rsid w:val="00E8563B"/>
    <w:rsid w:val="00E969D5"/>
    <w:rsid w:val="00EB7DA3"/>
    <w:rsid w:val="00EC74A1"/>
    <w:rsid w:val="00ED672F"/>
    <w:rsid w:val="00ED6C45"/>
    <w:rsid w:val="00EE2AA5"/>
    <w:rsid w:val="00EF0867"/>
    <w:rsid w:val="00EF40F4"/>
    <w:rsid w:val="00EF6FA3"/>
    <w:rsid w:val="00F00719"/>
    <w:rsid w:val="00F0161B"/>
    <w:rsid w:val="00F14BEB"/>
    <w:rsid w:val="00F24A73"/>
    <w:rsid w:val="00F37DC9"/>
    <w:rsid w:val="00F525F4"/>
    <w:rsid w:val="00F527E9"/>
    <w:rsid w:val="00F65972"/>
    <w:rsid w:val="00F774A0"/>
    <w:rsid w:val="00F779FB"/>
    <w:rsid w:val="00F94203"/>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872B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72BC3"/>
  </w:style>
  <w:style w:type="character" w:customStyle="1" w:styleId="hyperlinkchar">
    <w:name w:val="hyperlink__char"/>
    <w:basedOn w:val="DefaultParagraphFont"/>
    <w:rsid w:val="0087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k.garfinkle@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ost@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edy.johnson@exeloncor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2023-08-18T17:25:00Z</dcterms:created>
  <dcterms:modified xsi:type="dcterms:W3CDTF">2023-08-18T17:27:00Z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