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1F0E783A" w:rsidR="009F6689" w:rsidRDefault="00F336F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Brenda G. Dixon</w:t>
      </w:r>
      <w:r w:rsidR="006E098D">
        <w:rPr>
          <w:rFonts w:ascii="Times New Roman" w:hAnsi="Times New Roman" w:cs="Times New Roman"/>
          <w:spacing w:val="-3"/>
        </w:rPr>
        <w:tab/>
      </w:r>
      <w:r w:rsidR="00A27FD7">
        <w:rPr>
          <w:rFonts w:ascii="Times New Roman" w:hAnsi="Times New Roman" w:cs="Times New Roman"/>
          <w:spacing w:val="-3"/>
        </w:rPr>
        <w:tab/>
      </w:r>
      <w:r w:rsidR="00485A09">
        <w:rPr>
          <w:rFonts w:ascii="Times New Roman" w:hAnsi="Times New Roman" w:cs="Times New Roman"/>
          <w:spacing w:val="-3"/>
        </w:rPr>
        <w:tab/>
      </w:r>
      <w:r w:rsidR="00D02E91">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06C0C574"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F336FD">
        <w:rPr>
          <w:rFonts w:ascii="Times New Roman" w:hAnsi="Times New Roman" w:cs="Times New Roman"/>
          <w:spacing w:val="-3"/>
        </w:rPr>
        <w:tab/>
        <w:t>F-2023-3041134</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5B76FBC" w14:textId="77777777" w:rsidR="00485A09"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71B2BAE0" w:rsidR="00C54925" w:rsidRPr="007A4C3A" w:rsidRDefault="00A25EA2"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54925">
        <w:rPr>
          <w:rFonts w:ascii="Times New Roman" w:hAnsi="Times New Roman" w:cs="Times New Roman"/>
          <w:spacing w:val="-3"/>
        </w:rPr>
        <w:tab/>
      </w:r>
      <w:r w:rsidR="00785F21">
        <w:rPr>
          <w:rFonts w:ascii="Times New Roman" w:hAnsi="Times New Roman" w:cs="Times New Roman"/>
          <w:spacing w:val="-3"/>
        </w:rPr>
        <w:tab/>
      </w:r>
      <w:r w:rsidR="00785F21">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7202125E"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9D46C3">
        <w:rPr>
          <w:rFonts w:ascii="Times New Roman" w:hAnsi="Times New Roman" w:cs="Times New Roman"/>
          <w:b/>
          <w:bCs/>
          <w:spacing w:val="-3"/>
          <w:u w:val="single"/>
        </w:rPr>
        <w:t xml:space="preserve">FURTHER </w:t>
      </w:r>
      <w:r w:rsidR="00417F7E">
        <w:rPr>
          <w:rFonts w:ascii="Times New Roman" w:hAnsi="Times New Roman" w:cs="Times New Roman"/>
          <w:b/>
          <w:bCs/>
          <w:spacing w:val="-3"/>
          <w:u w:val="single"/>
        </w:rPr>
        <w:t>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A689E1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w:t>
      </w:r>
      <w:r w:rsidR="008469B0">
        <w:rPr>
          <w:rFonts w:ascii="Times New Roman" w:hAnsi="Times New Roman" w:cs="Times New Roman"/>
        </w:rPr>
        <w:t>14</w:t>
      </w:r>
      <w:r w:rsidR="00485A09" w:rsidRPr="00485A09">
        <w:rPr>
          <w:rFonts w:ascii="Times New Roman" w:hAnsi="Times New Roman" w:cs="Times New Roman"/>
          <w:vertAlign w:val="superscript"/>
        </w:rPr>
        <w:t>th</w:t>
      </w:r>
      <w:r w:rsidR="00A27FD7">
        <w:rPr>
          <w:rFonts w:ascii="Times New Roman" w:hAnsi="Times New Roman" w:cs="Times New Roman"/>
        </w:rPr>
        <w:t xml:space="preserve"> </w:t>
      </w:r>
      <w:r w:rsidRPr="007A4C3A">
        <w:rPr>
          <w:rFonts w:ascii="Times New Roman" w:hAnsi="Times New Roman" w:cs="Times New Roman"/>
        </w:rPr>
        <w:t>day of</w:t>
      </w:r>
      <w:r w:rsidR="00A27FD7">
        <w:rPr>
          <w:rFonts w:ascii="Times New Roman" w:hAnsi="Times New Roman" w:cs="Times New Roman"/>
        </w:rPr>
        <w:t xml:space="preserve"> </w:t>
      </w:r>
      <w:proofErr w:type="gramStart"/>
      <w:r w:rsidR="008469B0">
        <w:rPr>
          <w:rFonts w:ascii="Times New Roman" w:hAnsi="Times New Roman" w:cs="Times New Roman"/>
        </w:rPr>
        <w:t>August,</w:t>
      </w:r>
      <w:proofErr w:type="gramEnd"/>
      <w:r w:rsidR="008469B0">
        <w:rPr>
          <w:rFonts w:ascii="Times New Roman" w:hAnsi="Times New Roman" w:cs="Times New Roman"/>
        </w:rPr>
        <w:t xml:space="preserve"> 2</w:t>
      </w:r>
      <w:r w:rsidRPr="007A4C3A">
        <w:rPr>
          <w:rFonts w:ascii="Times New Roman" w:hAnsi="Times New Roman" w:cs="Times New Roman"/>
        </w:rPr>
        <w:t>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064F1EE5"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A</w:t>
      </w:r>
      <w:r w:rsidR="009D46C3">
        <w:rPr>
          <w:rFonts w:ascii="Times New Roman" w:hAnsi="Times New Roman" w:cs="Times New Roman"/>
        </w:rPr>
        <w:t xml:space="preserve"> further </w:t>
      </w:r>
      <w:r w:rsidRPr="00A368C3">
        <w:rPr>
          <w:rFonts w:ascii="Times New Roman" w:hAnsi="Times New Roman" w:cs="Times New Roman"/>
        </w:rPr>
        <w:t xml:space="preserve">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2C66DCA9" w:rsidR="00A368C3" w:rsidRDefault="00A368C3" w:rsidP="00A368C3">
      <w:pPr>
        <w:tabs>
          <w:tab w:val="left" w:pos="720"/>
        </w:tabs>
        <w:rPr>
          <w:rFonts w:ascii="Times New Roman" w:hAnsi="Times New Roman" w:cs="Times New Roman"/>
        </w:rPr>
      </w:pPr>
    </w:p>
    <w:p w14:paraId="38903D51" w14:textId="7554DE9D"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A25EA2">
        <w:rPr>
          <w:rFonts w:ascii="Times New Roman" w:hAnsi="Times New Roman" w:cs="Times New Roman"/>
        </w:rPr>
        <w:t xml:space="preserve">Tuesday, </w:t>
      </w:r>
      <w:r w:rsidR="00F336FD">
        <w:rPr>
          <w:rFonts w:ascii="Times New Roman" w:hAnsi="Times New Roman" w:cs="Times New Roman"/>
        </w:rPr>
        <w:t>August 29,</w:t>
      </w:r>
      <w:r w:rsidR="001D1059">
        <w:rPr>
          <w:rFonts w:ascii="Times New Roman" w:hAnsi="Times New Roman" w:cs="Times New Roman"/>
        </w:rPr>
        <w:t xml:space="preserve"> </w:t>
      </w:r>
      <w:proofErr w:type="gramStart"/>
      <w:r w:rsidR="00D02E91">
        <w:rPr>
          <w:rFonts w:ascii="Times New Roman" w:hAnsi="Times New Roman" w:cs="Times New Roman"/>
        </w:rPr>
        <w:t>2</w:t>
      </w:r>
      <w:r w:rsidR="00254677">
        <w:rPr>
          <w:rFonts w:ascii="Times New Roman" w:hAnsi="Times New Roman" w:cs="Times New Roman"/>
        </w:rPr>
        <w:t>023</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D73E50" w14:textId="484CAE71" w:rsidR="006B521A" w:rsidRPr="006B521A" w:rsidRDefault="006B521A" w:rsidP="006B521A">
      <w:pPr>
        <w:pStyle w:val="ListParagraph"/>
        <w:numPr>
          <w:ilvl w:val="0"/>
          <w:numId w:val="24"/>
        </w:numPr>
        <w:spacing w:line="360" w:lineRule="auto"/>
        <w:ind w:left="0" w:firstLine="1440"/>
        <w:rPr>
          <w:rFonts w:ascii="Times New Roman" w:hAnsi="Times New Roman" w:cs="Times New Roman"/>
          <w:b/>
        </w:rPr>
      </w:pPr>
      <w:r w:rsidRPr="006B521A">
        <w:rPr>
          <w:rFonts w:ascii="Times New Roman" w:hAnsi="Times New Roman" w:cs="Times New Roman"/>
          <w:b/>
        </w:rPr>
        <w:t>SETTLEMENT.</w:t>
      </w:r>
      <w:r w:rsidRPr="006B521A">
        <w:rPr>
          <w:rFonts w:ascii="Times New Roman" w:hAnsi="Times New Roman" w:cs="Times New Roman"/>
          <w:bCs/>
        </w:rPr>
        <w:t xml:space="preserve">  </w:t>
      </w:r>
      <w:r w:rsidRPr="006B521A">
        <w:rPr>
          <w:rFonts w:ascii="Times New Roman" w:hAnsi="Times New Roman" w:cs="Times New Roman"/>
        </w:rPr>
        <w:t>The PUC’s policy is to encourage settlements.</w:t>
      </w:r>
      <w:r>
        <w:rPr>
          <w:rStyle w:val="FootnoteReference"/>
          <w:rFonts w:ascii="Times New Roman" w:eastAsiaTheme="majorEastAsia" w:hAnsi="Times New Roman" w:cs="Times New Roman"/>
        </w:rPr>
        <w:footnoteReference w:id="1"/>
      </w:r>
      <w:r w:rsidRPr="006B521A">
        <w:rPr>
          <w:rFonts w:ascii="Times New Roman" w:hAnsi="Times New Roman" w:cs="Times New Roman"/>
        </w:rPr>
        <w:t xml:space="preserve">  </w:t>
      </w:r>
      <w:r w:rsidR="009D46C3" w:rsidRPr="00903226">
        <w:rPr>
          <w:rFonts w:ascii="Times New Roman" w:hAnsi="Times New Roman" w:cs="Times New Roman"/>
          <w:b/>
          <w:bCs/>
          <w:u w:val="single"/>
        </w:rPr>
        <w:t>Within</w:t>
      </w:r>
      <w:r w:rsidRPr="00903226">
        <w:rPr>
          <w:rFonts w:ascii="Times New Roman" w:hAnsi="Times New Roman" w:cs="Times New Roman"/>
          <w:b/>
          <w:bCs/>
          <w:u w:val="single"/>
        </w:rPr>
        <w:t xml:space="preserve"> two weeks </w:t>
      </w:r>
      <w:r w:rsidR="009D46C3" w:rsidRPr="00903226">
        <w:rPr>
          <w:rFonts w:ascii="Times New Roman" w:hAnsi="Times New Roman" w:cs="Times New Roman"/>
          <w:b/>
          <w:bCs/>
          <w:u w:val="single"/>
        </w:rPr>
        <w:t>of the date of this order</w:t>
      </w:r>
      <w:r w:rsidR="009D46C3">
        <w:rPr>
          <w:rFonts w:ascii="Times New Roman" w:hAnsi="Times New Roman" w:cs="Times New Roman"/>
        </w:rPr>
        <w:t xml:space="preserve">, the utility will contact the Complainant and the parties shall </w:t>
      </w:r>
      <w:r w:rsidRPr="006B521A">
        <w:rPr>
          <w:rFonts w:ascii="Times New Roman" w:hAnsi="Times New Roman" w:cs="Times New Roman"/>
        </w:rPr>
        <w:t>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C604F83" w14:textId="77777777" w:rsidR="006B521A" w:rsidRPr="006B521A" w:rsidRDefault="006B521A" w:rsidP="006B521A">
      <w:pPr>
        <w:spacing w:line="360" w:lineRule="auto"/>
        <w:rPr>
          <w:rFonts w:ascii="Times New Roman" w:hAnsi="Times New Roman" w:cs="Times New Roman"/>
          <w:bCs/>
        </w:rPr>
      </w:pPr>
    </w:p>
    <w:p w14:paraId="12753C68" w14:textId="77777777" w:rsidR="00CC1AAA" w:rsidRPr="00E1295E"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w:t>
      </w:r>
      <w:proofErr w:type="spellStart"/>
      <w:r w:rsidRPr="00E1295E">
        <w:rPr>
          <w:rFonts w:ascii="Times New Roman" w:hAnsi="Times New Roman" w:cs="Times New Roman"/>
        </w:rPr>
        <w:t>DelVillar</w:t>
      </w:r>
      <w:proofErr w:type="spellEnd"/>
      <w:r w:rsidRPr="00E1295E">
        <w:rPr>
          <w:rFonts w:ascii="Times New Roman" w:hAnsi="Times New Roman" w:cs="Times New Roman"/>
        </w:rPr>
        <w:t xml:space="preserve">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369B15B5" w14:textId="77777777" w:rsidR="00CC1AAA" w:rsidRPr="00F14BEB" w:rsidRDefault="00CC1AAA" w:rsidP="00CC1AAA">
      <w:pPr>
        <w:pStyle w:val="ListParagraph"/>
        <w:spacing w:line="360" w:lineRule="auto"/>
        <w:ind w:left="0"/>
        <w:rPr>
          <w:rFonts w:ascii="Times New Roman" w:hAnsi="Times New Roman" w:cs="Times New Roman"/>
          <w:bCs/>
        </w:rPr>
      </w:pPr>
    </w:p>
    <w:p w14:paraId="769CA43D" w14:textId="15105620" w:rsidR="00CC1AAA" w:rsidRPr="00E43791" w:rsidRDefault="00CC1AAA" w:rsidP="00CC1AA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At the hearing,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7255A242" w14:textId="77777777" w:rsidR="00CC1AAA" w:rsidRPr="00E43791" w:rsidRDefault="00CC1AAA" w:rsidP="00CC1AAA">
      <w:pPr>
        <w:spacing w:line="360" w:lineRule="auto"/>
        <w:rPr>
          <w:rFonts w:ascii="Times New Roman" w:hAnsi="Times New Roman" w:cs="Times New Roman"/>
        </w:rPr>
      </w:pPr>
    </w:p>
    <w:p w14:paraId="5A3E9F9B" w14:textId="77777777" w:rsidR="00CC1AAA" w:rsidRDefault="00CC1AAA" w:rsidP="00CC1AAA">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2F7DF139" w14:textId="77777777" w:rsidR="00CC1AAA" w:rsidRDefault="00CC1AAA" w:rsidP="00CC1AAA">
      <w:pPr>
        <w:spacing w:line="360" w:lineRule="auto"/>
        <w:ind w:firstLine="720"/>
        <w:rPr>
          <w:rFonts w:ascii="Times New Roman" w:hAnsi="Times New Roman" w:cs="Times New Roman"/>
        </w:rPr>
      </w:pPr>
    </w:p>
    <w:p w14:paraId="0D9BF179" w14:textId="77777777" w:rsidR="00CC1AAA" w:rsidRPr="008B6732" w:rsidRDefault="00CC1AAA" w:rsidP="00CC1AAA">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328B79A9" w14:textId="77777777" w:rsidR="00CC1AAA" w:rsidRPr="00157114" w:rsidRDefault="00CC1AAA" w:rsidP="00CC1AAA">
      <w:pPr>
        <w:rPr>
          <w:rFonts w:ascii="Times New Roman" w:hAnsi="Times New Roman" w:cs="Times New Roman"/>
        </w:rPr>
      </w:pPr>
    </w:p>
    <w:p w14:paraId="2BC725E8" w14:textId="77777777" w:rsidR="00CC1AAA" w:rsidRDefault="00CC1AAA" w:rsidP="00CC1AAA">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12060323" w14:textId="77777777" w:rsidR="00CC1AAA" w:rsidRPr="0070547F" w:rsidRDefault="00CC1AAA" w:rsidP="00CC1AAA">
      <w:pPr>
        <w:pStyle w:val="ListParagraph"/>
        <w:spacing w:line="360" w:lineRule="auto"/>
        <w:ind w:left="1440"/>
        <w:rPr>
          <w:rFonts w:ascii="Times New Roman" w:hAnsi="Times New Roman" w:cs="Times New Roman"/>
        </w:rPr>
      </w:pPr>
    </w:p>
    <w:p w14:paraId="0BB2FEA1" w14:textId="77777777" w:rsidR="00CC1AAA" w:rsidRDefault="00CC1AAA" w:rsidP="00CC1AAA">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CDF20B5" w14:textId="77777777" w:rsidR="00CC1AAA" w:rsidRPr="00E5422C" w:rsidRDefault="00CC1AAA" w:rsidP="00CC1AAA">
      <w:pPr>
        <w:pStyle w:val="ListParagraph"/>
        <w:rPr>
          <w:rFonts w:ascii="Times New Roman" w:eastAsiaTheme="majorEastAsia" w:hAnsi="Times New Roman" w:cs="Times New Roman"/>
        </w:rPr>
      </w:pPr>
    </w:p>
    <w:p w14:paraId="46F69EC3" w14:textId="77777777" w:rsidR="00CC1AAA" w:rsidRPr="00E5422C" w:rsidRDefault="00CC1AAA" w:rsidP="00CC1AAA">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E3584F7" w14:textId="77777777" w:rsidR="00CC1AAA" w:rsidRPr="0077585C" w:rsidRDefault="00CC1AAA" w:rsidP="00CC1AAA">
      <w:pPr>
        <w:pStyle w:val="BalloonText"/>
        <w:tabs>
          <w:tab w:val="left" w:pos="720"/>
        </w:tabs>
        <w:rPr>
          <w:rFonts w:ascii="Times New Roman" w:hAnsi="Times New Roman" w:cs="Times New Roman"/>
          <w:szCs w:val="24"/>
        </w:rPr>
      </w:pPr>
    </w:p>
    <w:p w14:paraId="663AE7AC" w14:textId="77777777" w:rsidR="00CC1AAA" w:rsidRPr="002A1542"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CD699B5" w14:textId="77777777" w:rsidR="00CC1AAA" w:rsidRDefault="00CC1AAA" w:rsidP="00CC1AAA">
      <w:pPr>
        <w:spacing w:line="360" w:lineRule="auto"/>
      </w:pPr>
    </w:p>
    <w:p w14:paraId="4FD3A7FE" w14:textId="77777777" w:rsidR="00CC1AAA"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w:t>
      </w:r>
      <w:r w:rsidRPr="002A1542">
        <w:rPr>
          <w:rFonts w:ascii="Times New Roman" w:hAnsi="Times New Roman" w:cs="Times New Roman"/>
        </w:rPr>
        <w:lastRenderedPageBreak/>
        <w:t xml:space="preserve">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w:t>
      </w:r>
      <w:proofErr w:type="spellStart"/>
      <w:r w:rsidRPr="002A1542">
        <w:rPr>
          <w:rFonts w:ascii="Times New Roman" w:hAnsi="Times New Roman" w:cs="Times New Roman"/>
        </w:rPr>
        <w:t>DelVillar,</w:t>
      </w:r>
      <w:proofErr w:type="spellEnd"/>
      <w:r w:rsidRPr="002A1542">
        <w:rPr>
          <w:rFonts w:ascii="Times New Roman" w:hAnsi="Times New Roman" w:cs="Times New Roman"/>
        </w:rPr>
        <w:t xml:space="preserve"> at </w:t>
      </w:r>
      <w:proofErr w:type="gramStart"/>
      <w:r w:rsidRPr="002A1542">
        <w:rPr>
          <w:rFonts w:ascii="Times New Roman" w:hAnsi="Times New Roman" w:cs="Times New Roman"/>
        </w:rPr>
        <w:t>sdelvillar@pa.gov .</w:t>
      </w:r>
      <w:proofErr w:type="gramEnd"/>
      <w:r w:rsidRPr="002A1542">
        <w:rPr>
          <w:rFonts w:ascii="Times New Roman" w:hAnsi="Times New Roman" w:cs="Times New Roman"/>
        </w:rPr>
        <w:t xml:space="preserve">   If you send me any correspondence or document, you must also send a copy of that correspondence or document to every other party.  </w:t>
      </w:r>
    </w:p>
    <w:p w14:paraId="05E0A334" w14:textId="77777777" w:rsidR="00CC1AAA" w:rsidRPr="00CD1DB8" w:rsidRDefault="00CC1AAA" w:rsidP="00CC1AAA">
      <w:pPr>
        <w:pStyle w:val="ListParagraph"/>
        <w:rPr>
          <w:rFonts w:ascii="Times New Roman" w:hAnsi="Times New Roman" w:cs="Times New Roman"/>
        </w:rPr>
      </w:pPr>
    </w:p>
    <w:p w14:paraId="15E1B2E6" w14:textId="77777777" w:rsidR="00CC1AAA" w:rsidRDefault="00CC1AAA" w:rsidP="00CC1AAA">
      <w:pPr>
        <w:pStyle w:val="ListParagraph"/>
        <w:spacing w:line="360" w:lineRule="auto"/>
        <w:ind w:left="1440"/>
        <w:rPr>
          <w:rFonts w:ascii="Times New Roman" w:hAnsi="Times New Roman" w:cs="Times New Roman"/>
        </w:rPr>
      </w:pPr>
      <w:r>
        <w:rPr>
          <w:rFonts w:ascii="Times New Roman" w:hAnsi="Times New Roman" w:cs="Times New Roman"/>
        </w:rPr>
        <w:t>The mailing address and fax number for the presiding officer are:</w:t>
      </w:r>
    </w:p>
    <w:p w14:paraId="0E98CD17" w14:textId="77777777" w:rsidR="00CC1AAA" w:rsidRDefault="00CC1AAA" w:rsidP="00CC1AAA">
      <w:pPr>
        <w:pStyle w:val="ListParagraph"/>
        <w:spacing w:line="360" w:lineRule="auto"/>
        <w:ind w:left="1440"/>
        <w:rPr>
          <w:rFonts w:ascii="Times New Roman" w:hAnsi="Times New Roman" w:cs="Times New Roman"/>
        </w:rPr>
      </w:pPr>
    </w:p>
    <w:p w14:paraId="1700B34A" w14:textId="77777777" w:rsidR="00CC1AAA" w:rsidRDefault="00CC1AAA" w:rsidP="00CC1AAA">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10EADFBF"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1D966F44"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2F37451E"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Philadelphia, PA 19107</w:t>
      </w:r>
    </w:p>
    <w:p w14:paraId="76635953" w14:textId="77777777" w:rsidR="00CC1AAA" w:rsidRDefault="00CC1AAA" w:rsidP="00CC1AAA">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5C66C5A7" w14:textId="77777777" w:rsidR="00CC1AAA" w:rsidRPr="002A1542" w:rsidRDefault="00CC1AAA" w:rsidP="00CC1AAA">
      <w:pPr>
        <w:pStyle w:val="ListParagraph"/>
        <w:spacing w:line="360" w:lineRule="auto"/>
        <w:ind w:left="1440"/>
        <w:rPr>
          <w:rFonts w:ascii="Times New Roman" w:hAnsi="Times New Roman" w:cs="Times New Roman"/>
        </w:rPr>
      </w:pPr>
    </w:p>
    <w:p w14:paraId="6DB98549" w14:textId="77777777" w:rsidR="00CC1AAA" w:rsidRDefault="00CC1AAA" w:rsidP="00CC1AAA">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013B37C3" w14:textId="77777777" w:rsidR="00CC1AAA" w:rsidRDefault="00CC1AAA" w:rsidP="00CC1AAA">
      <w:pPr>
        <w:pStyle w:val="BalloonText"/>
        <w:spacing w:line="360" w:lineRule="auto"/>
        <w:rPr>
          <w:rFonts w:ascii="Times New Roman" w:hAnsi="Times New Roman" w:cs="Times New Roman"/>
          <w:szCs w:val="24"/>
        </w:rPr>
      </w:pPr>
    </w:p>
    <w:p w14:paraId="57D6D93A" w14:textId="77777777" w:rsidR="00CC1AAA" w:rsidRPr="002A1542" w:rsidRDefault="00CC1AAA" w:rsidP="00CC1AAA">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68587869" w14:textId="77777777" w:rsidR="00CC1AAA" w:rsidRPr="00237895" w:rsidRDefault="00CC1AAA" w:rsidP="00CC1AAA">
      <w:pPr>
        <w:spacing w:line="360" w:lineRule="auto"/>
        <w:rPr>
          <w:rFonts w:ascii="Times New Roman" w:hAnsi="Times New Roman" w:cs="Times New Roman"/>
        </w:rPr>
      </w:pPr>
    </w:p>
    <w:p w14:paraId="2510407E"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And, unless you are an attorney, you may not represent someone else.</w:t>
      </w:r>
    </w:p>
    <w:p w14:paraId="7B86EE46" w14:textId="77777777" w:rsidR="00CC1AAA" w:rsidRDefault="00CC1AAA" w:rsidP="00CC1AAA">
      <w:pPr>
        <w:tabs>
          <w:tab w:val="left" w:pos="720"/>
        </w:tabs>
        <w:spacing w:line="360" w:lineRule="auto"/>
        <w:rPr>
          <w:rFonts w:ascii="Times New Roman" w:hAnsi="Times New Roman" w:cs="Times New Roman"/>
          <w:spacing w:val="-3"/>
        </w:rPr>
      </w:pPr>
    </w:p>
    <w:p w14:paraId="026FDEBB"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18C0639C" w14:textId="77777777" w:rsidR="00CC1AAA" w:rsidRPr="0084557C" w:rsidRDefault="00CC1AAA" w:rsidP="00CC1AAA">
      <w:pPr>
        <w:pStyle w:val="ListParagraph"/>
        <w:tabs>
          <w:tab w:val="left" w:pos="720"/>
        </w:tabs>
        <w:spacing w:line="360" w:lineRule="auto"/>
        <w:rPr>
          <w:rFonts w:ascii="Times New Roman" w:hAnsi="Times New Roman" w:cs="Times New Roman"/>
          <w:bCs/>
        </w:rPr>
      </w:pPr>
    </w:p>
    <w:p w14:paraId="27BA0994" w14:textId="77777777" w:rsidR="00CC1AAA" w:rsidRPr="002A2FC2" w:rsidRDefault="00CC1AAA" w:rsidP="00CC1AAA">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lastRenderedPageBreak/>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270E3C32" w14:textId="77777777" w:rsidR="00CC1AAA" w:rsidRDefault="00CC1AAA" w:rsidP="00CC1AAA">
      <w:pPr>
        <w:pStyle w:val="ListParagraph"/>
        <w:tabs>
          <w:tab w:val="left" w:pos="720"/>
        </w:tabs>
        <w:spacing w:line="360" w:lineRule="auto"/>
        <w:rPr>
          <w:rFonts w:ascii="Times New Roman" w:hAnsi="Times New Roman" w:cs="Times New Roman"/>
          <w:spacing w:val="-3"/>
        </w:rPr>
      </w:pPr>
    </w:p>
    <w:p w14:paraId="6828244D" w14:textId="77777777" w:rsidR="00CC1AAA" w:rsidRPr="002A1542" w:rsidRDefault="00CC1AAA" w:rsidP="00CC1AAA">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proofErr w:type="gramStart"/>
      <w:r w:rsidRPr="002A1542">
        <w:rPr>
          <w:rFonts w:ascii="Times New Roman" w:hAnsi="Times New Roman" w:cs="Times New Roman"/>
          <w:spacing w:val="-3"/>
        </w:rPr>
        <w:t>during the course of</w:t>
      </w:r>
      <w:proofErr w:type="gramEnd"/>
      <w:r w:rsidRPr="002A1542">
        <w:rPr>
          <w:rFonts w:ascii="Times New Roman" w:hAnsi="Times New Roman" w:cs="Times New Roman"/>
          <w:spacing w:val="-3"/>
        </w:rPr>
        <w:t xml:space="preserve"> the proceeding, you must immediately update OALJ by calling 717-787-1399.</w:t>
      </w:r>
    </w:p>
    <w:p w14:paraId="67058B84" w14:textId="77777777" w:rsidR="00CC1AAA" w:rsidRDefault="00CC1AAA" w:rsidP="00CC1AAA">
      <w:pPr>
        <w:spacing w:line="360" w:lineRule="auto"/>
        <w:ind w:left="720"/>
        <w:rPr>
          <w:rFonts w:ascii="Times New Roman" w:hAnsi="Times New Roman" w:cs="Times New Roman"/>
        </w:rPr>
      </w:pPr>
    </w:p>
    <w:p w14:paraId="5AC63638" w14:textId="77777777" w:rsidR="00CC1AAA" w:rsidRPr="00096CB5"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11AF86F" w14:textId="77777777" w:rsidR="00CC1AAA" w:rsidRDefault="00CC1AAA" w:rsidP="00CC1AAA">
      <w:pPr>
        <w:tabs>
          <w:tab w:val="left" w:pos="-720"/>
        </w:tabs>
        <w:suppressAutoHyphens/>
        <w:spacing w:line="360" w:lineRule="auto"/>
        <w:rPr>
          <w:rFonts w:ascii="Times New Roman" w:hAnsi="Times New Roman" w:cs="Times New Roman"/>
        </w:rPr>
      </w:pPr>
    </w:p>
    <w:p w14:paraId="02B977FF" w14:textId="77777777" w:rsidR="00CC1AAA" w:rsidRPr="00394B4C" w:rsidRDefault="00CC1AAA" w:rsidP="00CC1AAA">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03D118F" w14:textId="77777777" w:rsidR="00CC1AAA" w:rsidRPr="00394B4C" w:rsidRDefault="00CC1AAA" w:rsidP="00CC1AAA">
      <w:pPr>
        <w:tabs>
          <w:tab w:val="left" w:pos="-720"/>
        </w:tabs>
        <w:suppressAutoHyphens/>
        <w:rPr>
          <w:rFonts w:ascii="Times New Roman" w:hAnsi="Times New Roman" w:cs="Times New Roman"/>
        </w:rPr>
      </w:pPr>
    </w:p>
    <w:p w14:paraId="61D76875" w14:textId="77777777" w:rsidR="00CC1AAA"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FCF4954" w14:textId="77777777" w:rsidR="00CC1AAA" w:rsidRPr="00021493"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0253DB2" w14:textId="0AAB5679" w:rsidR="00CC1AAA" w:rsidRPr="00021493" w:rsidRDefault="00CC1AAA" w:rsidP="00CD5616">
      <w:pPr>
        <w:ind w:left="720"/>
        <w:rPr>
          <w:rFonts w:ascii="Times New Roman" w:hAnsi="Times New Roman"/>
        </w:rPr>
      </w:pPr>
      <w:r w:rsidRPr="008768E1">
        <w:rPr>
          <w:rFonts w:ascii="Times New Roman" w:hAnsi="Times New Roman"/>
        </w:rPr>
        <w:t>1-800-654-5988.</w:t>
      </w:r>
    </w:p>
    <w:p w14:paraId="1FF42F98" w14:textId="395E16BA" w:rsidR="00CC1AAA" w:rsidRDefault="00CC1AAA" w:rsidP="00CC1AAA">
      <w:pPr>
        <w:pStyle w:val="ParaTab1"/>
        <w:tabs>
          <w:tab w:val="left" w:pos="2070"/>
        </w:tabs>
        <w:spacing w:line="360" w:lineRule="auto"/>
        <w:ind w:left="90" w:firstLine="0"/>
        <w:rPr>
          <w:rFonts w:ascii="Times New Roman" w:hAnsi="Times New Roman" w:cs="Times New Roman"/>
        </w:rPr>
      </w:pPr>
    </w:p>
    <w:p w14:paraId="75D2AFDC" w14:textId="77777777" w:rsidR="00CC1AAA" w:rsidRPr="00096CB5" w:rsidRDefault="00CC1AAA" w:rsidP="00CC1AAA">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2EB17C5D" w14:textId="77777777" w:rsidR="00CC1AAA" w:rsidRDefault="00CC1AAA" w:rsidP="00CC1AAA">
      <w:pPr>
        <w:pStyle w:val="ParaTab1"/>
        <w:tabs>
          <w:tab w:val="left" w:pos="2070"/>
        </w:tabs>
        <w:spacing w:line="360" w:lineRule="auto"/>
        <w:ind w:firstLine="0"/>
        <w:rPr>
          <w:rFonts w:ascii="Times New Roman" w:hAnsi="Times New Roman" w:cs="Times New Roman"/>
          <w:spacing w:val="-3"/>
        </w:rPr>
      </w:pPr>
    </w:p>
    <w:p w14:paraId="69FCD5EC" w14:textId="77777777" w:rsidR="00CC1AAA" w:rsidRDefault="00CC1AAA" w:rsidP="00CC1AAA">
      <w:pPr>
        <w:pStyle w:val="ParaTab1"/>
        <w:spacing w:line="360" w:lineRule="auto"/>
        <w:rPr>
          <w:rFonts w:ascii="Times New Roman" w:hAnsi="Times New Roman" w:cs="Times New Roman"/>
          <w:spacing w:val="-3"/>
        </w:rPr>
      </w:pPr>
      <w:r w:rsidRPr="00AC0CAA">
        <w:rPr>
          <w:rFonts w:ascii="Times New Roman" w:hAnsi="Times New Roman" w:cs="Times New Roman"/>
          <w:spacing w:val="-3"/>
        </w:rPr>
        <w:lastRenderedPageBreak/>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3A7AC48" w14:textId="77777777" w:rsidR="00CC1AAA" w:rsidRDefault="00CC1AAA" w:rsidP="00CC1AAA">
      <w:pPr>
        <w:pStyle w:val="ParaTab1"/>
        <w:tabs>
          <w:tab w:val="left" w:pos="1440"/>
        </w:tabs>
        <w:ind w:firstLine="0"/>
        <w:rPr>
          <w:rFonts w:ascii="Times New Roman" w:hAnsi="Times New Roman" w:cs="Times New Roman"/>
          <w:spacing w:val="-3"/>
        </w:rPr>
      </w:pPr>
    </w:p>
    <w:p w14:paraId="72890F0F" w14:textId="77777777" w:rsidR="00CC1AAA" w:rsidRDefault="00CC1AAA" w:rsidP="00CC1AAA">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0F13A88A" w14:textId="77777777" w:rsidR="00CC1AAA" w:rsidRDefault="00CC1AAA" w:rsidP="00CC1AAA">
      <w:pPr>
        <w:pStyle w:val="BodyTextIndent2"/>
      </w:pPr>
    </w:p>
    <w:p w14:paraId="003573CE" w14:textId="77777777" w:rsidR="00CC1AAA" w:rsidRDefault="00CC1AAA" w:rsidP="00CC1AAA">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DA845C2" w14:textId="77777777" w:rsidR="00CC1AAA" w:rsidRDefault="00CC1AAA" w:rsidP="00CC1AAA">
      <w:pPr>
        <w:pStyle w:val="BodyTextIndent2"/>
        <w:tabs>
          <w:tab w:val="left" w:pos="720"/>
        </w:tabs>
      </w:pPr>
    </w:p>
    <w:p w14:paraId="5B88E57D" w14:textId="77777777" w:rsidR="00CC1AAA" w:rsidRPr="003E6DC6" w:rsidRDefault="00CC1AAA" w:rsidP="00CC1AAA">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2DD8D59C" w14:textId="77777777" w:rsidR="00CC1AAA" w:rsidRDefault="00CC1AAA" w:rsidP="00CC1AAA">
      <w:pPr>
        <w:pStyle w:val="BalloonText"/>
        <w:spacing w:line="360" w:lineRule="auto"/>
        <w:rPr>
          <w:rFonts w:ascii="Times New Roman" w:hAnsi="Times New Roman" w:cs="Times New Roman"/>
          <w:szCs w:val="24"/>
        </w:rPr>
      </w:pPr>
    </w:p>
    <w:p w14:paraId="72879C68" w14:textId="77777777" w:rsidR="00CC1AAA" w:rsidRPr="001A2D3A" w:rsidRDefault="00CC1AAA" w:rsidP="00CC1AAA">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8840B5" w14:textId="77777777" w:rsidR="00CC1AAA" w:rsidRDefault="00CC1AAA" w:rsidP="00CC1AAA">
      <w:pPr>
        <w:spacing w:line="360" w:lineRule="auto"/>
        <w:ind w:firstLine="720"/>
        <w:rPr>
          <w:rFonts w:ascii="Times New Roman" w:hAnsi="Times New Roman" w:cs="Times New Roman"/>
          <w:spacing w:val="-3"/>
        </w:rPr>
      </w:pPr>
    </w:p>
    <w:p w14:paraId="21275492" w14:textId="77777777" w:rsidR="00CC1AAA" w:rsidRDefault="00CC1AAA" w:rsidP="00CC1AAA">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7CE41F54" w14:textId="77777777" w:rsidR="00CC1AAA" w:rsidRDefault="00CC1AAA" w:rsidP="00CC1AAA">
      <w:pPr>
        <w:pStyle w:val="ListParagraph"/>
        <w:spacing w:line="360" w:lineRule="auto"/>
        <w:ind w:left="0" w:firstLine="1440"/>
        <w:rPr>
          <w:rFonts w:ascii="Times New Roman" w:hAnsi="Times New Roman" w:cs="Times New Roman"/>
        </w:rPr>
      </w:pPr>
    </w:p>
    <w:p w14:paraId="5692E5DB" w14:textId="77777777" w:rsidR="00CC1AAA" w:rsidRDefault="00CC1AAA" w:rsidP="00CC1AAA">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59C89DB" w:rsidR="008D6670" w:rsidRPr="002D1426" w:rsidRDefault="008D6670" w:rsidP="008D6670">
      <w:pPr>
        <w:pStyle w:val="NoSpacing"/>
        <w:rPr>
          <w:szCs w:val="24"/>
        </w:rPr>
      </w:pPr>
      <w:r w:rsidRPr="002D1426">
        <w:rPr>
          <w:szCs w:val="24"/>
        </w:rPr>
        <w:t>Date:</w:t>
      </w:r>
      <w:r w:rsidRPr="002D1426">
        <w:rPr>
          <w:szCs w:val="24"/>
        </w:rPr>
        <w:tab/>
      </w:r>
      <w:r w:rsidR="008469B0">
        <w:rPr>
          <w:szCs w:val="24"/>
          <w:u w:val="single"/>
        </w:rPr>
        <w:t>August 14</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7F747697" w14:textId="54F66BA8" w:rsidR="00AB3FFC" w:rsidRDefault="008D6670" w:rsidP="00140E5A">
      <w:pPr>
        <w:pStyle w:val="NoSpacing"/>
        <w:rPr>
          <w:spacing w:val="-3"/>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r w:rsidR="00AB3FFC">
        <w:rPr>
          <w:spacing w:val="-3"/>
        </w:rPr>
        <w:br w:type="page"/>
      </w:r>
    </w:p>
    <w:p w14:paraId="09A5BBDF" w14:textId="77777777" w:rsidR="00F336FD" w:rsidRPr="00F336FD" w:rsidRDefault="00F336FD" w:rsidP="00F336FD">
      <w:pPr>
        <w:rPr>
          <w:rFonts w:ascii="Times New Roman" w:eastAsia="Microsoft Sans Serif" w:hAnsi="Times New Roman" w:cs="Times New Roman"/>
        </w:rPr>
      </w:pPr>
      <w:r w:rsidRPr="00F336FD">
        <w:rPr>
          <w:rFonts w:ascii="Times New Roman" w:eastAsia="Microsoft Sans Serif" w:hAnsi="Times New Roman" w:cs="Times New Roman"/>
          <w:b/>
          <w:u w:val="single"/>
        </w:rPr>
        <w:lastRenderedPageBreak/>
        <w:t>F-2023-3041134 – BRENDA G. DIXON v. PHILADELPHIA GAS WORKS</w:t>
      </w:r>
      <w:r w:rsidRPr="00F336FD">
        <w:rPr>
          <w:rFonts w:ascii="Times New Roman" w:eastAsia="Microsoft Sans Serif" w:hAnsi="Times New Roman" w:cs="Times New Roman"/>
          <w:b/>
          <w:u w:val="single"/>
        </w:rPr>
        <w:cr/>
      </w:r>
      <w:r w:rsidRPr="00F336FD">
        <w:rPr>
          <w:rFonts w:ascii="Times New Roman" w:eastAsia="Microsoft Sans Serif" w:hAnsi="Times New Roman" w:cs="Times New Roman"/>
          <w:b/>
          <w:u w:val="single"/>
        </w:rPr>
        <w:cr/>
      </w:r>
      <w:r w:rsidRPr="00F336FD">
        <w:rPr>
          <w:rFonts w:ascii="Times New Roman" w:eastAsia="Microsoft Sans Serif" w:hAnsi="Times New Roman" w:cs="Times New Roman"/>
        </w:rPr>
        <w:t>BRENDA G DIXON</w:t>
      </w:r>
      <w:r w:rsidRPr="00F336FD">
        <w:rPr>
          <w:rFonts w:ascii="Times New Roman" w:eastAsia="Microsoft Sans Serif" w:hAnsi="Times New Roman" w:cs="Times New Roman"/>
        </w:rPr>
        <w:cr/>
        <w:t>4731 NORTH THIRD STREET</w:t>
      </w:r>
      <w:r w:rsidRPr="00F336FD">
        <w:rPr>
          <w:rFonts w:ascii="Times New Roman" w:eastAsia="Microsoft Sans Serif" w:hAnsi="Times New Roman" w:cs="Times New Roman"/>
        </w:rPr>
        <w:cr/>
        <w:t>PHILADELPHIA PA  19120</w:t>
      </w:r>
      <w:r w:rsidRPr="00F336FD">
        <w:rPr>
          <w:rFonts w:ascii="Times New Roman" w:eastAsia="Microsoft Sans Serif" w:hAnsi="Times New Roman" w:cs="Times New Roman"/>
        </w:rPr>
        <w:cr/>
      </w:r>
      <w:r w:rsidRPr="00F336FD">
        <w:rPr>
          <w:rFonts w:ascii="Times New Roman" w:eastAsia="Microsoft Sans Serif" w:hAnsi="Times New Roman" w:cs="Times New Roman"/>
          <w:b/>
          <w:bCs/>
        </w:rPr>
        <w:t>267.591.8997</w:t>
      </w:r>
      <w:r w:rsidRPr="00F336FD">
        <w:rPr>
          <w:rFonts w:ascii="Times New Roman" w:eastAsia="Microsoft Sans Serif" w:hAnsi="Times New Roman" w:cs="Times New Roman"/>
        </w:rPr>
        <w:cr/>
      </w:r>
      <w:hyperlink r:id="rId12" w:history="1">
        <w:r w:rsidRPr="00F336FD">
          <w:rPr>
            <w:rStyle w:val="Hyperlink"/>
            <w:rFonts w:ascii="Times New Roman" w:eastAsia="Microsoft Sans Serif" w:hAnsi="Times New Roman" w:cs="Times New Roman"/>
          </w:rPr>
          <w:t>bgdixon@temple.edu</w:t>
        </w:r>
      </w:hyperlink>
    </w:p>
    <w:p w14:paraId="362503AC" w14:textId="77777777" w:rsidR="00F336FD" w:rsidRPr="00F336FD" w:rsidRDefault="00F336FD" w:rsidP="00F336FD">
      <w:pPr>
        <w:rPr>
          <w:rFonts w:ascii="Times New Roman" w:hAnsi="Times New Roman" w:cs="Times New Roman"/>
        </w:rPr>
      </w:pPr>
      <w:r w:rsidRPr="00F336FD">
        <w:rPr>
          <w:rFonts w:ascii="Times New Roman" w:eastAsia="Microsoft Sans Serif" w:hAnsi="Times New Roman" w:cs="Times New Roman"/>
        </w:rPr>
        <w:br/>
        <w:t>GRACIELA CHRISTLIEB ESQUIRE</w:t>
      </w:r>
      <w:r w:rsidRPr="00F336FD">
        <w:rPr>
          <w:rFonts w:ascii="Times New Roman" w:eastAsia="Microsoft Sans Serif" w:hAnsi="Times New Roman" w:cs="Times New Roman"/>
        </w:rPr>
        <w:cr/>
        <w:t>PHILADELPHIA GAS WORKS</w:t>
      </w:r>
      <w:r w:rsidRPr="00F336FD">
        <w:rPr>
          <w:rFonts w:ascii="Times New Roman" w:eastAsia="Microsoft Sans Serif" w:hAnsi="Times New Roman" w:cs="Times New Roman"/>
        </w:rPr>
        <w:cr/>
        <w:t>800 WEST MONTGOMERY AVENUE</w:t>
      </w:r>
      <w:r w:rsidRPr="00F336FD">
        <w:rPr>
          <w:rFonts w:ascii="Times New Roman" w:eastAsia="Microsoft Sans Serif" w:hAnsi="Times New Roman" w:cs="Times New Roman"/>
        </w:rPr>
        <w:cr/>
        <w:t>PHILADELPHIA PA  19122</w:t>
      </w:r>
      <w:r w:rsidRPr="00F336FD">
        <w:rPr>
          <w:rFonts w:ascii="Times New Roman" w:eastAsia="Microsoft Sans Serif" w:hAnsi="Times New Roman" w:cs="Times New Roman"/>
        </w:rPr>
        <w:cr/>
      </w:r>
      <w:r w:rsidRPr="00F336FD">
        <w:rPr>
          <w:rFonts w:ascii="Times New Roman" w:eastAsia="Microsoft Sans Serif" w:hAnsi="Times New Roman" w:cs="Times New Roman"/>
          <w:b/>
          <w:bCs/>
        </w:rPr>
        <w:t>215.684.6164</w:t>
      </w:r>
      <w:r w:rsidRPr="00F336FD">
        <w:rPr>
          <w:rFonts w:ascii="Times New Roman" w:eastAsia="Microsoft Sans Serif" w:hAnsi="Times New Roman" w:cs="Times New Roman"/>
        </w:rPr>
        <w:cr/>
        <w:t>Graciela.Christlieb@pgworks.com</w:t>
      </w:r>
      <w:r w:rsidRPr="00F336FD">
        <w:rPr>
          <w:rFonts w:ascii="Times New Roman" w:eastAsia="Microsoft Sans Serif" w:hAnsi="Times New Roman" w:cs="Times New Roman"/>
        </w:rPr>
        <w:cr/>
        <w:t xml:space="preserve">Accepts </w:t>
      </w:r>
      <w:proofErr w:type="gramStart"/>
      <w:r w:rsidRPr="00F336FD">
        <w:rPr>
          <w:rFonts w:ascii="Times New Roman" w:eastAsia="Microsoft Sans Serif" w:hAnsi="Times New Roman" w:cs="Times New Roman"/>
        </w:rPr>
        <w:t>eService</w:t>
      </w:r>
      <w:proofErr w:type="gramEnd"/>
      <w:r w:rsidRPr="00F336FD">
        <w:rPr>
          <w:rFonts w:ascii="Times New Roman" w:eastAsia="Microsoft Sans Serif" w:hAnsi="Times New Roman" w:cs="Times New Roman"/>
        </w:rPr>
        <w:cr/>
      </w:r>
    </w:p>
    <w:p w14:paraId="7104A93E" w14:textId="37C0BE6A" w:rsidR="005F338D" w:rsidRPr="00F336FD" w:rsidRDefault="005F338D" w:rsidP="00F336FD">
      <w:pPr>
        <w:rPr>
          <w:rFonts w:ascii="Times New Roman" w:hAnsi="Times New Roman" w:cs="Times New Roman"/>
        </w:rPr>
      </w:pPr>
    </w:p>
    <w:sectPr w:rsidR="005F338D" w:rsidRPr="00F336FD"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04CE" w14:textId="77777777" w:rsidR="00907AAC" w:rsidRDefault="00907AAC" w:rsidP="00244F8F">
      <w:r>
        <w:separator/>
      </w:r>
    </w:p>
  </w:endnote>
  <w:endnote w:type="continuationSeparator" w:id="0">
    <w:p w14:paraId="68C2E200" w14:textId="77777777" w:rsidR="00907AAC" w:rsidRDefault="00907AA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7CDE" w14:textId="77777777" w:rsidR="00907AAC" w:rsidRDefault="00907AAC" w:rsidP="00244F8F">
      <w:r>
        <w:separator/>
      </w:r>
    </w:p>
  </w:footnote>
  <w:footnote w:type="continuationSeparator" w:id="0">
    <w:p w14:paraId="0A1938EB" w14:textId="77777777" w:rsidR="00907AAC" w:rsidRDefault="00907AAC" w:rsidP="00244F8F">
      <w:r>
        <w:continuationSeparator/>
      </w:r>
    </w:p>
  </w:footnote>
  <w:footnote w:id="1">
    <w:p w14:paraId="5D7E6837" w14:textId="77777777" w:rsidR="006B521A" w:rsidRPr="00C839BB" w:rsidRDefault="006B521A" w:rsidP="006B521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2">
    <w:p w14:paraId="0AB83881" w14:textId="77777777" w:rsidR="00CC1AAA" w:rsidRPr="00C839BB" w:rsidRDefault="00CC1AAA" w:rsidP="00CC1AAA">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3">
    <w:p w14:paraId="585C66EE" w14:textId="77777777" w:rsidR="00CC1AAA" w:rsidRPr="00C839BB" w:rsidRDefault="00CC1AAA" w:rsidP="00CC1AA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6599D28F" w14:textId="77777777" w:rsidR="00CC1AAA" w:rsidRDefault="00CC1AAA" w:rsidP="00CC1AAA">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0E5A"/>
    <w:rsid w:val="0014266E"/>
    <w:rsid w:val="00154A47"/>
    <w:rsid w:val="00157114"/>
    <w:rsid w:val="00161DAE"/>
    <w:rsid w:val="00166D3F"/>
    <w:rsid w:val="00172900"/>
    <w:rsid w:val="00174DB7"/>
    <w:rsid w:val="00175433"/>
    <w:rsid w:val="001804BF"/>
    <w:rsid w:val="00181B8A"/>
    <w:rsid w:val="00186DA9"/>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D1059"/>
    <w:rsid w:val="001E20C0"/>
    <w:rsid w:val="001E2F10"/>
    <w:rsid w:val="001E5370"/>
    <w:rsid w:val="001F152D"/>
    <w:rsid w:val="002014C2"/>
    <w:rsid w:val="00204018"/>
    <w:rsid w:val="002061E8"/>
    <w:rsid w:val="00207DBE"/>
    <w:rsid w:val="0021278A"/>
    <w:rsid w:val="00215D23"/>
    <w:rsid w:val="002160FF"/>
    <w:rsid w:val="0022298F"/>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2F4FE4"/>
    <w:rsid w:val="00301E0B"/>
    <w:rsid w:val="00311D6A"/>
    <w:rsid w:val="0031795D"/>
    <w:rsid w:val="0032153D"/>
    <w:rsid w:val="00321B67"/>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3F3E72"/>
    <w:rsid w:val="00400E49"/>
    <w:rsid w:val="00403E19"/>
    <w:rsid w:val="004054B8"/>
    <w:rsid w:val="00405EE3"/>
    <w:rsid w:val="00416B90"/>
    <w:rsid w:val="00417F7E"/>
    <w:rsid w:val="00434972"/>
    <w:rsid w:val="00440A89"/>
    <w:rsid w:val="0044192B"/>
    <w:rsid w:val="00445BD4"/>
    <w:rsid w:val="00451EC1"/>
    <w:rsid w:val="00453EB6"/>
    <w:rsid w:val="00457982"/>
    <w:rsid w:val="00465269"/>
    <w:rsid w:val="00465B30"/>
    <w:rsid w:val="00467677"/>
    <w:rsid w:val="00485A09"/>
    <w:rsid w:val="004920CD"/>
    <w:rsid w:val="004962BA"/>
    <w:rsid w:val="00497845"/>
    <w:rsid w:val="004A34D8"/>
    <w:rsid w:val="004A437F"/>
    <w:rsid w:val="004A4ACD"/>
    <w:rsid w:val="004B0FC5"/>
    <w:rsid w:val="004B3ABB"/>
    <w:rsid w:val="004B3AE5"/>
    <w:rsid w:val="004B3E17"/>
    <w:rsid w:val="004D12BD"/>
    <w:rsid w:val="004E11DE"/>
    <w:rsid w:val="004E15FF"/>
    <w:rsid w:val="004E1986"/>
    <w:rsid w:val="0050170C"/>
    <w:rsid w:val="00501E53"/>
    <w:rsid w:val="00502D90"/>
    <w:rsid w:val="005030C8"/>
    <w:rsid w:val="005104B6"/>
    <w:rsid w:val="00510542"/>
    <w:rsid w:val="00586F6D"/>
    <w:rsid w:val="00590790"/>
    <w:rsid w:val="00592888"/>
    <w:rsid w:val="005960D8"/>
    <w:rsid w:val="005A0CF6"/>
    <w:rsid w:val="005B03BC"/>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24EC6"/>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29F"/>
    <w:rsid w:val="006B521A"/>
    <w:rsid w:val="006C0976"/>
    <w:rsid w:val="006C0EA2"/>
    <w:rsid w:val="006C483E"/>
    <w:rsid w:val="006D3D74"/>
    <w:rsid w:val="006D4620"/>
    <w:rsid w:val="006E098D"/>
    <w:rsid w:val="006E0C33"/>
    <w:rsid w:val="006E30B2"/>
    <w:rsid w:val="006E6368"/>
    <w:rsid w:val="006E764D"/>
    <w:rsid w:val="006F04E5"/>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0921"/>
    <w:rsid w:val="00761ACC"/>
    <w:rsid w:val="007633D8"/>
    <w:rsid w:val="007649C5"/>
    <w:rsid w:val="00767DAA"/>
    <w:rsid w:val="00770D92"/>
    <w:rsid w:val="0077187D"/>
    <w:rsid w:val="00771B28"/>
    <w:rsid w:val="0077585C"/>
    <w:rsid w:val="00775ACD"/>
    <w:rsid w:val="00777389"/>
    <w:rsid w:val="00777CAB"/>
    <w:rsid w:val="00785F21"/>
    <w:rsid w:val="00786589"/>
    <w:rsid w:val="007A3724"/>
    <w:rsid w:val="007A4C3A"/>
    <w:rsid w:val="007B4E63"/>
    <w:rsid w:val="007B740C"/>
    <w:rsid w:val="007C79EB"/>
    <w:rsid w:val="007E33B8"/>
    <w:rsid w:val="007E7804"/>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469B0"/>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03226"/>
    <w:rsid w:val="00907AAC"/>
    <w:rsid w:val="00910005"/>
    <w:rsid w:val="00910D00"/>
    <w:rsid w:val="009120D5"/>
    <w:rsid w:val="009136C1"/>
    <w:rsid w:val="00921971"/>
    <w:rsid w:val="00927FF5"/>
    <w:rsid w:val="00930232"/>
    <w:rsid w:val="0093655A"/>
    <w:rsid w:val="00946DAD"/>
    <w:rsid w:val="00950645"/>
    <w:rsid w:val="00956DB2"/>
    <w:rsid w:val="00965A2B"/>
    <w:rsid w:val="009666AA"/>
    <w:rsid w:val="0097055D"/>
    <w:rsid w:val="00976049"/>
    <w:rsid w:val="0098348C"/>
    <w:rsid w:val="00983E98"/>
    <w:rsid w:val="00994492"/>
    <w:rsid w:val="009A0510"/>
    <w:rsid w:val="009A35E9"/>
    <w:rsid w:val="009A410A"/>
    <w:rsid w:val="009A60AC"/>
    <w:rsid w:val="009C05B6"/>
    <w:rsid w:val="009C40A3"/>
    <w:rsid w:val="009D1871"/>
    <w:rsid w:val="009D46C3"/>
    <w:rsid w:val="009E12DF"/>
    <w:rsid w:val="009F0E86"/>
    <w:rsid w:val="009F6689"/>
    <w:rsid w:val="00A01711"/>
    <w:rsid w:val="00A04C95"/>
    <w:rsid w:val="00A13674"/>
    <w:rsid w:val="00A25E93"/>
    <w:rsid w:val="00A25EA2"/>
    <w:rsid w:val="00A2601C"/>
    <w:rsid w:val="00A27FD7"/>
    <w:rsid w:val="00A368C3"/>
    <w:rsid w:val="00A36F1D"/>
    <w:rsid w:val="00A40888"/>
    <w:rsid w:val="00A416D1"/>
    <w:rsid w:val="00A55D4D"/>
    <w:rsid w:val="00A67556"/>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4E32"/>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24A3"/>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36512"/>
    <w:rsid w:val="00C4098B"/>
    <w:rsid w:val="00C41CC0"/>
    <w:rsid w:val="00C434D7"/>
    <w:rsid w:val="00C526AF"/>
    <w:rsid w:val="00C54925"/>
    <w:rsid w:val="00C55C9A"/>
    <w:rsid w:val="00C60937"/>
    <w:rsid w:val="00C62A0A"/>
    <w:rsid w:val="00C6377F"/>
    <w:rsid w:val="00C641B4"/>
    <w:rsid w:val="00C66B8C"/>
    <w:rsid w:val="00C66FE1"/>
    <w:rsid w:val="00C718D4"/>
    <w:rsid w:val="00C71FB7"/>
    <w:rsid w:val="00C745AB"/>
    <w:rsid w:val="00C839BB"/>
    <w:rsid w:val="00C86A60"/>
    <w:rsid w:val="00CA3B10"/>
    <w:rsid w:val="00CC1AAA"/>
    <w:rsid w:val="00CC77BE"/>
    <w:rsid w:val="00CD0325"/>
    <w:rsid w:val="00CD3F67"/>
    <w:rsid w:val="00CD5616"/>
    <w:rsid w:val="00CE5F31"/>
    <w:rsid w:val="00CF06C4"/>
    <w:rsid w:val="00CF1D2B"/>
    <w:rsid w:val="00CF748F"/>
    <w:rsid w:val="00D025A9"/>
    <w:rsid w:val="00D02E91"/>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8640D"/>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0FF5"/>
    <w:rsid w:val="00F13F58"/>
    <w:rsid w:val="00F14BEB"/>
    <w:rsid w:val="00F162C7"/>
    <w:rsid w:val="00F26E9B"/>
    <w:rsid w:val="00F30DD6"/>
    <w:rsid w:val="00F336FD"/>
    <w:rsid w:val="00F346AD"/>
    <w:rsid w:val="00F420F3"/>
    <w:rsid w:val="00F45B67"/>
    <w:rsid w:val="00F45BA3"/>
    <w:rsid w:val="00F527E9"/>
    <w:rsid w:val="00F653CB"/>
    <w:rsid w:val="00F71BDB"/>
    <w:rsid w:val="00F774A0"/>
    <w:rsid w:val="00F779FB"/>
    <w:rsid w:val="00F81BBB"/>
    <w:rsid w:val="00F951BE"/>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gdixon@templ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2023-08-14T17:52:00Z</dcterms:created>
  <dcterms:modified xsi:type="dcterms:W3CDTF">2023-08-14T17:59:00Z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