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2756579C" w:rsidR="009E1C5A" w:rsidRPr="007A4C3A" w:rsidRDefault="005B220B"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Albina Fonzo</w:t>
      </w:r>
      <w:r>
        <w:rPr>
          <w:rFonts w:ascii="Times New Roman" w:hAnsi="Times New Roman" w:cs="Times New Roman"/>
          <w:spacing w:val="-3"/>
        </w:rPr>
        <w:tab/>
      </w:r>
      <w:r w:rsidR="00CB5D9E">
        <w:rPr>
          <w:rFonts w:ascii="Times New Roman" w:hAnsi="Times New Roman" w:cs="Times New Roman"/>
          <w:spacing w:val="-3"/>
        </w:rPr>
        <w:tab/>
      </w:r>
      <w:r w:rsidR="005616B7">
        <w:rPr>
          <w:rFonts w:ascii="Times New Roman" w:hAnsi="Times New Roman" w:cs="Times New Roman"/>
          <w:spacing w:val="-3"/>
        </w:rPr>
        <w:tab/>
      </w:r>
      <w:r w:rsidR="009E1C5A" w:rsidRPr="007A4C3A">
        <w:rPr>
          <w:rFonts w:ascii="Times New Roman" w:hAnsi="Times New Roman" w:cs="Times New Roman"/>
          <w:spacing w:val="-3"/>
        </w:rPr>
        <w:t xml:space="preserve"> </w:t>
      </w:r>
      <w:r w:rsidR="009E1C5A" w:rsidRPr="007A4C3A">
        <w:rPr>
          <w:rFonts w:ascii="Times New Roman" w:hAnsi="Times New Roman" w:cs="Times New Roman"/>
          <w:spacing w:val="-3"/>
        </w:rPr>
        <w:tab/>
      </w:r>
      <w:r w:rsidR="009E1C5A" w:rsidRPr="007A4C3A">
        <w:rPr>
          <w:rFonts w:ascii="Times New Roman" w:hAnsi="Times New Roman" w:cs="Times New Roman"/>
          <w:spacing w:val="-3"/>
        </w:rPr>
        <w:tab/>
      </w:r>
      <w:r w:rsidR="009E1C5A" w:rsidRPr="007A4C3A">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7B7F1FD8"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5B220B">
        <w:rPr>
          <w:rFonts w:ascii="Times New Roman" w:hAnsi="Times New Roman" w:cs="Times New Roman"/>
          <w:spacing w:val="-3"/>
        </w:rPr>
        <w:t>F</w:t>
      </w:r>
      <w:r w:rsidR="00CB5D9E">
        <w:rPr>
          <w:rFonts w:ascii="Times New Roman" w:hAnsi="Times New Roman" w:cs="Times New Roman"/>
          <w:spacing w:val="-3"/>
        </w:rPr>
        <w:t>-2023-</w:t>
      </w:r>
      <w:r w:rsidR="005B220B">
        <w:rPr>
          <w:rFonts w:ascii="Times New Roman" w:hAnsi="Times New Roman" w:cs="Times New Roman"/>
          <w:spacing w:val="-3"/>
        </w:rPr>
        <w:t>3041304</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2571FB02"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76950655" w:rsidR="009E1C5A" w:rsidRPr="007A4C3A" w:rsidRDefault="005B220B" w:rsidP="009E1C5A">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PPL Electric Utilities Corporation </w:t>
      </w:r>
      <w:r w:rsidR="009E1C5A" w:rsidRPr="007A4C3A">
        <w:rPr>
          <w:rFonts w:ascii="Times New Roman" w:hAnsi="Times New Roman" w:cs="Times New Roman"/>
          <w:spacing w:val="-3"/>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2538ADD1"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5B220B">
        <w:rPr>
          <w:rFonts w:ascii="Times New Roman" w:hAnsi="Times New Roman" w:cs="Times New Roman"/>
        </w:rPr>
        <w:t>28</w:t>
      </w:r>
      <w:r w:rsidR="007641F2">
        <w:rPr>
          <w:rFonts w:ascii="Times New Roman" w:hAnsi="Times New Roman" w:cs="Times New Roman"/>
        </w:rPr>
        <w:t>th</w:t>
      </w:r>
      <w:r w:rsidR="00F36EF1">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w:t>
      </w:r>
      <w:proofErr w:type="gramStart"/>
      <w:r w:rsidR="007641F2">
        <w:rPr>
          <w:rFonts w:ascii="Times New Roman" w:hAnsi="Times New Roman" w:cs="Times New Roman"/>
        </w:rPr>
        <w:t>August</w:t>
      </w:r>
      <w:r w:rsidR="007A4C3A" w:rsidRPr="007A4C3A">
        <w:rPr>
          <w:rFonts w:ascii="Times New Roman" w:hAnsi="Times New Roman" w:cs="Times New Roman"/>
        </w:rPr>
        <w:t>,</w:t>
      </w:r>
      <w:proofErr w:type="gramEnd"/>
      <w:r w:rsidR="007A4C3A" w:rsidRPr="007A4C3A">
        <w:rPr>
          <w:rFonts w:ascii="Times New Roman" w:hAnsi="Times New Roman" w:cs="Times New Roman"/>
        </w:rPr>
        <w:t xml:space="preserve"> </w:t>
      </w:r>
      <w:r w:rsidR="00BF2476">
        <w:rPr>
          <w:rFonts w:ascii="Times New Roman" w:hAnsi="Times New Roman" w:cs="Times New Roman"/>
        </w:rPr>
        <w:t>202</w:t>
      </w:r>
      <w:r w:rsidR="00EB3F71">
        <w:rPr>
          <w:rFonts w:ascii="Times New Roman" w:hAnsi="Times New Roman" w:cs="Times New Roman"/>
        </w:rPr>
        <w:t>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0CF63C87"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5B220B">
        <w:rPr>
          <w:rFonts w:ascii="Times New Roman" w:hAnsi="Times New Roman" w:cs="Times New Roman"/>
        </w:rPr>
        <w:t>Thursday</w:t>
      </w:r>
      <w:r w:rsidR="001F08D9">
        <w:rPr>
          <w:rFonts w:ascii="Times New Roman" w:hAnsi="Times New Roman" w:cs="Times New Roman"/>
        </w:rPr>
        <w:t>,</w:t>
      </w:r>
      <w:r w:rsidR="007641F2">
        <w:rPr>
          <w:rFonts w:ascii="Times New Roman" w:hAnsi="Times New Roman" w:cs="Times New Roman"/>
        </w:rPr>
        <w:t xml:space="preserve"> September </w:t>
      </w:r>
      <w:r w:rsidR="005B220B">
        <w:rPr>
          <w:rFonts w:ascii="Times New Roman" w:hAnsi="Times New Roman" w:cs="Times New Roman"/>
        </w:rPr>
        <w:t>2</w:t>
      </w:r>
      <w:r w:rsidR="007641F2">
        <w:rPr>
          <w:rFonts w:ascii="Times New Roman" w:hAnsi="Times New Roman" w:cs="Times New Roman"/>
        </w:rPr>
        <w:t>8,</w:t>
      </w:r>
      <w:r w:rsidR="00EB3F71">
        <w:rPr>
          <w:rFonts w:ascii="Times New Roman" w:hAnsi="Times New Roman" w:cs="Times New Roman"/>
        </w:rPr>
        <w:t xml:space="preserve"> 202</w:t>
      </w:r>
      <w:r w:rsidR="00752A2A">
        <w:rPr>
          <w:rFonts w:ascii="Times New Roman" w:hAnsi="Times New Roman" w:cs="Times New Roman"/>
        </w:rPr>
        <w:t>3</w:t>
      </w:r>
      <w:r w:rsidR="00EB3F71">
        <w:rPr>
          <w:rFonts w:ascii="Times New Roman" w:hAnsi="Times New Roman" w:cs="Times New Roman"/>
        </w:rPr>
        <w:t>,</w:t>
      </w:r>
      <w:r w:rsidR="007A4C3A" w:rsidRPr="00A368C3">
        <w:rPr>
          <w:rFonts w:ascii="Times New Roman" w:hAnsi="Times New Roman" w:cs="Times New Roman"/>
        </w:rPr>
        <w:t xml:space="preserve"> beginning at </w:t>
      </w:r>
      <w:r w:rsidR="00FF03A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76385527"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877</w:t>
      </w:r>
      <w:r w:rsidR="003D77A0" w:rsidRPr="006C51A6">
        <w:rPr>
          <w:rFonts w:ascii="Times New Roman" w:hAnsi="Times New Roman" w:cs="Times New Roman"/>
          <w:b/>
          <w:bCs/>
          <w:sz w:val="28"/>
          <w:szCs w:val="28"/>
        </w:rPr>
        <w:t>-</w:t>
      </w:r>
      <w:r w:rsidR="006C51A6" w:rsidRPr="006C51A6">
        <w:rPr>
          <w:rFonts w:ascii="Times New Roman" w:hAnsi="Times New Roman" w:cs="Times New Roman"/>
          <w:b/>
          <w:bCs/>
          <w:sz w:val="28"/>
          <w:szCs w:val="28"/>
        </w:rPr>
        <w:t>929-1529</w:t>
      </w:r>
    </w:p>
    <w:p w14:paraId="526C2AAD" w14:textId="6AA6F00B"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6C51A6" w:rsidRPr="006C51A6">
        <w:rPr>
          <w:rFonts w:ascii="Times New Roman" w:hAnsi="Times New Roman" w:cs="Times New Roman"/>
          <w:b/>
          <w:bCs/>
          <w:sz w:val="28"/>
          <w:szCs w:val="28"/>
        </w:rPr>
        <w:t>27666478</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713666C7" w:rsidR="00FF03A5" w:rsidRDefault="00FF03A5">
      <w:pPr>
        <w:autoSpaceDE/>
        <w:autoSpaceDN/>
        <w:rPr>
          <w:rFonts w:ascii="Times New Roman" w:hAnsi="Times New Roman" w:cs="Times New Roman"/>
          <w:b/>
        </w:rPr>
      </w:pPr>
    </w:p>
    <w:p w14:paraId="4F11E451" w14:textId="77777777" w:rsidR="00785176" w:rsidRDefault="00785176">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03C05271" w:rsidR="00C745AB" w:rsidRDefault="00FF03A5" w:rsidP="00E43791">
      <w:pPr>
        <w:ind w:left="2880"/>
        <w:rPr>
          <w:rFonts w:ascii="Times New Roman" w:hAnsi="Times New Roman" w:cs="Times New Roman"/>
        </w:rPr>
      </w:pPr>
      <w:r>
        <w:rPr>
          <w:rFonts w:ascii="Times New Roman" w:hAnsi="Times New Roman" w:cs="Times New Roman"/>
        </w:rPr>
        <w:t xml:space="preserve">Administrative Law Judge </w:t>
      </w:r>
      <w:r w:rsidR="006C51A6">
        <w:rPr>
          <w:rFonts w:ascii="Times New Roman" w:hAnsi="Times New Roman" w:cs="Times New Roman"/>
        </w:rPr>
        <w:t>Gail M. Chiodo</w:t>
      </w:r>
    </w:p>
    <w:p w14:paraId="24DEF9D0" w14:textId="2DE15EB9"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1" w:history="1">
        <w:r w:rsidR="006C51A6" w:rsidRPr="003D4692">
          <w:rPr>
            <w:rStyle w:val="Hyperlink"/>
            <w:rFonts w:ascii="Times New Roman" w:hAnsi="Times New Roman" w:cs="Times New Roman"/>
          </w:rPr>
          <w:t>gchiodo@pa.gov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41FE738"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EB3F7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77B5B3A1"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2" w:history="1">
        <w:r w:rsidR="006C51A6" w:rsidRPr="003D4692">
          <w:rPr>
            <w:rStyle w:val="Hyperlink"/>
            <w:rFonts w:ascii="Times New Roman" w:hAnsi="Times New Roman" w:cs="Times New Roman"/>
            <w:sz w:val="24"/>
            <w:szCs w:val="24"/>
          </w:rPr>
          <w:t>gchiodo@pa.gov</w:t>
        </w:r>
      </w:hyperlink>
      <w:r w:rsidR="00FF03A5">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724A078" w14:textId="6CA4738E" w:rsidR="00EB3F71" w:rsidRPr="00EB3F71"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w:t>
      </w:r>
      <w:r w:rsidR="00EB3F71">
        <w:rPr>
          <w:rFonts w:ascii="Times New Roman" w:hAnsi="Times New Roman" w:cs="Times New Roman"/>
          <w:b/>
        </w:rPr>
        <w:t>S</w:t>
      </w:r>
    </w:p>
    <w:p w14:paraId="0C9EF634" w14:textId="77777777" w:rsidR="00EB3F71" w:rsidRPr="00EB3F71" w:rsidRDefault="00EB3F71" w:rsidP="00EB3F71">
      <w:pPr>
        <w:pStyle w:val="ListParagraph"/>
        <w:tabs>
          <w:tab w:val="left" w:pos="540"/>
        </w:tabs>
        <w:spacing w:line="360" w:lineRule="auto"/>
        <w:ind w:left="360"/>
        <w:rPr>
          <w:rFonts w:ascii="Microsoft Sans Serif" w:hAnsi="Microsoft Sans Serif" w:cs="Microsoft Sans Serif"/>
        </w:rPr>
      </w:pPr>
    </w:p>
    <w:p w14:paraId="0E0B89A3" w14:textId="22DA01F0" w:rsidR="00635601" w:rsidRPr="00EB3F71" w:rsidRDefault="00244F8F" w:rsidP="00EB3F71">
      <w:pPr>
        <w:tabs>
          <w:tab w:val="left" w:pos="540"/>
        </w:tabs>
        <w:spacing w:line="360" w:lineRule="auto"/>
        <w:rPr>
          <w:rFonts w:ascii="Microsoft Sans Serif" w:hAnsi="Microsoft Sans Serif" w:cs="Microsoft Sans Serif"/>
        </w:rPr>
      </w:pPr>
      <w:r w:rsidRPr="00EB3F71">
        <w:rPr>
          <w:rFonts w:ascii="Times New Roman" w:hAnsi="Times New Roman" w:cs="Times New Roman"/>
          <w:b/>
          <w:bCs/>
        </w:rPr>
        <w:t>FILING WITH THE PUC</w:t>
      </w:r>
      <w:r w:rsidR="00ED672F" w:rsidRPr="00EB3F71">
        <w:rPr>
          <w:rFonts w:ascii="Times New Roman" w:hAnsi="Times New Roman" w:cs="Times New Roman"/>
        </w:rPr>
        <w:t>.</w:t>
      </w:r>
      <w:r w:rsidR="00EB3F71">
        <w:rPr>
          <w:rFonts w:ascii="Microsoft Sans Serif" w:hAnsi="Microsoft Sans Serif" w:cs="Microsoft Sans Serif"/>
        </w:rPr>
        <w:t xml:space="preserve">  </w:t>
      </w:r>
      <w:r w:rsidR="00635601" w:rsidRPr="00077D94">
        <w:rPr>
          <w:rFonts w:ascii="Times New Roman" w:hAnsi="Times New Roman" w:cs="Times New Roman"/>
        </w:rPr>
        <w:t>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at </w:t>
      </w:r>
      <w:hyperlink r:id="rId13"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2BA8C28A" w14:textId="6BABE9E2" w:rsidR="001E5370" w:rsidRPr="001E5370" w:rsidRDefault="001E5370" w:rsidP="00A775DF">
      <w:pPr>
        <w:spacing w:line="360" w:lineRule="auto"/>
        <w:rPr>
          <w:rFonts w:ascii="Times New Roman" w:hAnsi="Times New Roman" w:cs="Times New Roman"/>
        </w:rPr>
      </w:pP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4"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4A99AF37" w14:textId="77777777" w:rsidR="00EB3F71" w:rsidRPr="00FF03A5" w:rsidRDefault="00EB3F71" w:rsidP="00A775DF">
      <w:pPr>
        <w:spacing w:line="360" w:lineRule="auto"/>
        <w:rPr>
          <w:rFonts w:ascii="Times New Roman" w:hAnsi="Times New Roman" w:cs="Times New Roman"/>
        </w:rPr>
      </w:pP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175605D2" w14:textId="44913092" w:rsidR="00FF03A5" w:rsidRPr="00EB3F7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When you file documents with the PUC, you must also serve a copy on the other party.</w:t>
      </w:r>
      <w:r w:rsidR="00EB3F71">
        <w:rPr>
          <w:rFonts w:ascii="Times New Roman" w:hAnsi="Times New Roman" w:cs="Times New Roman"/>
        </w:rPr>
        <w:t xml:space="preserve">  </w:t>
      </w:r>
      <w:r w:rsidR="00A36E61">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751EA82D"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ou must email one (1</w:t>
      </w:r>
      <w:r w:rsidR="00EB3F71">
        <w:rPr>
          <w:rFonts w:ascii="Times New Roman" w:hAnsi="Times New Roman" w:cs="Times New Roman"/>
        </w:rPr>
        <w:t>)</w:t>
      </w:r>
      <w:r w:rsidR="00864317" w:rsidRPr="00E43791">
        <w:rPr>
          <w:rFonts w:ascii="Times New Roman" w:hAnsi="Times New Roman" w:cs="Times New Roman"/>
        </w:rPr>
        <w:t xml:space="preserve"> copy at </w:t>
      </w:r>
      <w:hyperlink r:id="rId15" w:history="1">
        <w:r w:rsidR="00785176" w:rsidRPr="003D4692">
          <w:rPr>
            <w:rStyle w:val="Hyperlink"/>
            <w:rFonts w:ascii="Times New Roman" w:hAnsi="Times New Roman" w:cs="Times New Roman"/>
          </w:rPr>
          <w:t>gchiodo@pa.gov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Default="00394B4C" w:rsidP="00394B4C">
      <w:pPr>
        <w:tabs>
          <w:tab w:val="left" w:pos="-720"/>
        </w:tabs>
        <w:suppressAutoHyphens/>
        <w:rPr>
          <w:rFonts w:ascii="Times New Roman" w:hAnsi="Times New Roman" w:cs="Times New Roman"/>
        </w:rPr>
      </w:pPr>
    </w:p>
    <w:p w14:paraId="259884D6" w14:textId="77777777" w:rsidR="001C2E74" w:rsidRDefault="001C2E74" w:rsidP="00394B4C">
      <w:pPr>
        <w:tabs>
          <w:tab w:val="left" w:pos="-720"/>
        </w:tabs>
        <w:suppressAutoHyphens/>
        <w:rPr>
          <w:rFonts w:ascii="Times New Roman" w:hAnsi="Times New Roman" w:cs="Times New Roman"/>
        </w:rPr>
      </w:pPr>
    </w:p>
    <w:p w14:paraId="3BB8D4C6" w14:textId="77777777" w:rsidR="001C2E74" w:rsidRPr="00394B4C" w:rsidRDefault="001C2E74"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lastRenderedPageBreak/>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8C2C35E"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48280631" w14:textId="77777777" w:rsidR="00EB3F71" w:rsidRDefault="00EB3F71" w:rsidP="006F400C">
      <w:pPr>
        <w:pStyle w:val="BodyTextIndent2"/>
      </w:pP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lastRenderedPageBreak/>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3F5899D7"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6" w:history="1">
        <w:r w:rsidR="00FF1A56" w:rsidRPr="002255E4">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DE709C6"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55082122" w14:textId="51AFD378"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785176">
        <w:rPr>
          <w:rFonts w:ascii="Times New Roman" w:hAnsi="Times New Roman" w:cs="Times New Roman"/>
          <w:spacing w:val="-3"/>
        </w:rPr>
        <w:t>Gail M. Chiodo</w:t>
      </w:r>
    </w:p>
    <w:p w14:paraId="7F747697" w14:textId="58F7694E" w:rsidR="008B6732" w:rsidRDefault="000C1A32" w:rsidP="0024485B">
      <w:pPr>
        <w:pStyle w:val="ParaTab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ind w:firstLine="0"/>
        <w:rPr>
          <w:rFonts w:ascii="Times New Roman" w:hAnsi="Times New Roman" w:cs="Times New Roman"/>
          <w:b/>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A36E61">
        <w:rPr>
          <w:rFonts w:ascii="Times New Roman" w:hAnsi="Times New Roman" w:cs="Times New Roman"/>
          <w:spacing w:val="-3"/>
        </w:rPr>
        <w:t>Administrative Law Judge</w:t>
      </w:r>
      <w:r w:rsidR="0024485B">
        <w:rPr>
          <w:rFonts w:ascii="Times New Roman" w:hAnsi="Times New Roman" w:cs="Times New Roman"/>
          <w:spacing w:val="-3"/>
        </w:rPr>
        <w:tab/>
      </w:r>
    </w:p>
    <w:p w14:paraId="4B3D6E60" w14:textId="77777777" w:rsidR="0024485B" w:rsidRDefault="0024485B" w:rsidP="0024485B">
      <w:pPr>
        <w:jc w:val="right"/>
        <w:sectPr w:rsidR="0024485B" w:rsidSect="0076433F">
          <w:footerReference w:type="default" r:id="rId17"/>
          <w:pgSz w:w="12240" w:h="15840"/>
          <w:pgMar w:top="1440" w:right="1440" w:bottom="1440" w:left="1440" w:header="720" w:footer="720" w:gutter="0"/>
          <w:cols w:space="720"/>
          <w:titlePg/>
          <w:docGrid w:linePitch="360"/>
        </w:sectPr>
      </w:pPr>
    </w:p>
    <w:p w14:paraId="7A648A95" w14:textId="77777777" w:rsidR="0024485B" w:rsidRDefault="0024485B" w:rsidP="0024485B">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F-2023-3041304 - ALBINA FONZO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ALBINA FONZO</w:t>
      </w:r>
      <w:r>
        <w:rPr>
          <w:rFonts w:ascii="Microsoft Sans Serif" w:eastAsia="Microsoft Sans Serif" w:hAnsi="Microsoft Sans Serif" w:cs="Microsoft Sans Serif"/>
        </w:rPr>
        <w:cr/>
        <w:t>54 THOMPSON STREET</w:t>
      </w:r>
      <w:r>
        <w:rPr>
          <w:rFonts w:ascii="Microsoft Sans Serif" w:eastAsia="Microsoft Sans Serif" w:hAnsi="Microsoft Sans Serif" w:cs="Microsoft Sans Serif"/>
        </w:rPr>
        <w:cr/>
        <w:t>PITTSTON PA  18640</w:t>
      </w:r>
      <w:r>
        <w:rPr>
          <w:rFonts w:ascii="Microsoft Sans Serif" w:eastAsia="Microsoft Sans Serif" w:hAnsi="Microsoft Sans Serif" w:cs="Microsoft Sans Serif"/>
        </w:rPr>
        <w:cr/>
      </w:r>
      <w:r w:rsidRPr="000959D1">
        <w:rPr>
          <w:rFonts w:ascii="Microsoft Sans Serif" w:eastAsia="Microsoft Sans Serif" w:hAnsi="Microsoft Sans Serif" w:cs="Microsoft Sans Serif"/>
          <w:b/>
          <w:bCs/>
        </w:rPr>
        <w:t>570.690.5578</w:t>
      </w:r>
      <w:r>
        <w:rPr>
          <w:rFonts w:ascii="Microsoft Sans Serif" w:eastAsia="Microsoft Sans Serif" w:hAnsi="Microsoft Sans Serif" w:cs="Microsoft Sans Serif"/>
        </w:rPr>
        <w:cr/>
      </w:r>
      <w:hyperlink r:id="rId18" w:history="1">
        <w:r w:rsidRPr="00A55743">
          <w:rPr>
            <w:rStyle w:val="Hyperlink"/>
            <w:rFonts w:ascii="Microsoft Sans Serif" w:eastAsia="Microsoft Sans Serif" w:hAnsi="Microsoft Sans Serif" w:cs="Microsoft Sans Serif"/>
          </w:rPr>
          <w:t>afonzo3852@aol.com</w:t>
        </w:r>
      </w:hyperlink>
    </w:p>
    <w:p w14:paraId="7E257760" w14:textId="77777777" w:rsidR="0024485B" w:rsidRDefault="0024485B" w:rsidP="0024485B">
      <w:r>
        <w:rPr>
          <w:rFonts w:ascii="Microsoft Sans Serif" w:eastAsia="Microsoft Sans Serif" w:hAnsi="Microsoft Sans Serif" w:cs="Microsoft Sans Serif"/>
        </w:rPr>
        <w:br/>
        <w:t>NICHOLAS A STOBBE ESQUIRE</w:t>
      </w:r>
      <w:r>
        <w:rPr>
          <w:rFonts w:ascii="Microsoft Sans Serif" w:eastAsia="Microsoft Sans Serif" w:hAnsi="Microsoft Sans Serif" w:cs="Microsoft Sans Serif"/>
        </w:rPr>
        <w:br/>
        <w:t>DEVIN T RYAN ESQUIRE</w:t>
      </w:r>
      <w:r>
        <w:rPr>
          <w:rFonts w:ascii="Microsoft Sans Serif" w:eastAsia="Microsoft Sans Serif" w:hAnsi="Microsoft Sans Serif" w:cs="Microsoft Sans Serif"/>
        </w:rPr>
        <w:cr/>
        <w:t>POST &amp; SCHELL PC</w:t>
      </w:r>
      <w:r>
        <w:rPr>
          <w:rFonts w:ascii="Microsoft Sans Serif" w:eastAsia="Microsoft Sans Serif" w:hAnsi="Microsoft Sans Serif" w:cs="Microsoft Sans Serif"/>
        </w:rPr>
        <w:cr/>
        <w:t>17 N SECOND STREET 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0959D1">
        <w:rPr>
          <w:rFonts w:ascii="Microsoft Sans Serif" w:eastAsia="Microsoft Sans Serif" w:hAnsi="Microsoft Sans Serif" w:cs="Microsoft Sans Serif"/>
          <w:b/>
          <w:bCs/>
        </w:rPr>
        <w:t>717.731.1970</w:t>
      </w:r>
      <w:r>
        <w:rPr>
          <w:rFonts w:ascii="Microsoft Sans Serif" w:eastAsia="Microsoft Sans Serif" w:hAnsi="Microsoft Sans Serif" w:cs="Microsoft Sans Serif"/>
        </w:rPr>
        <w:cr/>
      </w:r>
      <w:hyperlink r:id="rId19" w:history="1">
        <w:r w:rsidRPr="00A55743">
          <w:rPr>
            <w:rStyle w:val="Hyperlink"/>
            <w:rFonts w:ascii="Microsoft Sans Serif" w:eastAsia="Microsoft Sans Serif" w:hAnsi="Microsoft Sans Serif" w:cs="Microsoft Sans Serif"/>
          </w:rPr>
          <w:t>nstobbe@postschell.com</w:t>
        </w:r>
      </w:hyperlink>
      <w:r>
        <w:rPr>
          <w:rFonts w:ascii="Microsoft Sans Serif" w:eastAsia="Microsoft Sans Serif" w:hAnsi="Microsoft Sans Serif" w:cs="Microsoft Sans Serif"/>
        </w:rPr>
        <w:br/>
      </w:r>
      <w:hyperlink r:id="rId20" w:history="1">
        <w:r w:rsidRPr="00A55743">
          <w:rPr>
            <w:rStyle w:val="Hyperlink"/>
            <w:rFonts w:ascii="Microsoft Sans Serif" w:eastAsia="Microsoft Sans Serif" w:hAnsi="Microsoft Sans Serif" w:cs="Microsoft Sans Serif"/>
          </w:rPr>
          <w:t>dryan@postschell.com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Represents PPL Electric Utilities Corporation</w:t>
      </w:r>
      <w:r>
        <w:rPr>
          <w:rFonts w:ascii="Microsoft Sans Serif" w:eastAsia="Microsoft Sans Serif" w:hAnsi="Microsoft Sans Serif" w:cs="Microsoft Sans Serif"/>
        </w:rPr>
        <w:cr/>
      </w:r>
      <w:r>
        <w:rPr>
          <w:rFonts w:ascii="Microsoft Sans Serif" w:eastAsia="Microsoft Sans Serif" w:hAnsi="Microsoft Sans Serif" w:cs="Microsoft Sans Serif"/>
        </w:rPr>
        <w:cr/>
        <w:t xml:space="preserve"> </w:t>
      </w:r>
      <w:r>
        <w:rPr>
          <w:rFonts w:ascii="Microsoft Sans Serif" w:eastAsia="Microsoft Sans Serif" w:hAnsi="Microsoft Sans Serif" w:cs="Microsoft Sans Serif"/>
        </w:rPr>
        <w:cr/>
      </w:r>
    </w:p>
    <w:p w14:paraId="7E61AAD0" w14:textId="77777777" w:rsidR="0024485B" w:rsidRDefault="0024485B" w:rsidP="0024485B"/>
    <w:p w14:paraId="72F50F5C" w14:textId="77777777" w:rsidR="0024485B" w:rsidRPr="0024485B" w:rsidRDefault="0024485B" w:rsidP="0024485B"/>
    <w:sectPr w:rsidR="0024485B" w:rsidRPr="0024485B">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66EB0" w14:textId="77777777" w:rsidR="008B2FC5" w:rsidRDefault="008B2FC5" w:rsidP="00244F8F">
      <w:r>
        <w:separator/>
      </w:r>
    </w:p>
  </w:endnote>
  <w:endnote w:type="continuationSeparator" w:id="0">
    <w:p w14:paraId="3F32B2B7" w14:textId="77777777" w:rsidR="008B2FC5" w:rsidRDefault="008B2FC5"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280184"/>
      <w:docPartObj>
        <w:docPartGallery w:val="Page Numbers (Bottom of Page)"/>
        <w:docPartUnique/>
      </w:docPartObj>
    </w:sdtPr>
    <w:sdtEndPr>
      <w:rPr>
        <w:rFonts w:ascii="Times New Roman" w:hAnsi="Times New Roman" w:cs="Times New Roman"/>
        <w:noProof/>
        <w:sz w:val="20"/>
        <w:szCs w:val="20"/>
      </w:rPr>
    </w:sdtEndPr>
    <w:sdtContent>
      <w:p w14:paraId="6D2C777D" w14:textId="78A41255" w:rsidR="0076433F" w:rsidRPr="001C2E74" w:rsidRDefault="0076433F">
        <w:pPr>
          <w:pStyle w:val="Footer"/>
          <w:jc w:val="center"/>
          <w:rPr>
            <w:rFonts w:ascii="Times New Roman" w:hAnsi="Times New Roman" w:cs="Times New Roman"/>
            <w:sz w:val="20"/>
            <w:szCs w:val="20"/>
          </w:rPr>
        </w:pPr>
        <w:r w:rsidRPr="001C2E74">
          <w:rPr>
            <w:rFonts w:ascii="Times New Roman" w:hAnsi="Times New Roman" w:cs="Times New Roman"/>
            <w:sz w:val="20"/>
            <w:szCs w:val="20"/>
          </w:rPr>
          <w:fldChar w:fldCharType="begin"/>
        </w:r>
        <w:r w:rsidRPr="001C2E74">
          <w:rPr>
            <w:rFonts w:ascii="Times New Roman" w:hAnsi="Times New Roman" w:cs="Times New Roman"/>
            <w:sz w:val="20"/>
            <w:szCs w:val="20"/>
          </w:rPr>
          <w:instrText xml:space="preserve"> PAGE   \* MERGEFORMAT </w:instrText>
        </w:r>
        <w:r w:rsidRPr="001C2E74">
          <w:rPr>
            <w:rFonts w:ascii="Times New Roman" w:hAnsi="Times New Roman" w:cs="Times New Roman"/>
            <w:sz w:val="20"/>
            <w:szCs w:val="20"/>
          </w:rPr>
          <w:fldChar w:fldCharType="separate"/>
        </w:r>
        <w:r w:rsidRPr="001C2E74">
          <w:rPr>
            <w:rFonts w:ascii="Times New Roman" w:hAnsi="Times New Roman" w:cs="Times New Roman"/>
            <w:noProof/>
            <w:sz w:val="20"/>
            <w:szCs w:val="20"/>
          </w:rPr>
          <w:t>2</w:t>
        </w:r>
        <w:r w:rsidRPr="001C2E74">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F12EF" w14:textId="55102F5C" w:rsidR="0024485B" w:rsidRPr="001C2E74" w:rsidRDefault="0024485B">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1E100" w14:textId="77777777" w:rsidR="008B2FC5" w:rsidRDefault="008B2FC5" w:rsidP="00244F8F">
      <w:r>
        <w:separator/>
      </w:r>
    </w:p>
  </w:footnote>
  <w:footnote w:type="continuationSeparator" w:id="0">
    <w:p w14:paraId="4CBCD685" w14:textId="77777777" w:rsidR="008B2FC5" w:rsidRDefault="008B2FC5"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71BFEB"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w:t>
      </w:r>
      <w:r w:rsidR="008D2CD2">
        <w:rPr>
          <w:rFonts w:ascii="Times New Roman" w:hAnsi="Times New Roman" w:cs="Times New Roman"/>
          <w:spacing w:val="-3"/>
          <w:sz w:val="20"/>
        </w:rPr>
        <w:t xml:space="preserve"> </w:t>
      </w:r>
      <w:r w:rsidRPr="0032153D">
        <w:rPr>
          <w:rFonts w:ascii="Times New Roman" w:hAnsi="Times New Roman" w:cs="Times New Roman"/>
          <w:spacing w:val="-3"/>
          <w:sz w:val="20"/>
        </w:rPr>
        <w:t>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6A"/>
    <w:rsid w:val="000571B7"/>
    <w:rsid w:val="000621C8"/>
    <w:rsid w:val="00064176"/>
    <w:rsid w:val="000A6323"/>
    <w:rsid w:val="000A69B3"/>
    <w:rsid w:val="000C1579"/>
    <w:rsid w:val="000C1A32"/>
    <w:rsid w:val="000D6838"/>
    <w:rsid w:val="000E244C"/>
    <w:rsid w:val="000E7489"/>
    <w:rsid w:val="00102FFB"/>
    <w:rsid w:val="001035C4"/>
    <w:rsid w:val="00136D85"/>
    <w:rsid w:val="00166D3F"/>
    <w:rsid w:val="00172900"/>
    <w:rsid w:val="00174DB7"/>
    <w:rsid w:val="001811C5"/>
    <w:rsid w:val="00187155"/>
    <w:rsid w:val="001A4E19"/>
    <w:rsid w:val="001B155C"/>
    <w:rsid w:val="001B1A17"/>
    <w:rsid w:val="001B2700"/>
    <w:rsid w:val="001C0268"/>
    <w:rsid w:val="001C2E74"/>
    <w:rsid w:val="001C3875"/>
    <w:rsid w:val="001C67DB"/>
    <w:rsid w:val="001D1D91"/>
    <w:rsid w:val="001E06EB"/>
    <w:rsid w:val="001E20C0"/>
    <w:rsid w:val="001E5370"/>
    <w:rsid w:val="001F02BD"/>
    <w:rsid w:val="001F08D9"/>
    <w:rsid w:val="001F152D"/>
    <w:rsid w:val="00203042"/>
    <w:rsid w:val="00204018"/>
    <w:rsid w:val="0021278A"/>
    <w:rsid w:val="00212C32"/>
    <w:rsid w:val="00212F32"/>
    <w:rsid w:val="0022324C"/>
    <w:rsid w:val="0023187E"/>
    <w:rsid w:val="00236822"/>
    <w:rsid w:val="00237895"/>
    <w:rsid w:val="0024485B"/>
    <w:rsid w:val="00244F8F"/>
    <w:rsid w:val="00256468"/>
    <w:rsid w:val="002638F3"/>
    <w:rsid w:val="002732F6"/>
    <w:rsid w:val="0028740E"/>
    <w:rsid w:val="00290B15"/>
    <w:rsid w:val="002B2F20"/>
    <w:rsid w:val="003055DF"/>
    <w:rsid w:val="0032153D"/>
    <w:rsid w:val="0032346D"/>
    <w:rsid w:val="00331863"/>
    <w:rsid w:val="00332D89"/>
    <w:rsid w:val="00340D79"/>
    <w:rsid w:val="0034617E"/>
    <w:rsid w:val="00352467"/>
    <w:rsid w:val="00364E00"/>
    <w:rsid w:val="00387858"/>
    <w:rsid w:val="00394B4C"/>
    <w:rsid w:val="003C26DD"/>
    <w:rsid w:val="003D53E4"/>
    <w:rsid w:val="003D77A0"/>
    <w:rsid w:val="003F0684"/>
    <w:rsid w:val="003F49E4"/>
    <w:rsid w:val="004054B8"/>
    <w:rsid w:val="00417F7E"/>
    <w:rsid w:val="0045540F"/>
    <w:rsid w:val="0049028E"/>
    <w:rsid w:val="004A437F"/>
    <w:rsid w:val="004B0FC5"/>
    <w:rsid w:val="004B3AE5"/>
    <w:rsid w:val="004E1986"/>
    <w:rsid w:val="0050290D"/>
    <w:rsid w:val="005616B7"/>
    <w:rsid w:val="00571E54"/>
    <w:rsid w:val="00586F6D"/>
    <w:rsid w:val="005A0CF6"/>
    <w:rsid w:val="005B220B"/>
    <w:rsid w:val="005D3AA8"/>
    <w:rsid w:val="005E0459"/>
    <w:rsid w:val="005E10E9"/>
    <w:rsid w:val="005E26F7"/>
    <w:rsid w:val="006032DD"/>
    <w:rsid w:val="006205E8"/>
    <w:rsid w:val="0063424C"/>
    <w:rsid w:val="00635601"/>
    <w:rsid w:val="00636518"/>
    <w:rsid w:val="00645252"/>
    <w:rsid w:val="00654737"/>
    <w:rsid w:val="00657236"/>
    <w:rsid w:val="00663476"/>
    <w:rsid w:val="006706DB"/>
    <w:rsid w:val="006C483E"/>
    <w:rsid w:val="006C51A6"/>
    <w:rsid w:val="006D3D74"/>
    <w:rsid w:val="006E30B2"/>
    <w:rsid w:val="006E6368"/>
    <w:rsid w:val="006F400C"/>
    <w:rsid w:val="006F78A1"/>
    <w:rsid w:val="00704042"/>
    <w:rsid w:val="0070517D"/>
    <w:rsid w:val="00723367"/>
    <w:rsid w:val="00724ACB"/>
    <w:rsid w:val="0075227A"/>
    <w:rsid w:val="00752A2A"/>
    <w:rsid w:val="007641F2"/>
    <w:rsid w:val="0076433F"/>
    <w:rsid w:val="00773F7F"/>
    <w:rsid w:val="0077585C"/>
    <w:rsid w:val="00785176"/>
    <w:rsid w:val="007A4C3A"/>
    <w:rsid w:val="007F724A"/>
    <w:rsid w:val="00814C21"/>
    <w:rsid w:val="008206CE"/>
    <w:rsid w:val="0083569A"/>
    <w:rsid w:val="00845397"/>
    <w:rsid w:val="00852A0E"/>
    <w:rsid w:val="00864317"/>
    <w:rsid w:val="00865DB2"/>
    <w:rsid w:val="008749E6"/>
    <w:rsid w:val="00875B4D"/>
    <w:rsid w:val="00880AFA"/>
    <w:rsid w:val="00897AA3"/>
    <w:rsid w:val="008B2FC5"/>
    <w:rsid w:val="008B6732"/>
    <w:rsid w:val="008C7B25"/>
    <w:rsid w:val="008D2CD2"/>
    <w:rsid w:val="008D4536"/>
    <w:rsid w:val="008E3282"/>
    <w:rsid w:val="00921971"/>
    <w:rsid w:val="0092796F"/>
    <w:rsid w:val="0093655A"/>
    <w:rsid w:val="00950645"/>
    <w:rsid w:val="0098348C"/>
    <w:rsid w:val="009C4F4B"/>
    <w:rsid w:val="009E1C5A"/>
    <w:rsid w:val="00A134DE"/>
    <w:rsid w:val="00A25E93"/>
    <w:rsid w:val="00A368C3"/>
    <w:rsid w:val="00A36E61"/>
    <w:rsid w:val="00A36F1D"/>
    <w:rsid w:val="00A40888"/>
    <w:rsid w:val="00A416D1"/>
    <w:rsid w:val="00A57809"/>
    <w:rsid w:val="00A67878"/>
    <w:rsid w:val="00A775DF"/>
    <w:rsid w:val="00A9204E"/>
    <w:rsid w:val="00A974AF"/>
    <w:rsid w:val="00AA1499"/>
    <w:rsid w:val="00AB3B9B"/>
    <w:rsid w:val="00AD04F2"/>
    <w:rsid w:val="00AF4A2A"/>
    <w:rsid w:val="00B15498"/>
    <w:rsid w:val="00B165DA"/>
    <w:rsid w:val="00B21DAC"/>
    <w:rsid w:val="00B24F23"/>
    <w:rsid w:val="00B372AC"/>
    <w:rsid w:val="00B558B7"/>
    <w:rsid w:val="00B829AC"/>
    <w:rsid w:val="00B8412E"/>
    <w:rsid w:val="00BA02A1"/>
    <w:rsid w:val="00BB63F9"/>
    <w:rsid w:val="00BC3ED5"/>
    <w:rsid w:val="00BD0E6D"/>
    <w:rsid w:val="00BD2278"/>
    <w:rsid w:val="00BF2476"/>
    <w:rsid w:val="00BF323B"/>
    <w:rsid w:val="00BF7CEE"/>
    <w:rsid w:val="00C1533F"/>
    <w:rsid w:val="00C175C7"/>
    <w:rsid w:val="00C25146"/>
    <w:rsid w:val="00C47ACB"/>
    <w:rsid w:val="00C47CDF"/>
    <w:rsid w:val="00C60937"/>
    <w:rsid w:val="00C6376D"/>
    <w:rsid w:val="00C6377F"/>
    <w:rsid w:val="00C66B8C"/>
    <w:rsid w:val="00C745AB"/>
    <w:rsid w:val="00CA3AB9"/>
    <w:rsid w:val="00CA3B10"/>
    <w:rsid w:val="00CB4FCF"/>
    <w:rsid w:val="00CB5D9E"/>
    <w:rsid w:val="00CC77BE"/>
    <w:rsid w:val="00CD3F67"/>
    <w:rsid w:val="00CD4FF8"/>
    <w:rsid w:val="00CF1D2B"/>
    <w:rsid w:val="00D053E2"/>
    <w:rsid w:val="00D22E3F"/>
    <w:rsid w:val="00D322E3"/>
    <w:rsid w:val="00D51B6A"/>
    <w:rsid w:val="00D5283A"/>
    <w:rsid w:val="00D66139"/>
    <w:rsid w:val="00D67AA8"/>
    <w:rsid w:val="00D70320"/>
    <w:rsid w:val="00D80A76"/>
    <w:rsid w:val="00D833F3"/>
    <w:rsid w:val="00DA3DE1"/>
    <w:rsid w:val="00DB3AE3"/>
    <w:rsid w:val="00DB3BF4"/>
    <w:rsid w:val="00DC347B"/>
    <w:rsid w:val="00DD5640"/>
    <w:rsid w:val="00E11497"/>
    <w:rsid w:val="00E30DF9"/>
    <w:rsid w:val="00E3157A"/>
    <w:rsid w:val="00E32316"/>
    <w:rsid w:val="00E43791"/>
    <w:rsid w:val="00E54766"/>
    <w:rsid w:val="00E65FA9"/>
    <w:rsid w:val="00E8563B"/>
    <w:rsid w:val="00EB3F71"/>
    <w:rsid w:val="00EC74A1"/>
    <w:rsid w:val="00ED672F"/>
    <w:rsid w:val="00ED6C45"/>
    <w:rsid w:val="00EE05F4"/>
    <w:rsid w:val="00EE2AA5"/>
    <w:rsid w:val="00EF40F4"/>
    <w:rsid w:val="00EF55BB"/>
    <w:rsid w:val="00F00719"/>
    <w:rsid w:val="00F278C2"/>
    <w:rsid w:val="00F36EF1"/>
    <w:rsid w:val="00F44FBD"/>
    <w:rsid w:val="00F527E9"/>
    <w:rsid w:val="00F779FB"/>
    <w:rsid w:val="00F87B4C"/>
    <w:rsid w:val="00F935CB"/>
    <w:rsid w:val="00F975EF"/>
    <w:rsid w:val="00FB1FCF"/>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customStyle="1" w:styleId="Normal1">
    <w:name w:val="Normal1"/>
    <w:basedOn w:val="Normal"/>
    <w:rsid w:val="001811C5"/>
    <w:pPr>
      <w:autoSpaceDE/>
      <w:autoSpaceDN/>
      <w:spacing w:before="100" w:beforeAutospacing="1" w:after="100" w:afterAutospacing="1"/>
    </w:pPr>
    <w:rPr>
      <w:rFonts w:ascii="Times New Roman" w:hAnsi="Times New Roman" w:cs="Times New Roman"/>
    </w:rPr>
  </w:style>
  <w:style w:type="character" w:customStyle="1" w:styleId="normalchar">
    <w:name w:val="normal__char"/>
    <w:basedOn w:val="DefaultParagraphFont"/>
    <w:rsid w:val="00181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hyperlink" Target="mailto:afonzo3852@aol.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gchiodo@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hyperlink" Target="mailto:dryan@postschel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chiodo@pa.gov" TargetMode="External"/><Relationship Id="rId5" Type="http://schemas.openxmlformats.org/officeDocument/2006/relationships/numbering" Target="numbering.xml"/><Relationship Id="rId15" Type="http://schemas.openxmlformats.org/officeDocument/2006/relationships/hyperlink" Target="mailto:gchiodo@pa.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nstobbe@postschel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1594</Words>
  <Characters>9086</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2023-08-28T14:30:00Z</dcterms:created>
  <dcterms:modified xsi:type="dcterms:W3CDTF">2023-08-28T14:30:00Z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