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D7456E4" w:rsidR="00CF1D2B" w:rsidRPr="007A4C3A" w:rsidRDefault="0091780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April C. Rivera</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04EA1">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6E53AC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1780A">
        <w:rPr>
          <w:rFonts w:ascii="Times New Roman" w:hAnsi="Times New Roman" w:cs="Times New Roman"/>
          <w:spacing w:val="-3"/>
        </w:rPr>
        <w:t>C-2023-3041853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DDB3B4A" w:rsidR="00CF1D2B" w:rsidRPr="007A4C3A" w:rsidRDefault="0091780A"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A4BD7">
        <w:rPr>
          <w:rFonts w:ascii="Times New Roman" w:hAnsi="Times New Roman" w:cs="Times New Roman"/>
          <w:spacing w:val="-3"/>
        </w:rPr>
        <w:tab/>
        <w:t>:</w:t>
      </w:r>
      <w:r w:rsidR="005C1ABF">
        <w:rPr>
          <w:rFonts w:ascii="Times New Roman" w:hAnsi="Times New Roman" w:cs="Times New Roman"/>
          <w:spacing w:val="-3"/>
        </w:rPr>
        <w:tab/>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6B4DF0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F4925">
        <w:rPr>
          <w:rFonts w:ascii="Times New Roman" w:hAnsi="Times New Roman" w:cs="Times New Roman"/>
        </w:rPr>
        <w:t>28th</w:t>
      </w:r>
      <w:r w:rsidRPr="007A4C3A">
        <w:rPr>
          <w:rFonts w:ascii="Times New Roman" w:hAnsi="Times New Roman" w:cs="Times New Roman"/>
        </w:rPr>
        <w:t xml:space="preserve"> day of </w:t>
      </w:r>
      <w:proofErr w:type="gramStart"/>
      <w:r w:rsidR="004C335B">
        <w:rPr>
          <w:rFonts w:ascii="Times New Roman" w:hAnsi="Times New Roman" w:cs="Times New Roman"/>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DF0A8C1"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1780A">
        <w:rPr>
          <w:rFonts w:ascii="Times New Roman" w:hAnsi="Times New Roman" w:cs="Times New Roman"/>
          <w:b/>
          <w:bCs/>
        </w:rPr>
        <w:t>Thursday</w:t>
      </w:r>
      <w:r w:rsidR="004779AC" w:rsidRPr="00080762">
        <w:rPr>
          <w:rFonts w:ascii="Times New Roman" w:hAnsi="Times New Roman" w:cs="Times New Roman"/>
          <w:b/>
          <w:bCs/>
        </w:rPr>
        <w:t xml:space="preserve">, </w:t>
      </w:r>
      <w:r w:rsidR="00904592">
        <w:rPr>
          <w:rFonts w:ascii="Times New Roman" w:hAnsi="Times New Roman" w:cs="Times New Roman"/>
          <w:b/>
          <w:bCs/>
        </w:rPr>
        <w:t xml:space="preserve">October </w:t>
      </w:r>
      <w:r w:rsidR="0091780A">
        <w:rPr>
          <w:rFonts w:ascii="Times New Roman" w:hAnsi="Times New Roman" w:cs="Times New Roman"/>
          <w:b/>
          <w:bCs/>
        </w:rPr>
        <w:t>1</w:t>
      </w:r>
      <w:r w:rsidR="00116B4D">
        <w:rPr>
          <w:rFonts w:ascii="Times New Roman" w:hAnsi="Times New Roman" w:cs="Times New Roman"/>
          <w:b/>
          <w:bCs/>
        </w:rPr>
        <w:t>2</w:t>
      </w:r>
      <w:r w:rsidR="004779AC" w:rsidRPr="00080762">
        <w:rPr>
          <w:rFonts w:ascii="Times New Roman" w:hAnsi="Times New Roman" w:cs="Times New Roman"/>
          <w:b/>
          <w:bCs/>
        </w:rPr>
        <w:t xml:space="preserve">, 2023, beginning at </w:t>
      </w:r>
      <w:r w:rsidR="00C94811">
        <w:rPr>
          <w:rFonts w:ascii="Times New Roman" w:hAnsi="Times New Roman" w:cs="Times New Roman"/>
          <w:b/>
          <w:bCs/>
        </w:rPr>
        <w:t>10:00 a.m</w:t>
      </w:r>
      <w:r w:rsidR="004779AC" w:rsidRPr="00080762">
        <w:rPr>
          <w:rFonts w:ascii="Times New Roman" w:hAnsi="Times New Roman" w:cs="Times New Roman"/>
          <w:b/>
          <w:bCs/>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CB7F5F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Telephone Number:  </w:t>
      </w:r>
      <w:r w:rsidR="008B069B">
        <w:rPr>
          <w:rFonts w:ascii="Times New Roman" w:hAnsi="Times New Roman" w:cs="Times New Roman"/>
        </w:rPr>
        <w:t>888-395-6703</w:t>
      </w:r>
    </w:p>
    <w:p w14:paraId="526C2AAD" w14:textId="0C823C3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B069B">
        <w:rPr>
          <w:rFonts w:ascii="Times New Roman" w:hAnsi="Times New Roman" w:cs="Times New Roman"/>
        </w:rPr>
        <w:t>8</w:t>
      </w:r>
      <w:r w:rsidR="00B45D72">
        <w:rPr>
          <w:rFonts w:ascii="Times New Roman" w:hAnsi="Times New Roman" w:cs="Times New Roman"/>
        </w:rPr>
        <w:t>8097140</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222977AE" w14:textId="77777777" w:rsidR="00A87C3D" w:rsidRPr="00ED672F" w:rsidRDefault="00A87C3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4F4F0E0" w:rsidR="00C745AB" w:rsidRDefault="00AB7132" w:rsidP="00E43791">
      <w:pPr>
        <w:ind w:left="2880"/>
        <w:rPr>
          <w:rFonts w:ascii="Times New Roman" w:hAnsi="Times New Roman" w:cs="Times New Roman"/>
        </w:rPr>
      </w:pPr>
      <w:r>
        <w:rPr>
          <w:rFonts w:ascii="Times New Roman" w:hAnsi="Times New Roman" w:cs="Times New Roman"/>
        </w:rPr>
        <w:t xml:space="preserve">Judge </w:t>
      </w:r>
      <w:r w:rsidR="0093253B">
        <w:rPr>
          <w:rFonts w:ascii="Times New Roman" w:hAnsi="Times New Roman" w:cs="Times New Roman"/>
        </w:rPr>
        <w:t>Alphonso Arnold III</w:t>
      </w:r>
    </w:p>
    <w:p w14:paraId="09F8EB96" w14:textId="44E29E3B" w:rsidR="00A368C3" w:rsidRPr="00A368C3" w:rsidRDefault="0093253B" w:rsidP="00A368C3">
      <w:pPr>
        <w:ind w:left="2880"/>
        <w:rPr>
          <w:rFonts w:ascii="Times New Roman" w:hAnsi="Times New Roman" w:cs="Times New Roman"/>
        </w:rPr>
      </w:pPr>
      <w:r>
        <w:rPr>
          <w:rFonts w:ascii="Times New Roman" w:hAnsi="Times New Roman" w:cs="Times New Roman"/>
        </w:rPr>
        <w:t>alphonarno@pa.gov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3D055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93253B">
          <w:rPr>
            <w:rStyle w:val="Hyperlink"/>
            <w:rFonts w:ascii="Times New Roman" w:hAnsi="Times New Roman" w:cs="Times New Roman"/>
            <w:sz w:val="24"/>
            <w:szCs w:val="24"/>
          </w:rPr>
          <w:t>alphonarno@pa.gov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12401457"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A87C3D" w:rsidP="001E5370">
      <w:pPr>
        <w:spacing w:line="360" w:lineRule="auto"/>
        <w:rPr>
          <w:rFonts w:ascii="Times New Roman" w:hAnsi="Times New Roman" w:cs="Times New Roman"/>
        </w:rPr>
      </w:pPr>
      <w:hyperlink r:id="rId12" w:history="1">
        <w:r w:rsidR="00C47CDF" w:rsidRPr="00077D94">
          <w:rPr>
            <w:rStyle w:val="Hyperlink"/>
            <w:rFonts w:ascii="Times New Roman" w:eastAsiaTheme="majorEastAsia" w:hAnsi="Times New Roman" w:cs="Times New Roman"/>
            <w:color w:val="auto"/>
          </w:rPr>
          <w:t>https://www.puc.pa.gov/filing-resources/efiling/</w:t>
        </w:r>
      </w:hyperlink>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41BA8184"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w:t>
      </w:r>
      <w:r w:rsidR="001E0443">
        <w:rPr>
          <w:rFonts w:ascii="Times New Roman" w:hAnsi="Times New Roman" w:cs="Times New Roman"/>
        </w:rPr>
        <w:t>all other parties.</w:t>
      </w:r>
    </w:p>
    <w:p w14:paraId="67044850" w14:textId="2A570DE4" w:rsidR="0022324C" w:rsidRPr="00077D94" w:rsidRDefault="0022324C" w:rsidP="0022324C">
      <w:pPr>
        <w:rPr>
          <w:rFonts w:ascii="Times New Roman" w:hAnsi="Times New Roman" w:cs="Times New Roman"/>
        </w:rPr>
      </w:pPr>
    </w:p>
    <w:p w14:paraId="6D91982D" w14:textId="22CD7F2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hyperlink r:id="rId13" w:history="1">
        <w:r w:rsidR="005D2CE0" w:rsidRPr="00FF01A4">
          <w:rPr>
            <w:rStyle w:val="Hyperlink"/>
            <w:rFonts w:ascii="Times New Roman" w:hAnsi="Times New Roman" w:cs="Times New Roman"/>
          </w:rPr>
          <w:t>alphonarno@pa.gov</w:t>
        </w:r>
      </w:hyperlink>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Default="004D3B41" w:rsidP="008B6732">
      <w:pPr>
        <w:spacing w:line="360" w:lineRule="auto"/>
        <w:rPr>
          <w:rFonts w:ascii="Times New Roman" w:hAnsi="Times New Roman" w:cs="Times New Roman"/>
        </w:rPr>
      </w:pPr>
    </w:p>
    <w:p w14:paraId="768B3ABF" w14:textId="77777777" w:rsidR="00A87C3D" w:rsidRPr="00077D94" w:rsidRDefault="00A87C3D"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lastRenderedPageBreak/>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7FC56706" w14:textId="77777777" w:rsidR="00F96400" w:rsidRPr="00077D94" w:rsidRDefault="00F96400"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15903">
      <w:pPr>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17BDC790" w14:textId="703A884E" w:rsidR="006F400C" w:rsidRDefault="00AD04F2" w:rsidP="00015903">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665F295E" w14:textId="77777777" w:rsidR="00F96400" w:rsidRPr="00077D94" w:rsidRDefault="00F96400" w:rsidP="006F400C">
      <w:pPr>
        <w:pStyle w:val="BodyTextIndent2"/>
      </w:pPr>
    </w:p>
    <w:p w14:paraId="0AE121FA" w14:textId="16546EC4" w:rsidR="00FD60AC" w:rsidRPr="00077D94" w:rsidRDefault="00FD60AC" w:rsidP="0001590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01590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408E30B0"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93253B">
        <w:rPr>
          <w:rFonts w:ascii="Times New Roman" w:hAnsi="Times New Roman" w:cs="Times New Roman"/>
          <w:spacing w:val="-3"/>
          <w:u w:val="single"/>
        </w:rPr>
        <w:t>Alphonso Arnold III</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11826E0" w14:textId="77777777" w:rsidR="00F96400" w:rsidRDefault="00F96400">
      <w:pPr>
        <w:autoSpaceDE/>
        <w:autoSpaceDN/>
        <w:rPr>
          <w:rFonts w:ascii="Times New Roman" w:hAnsi="Times New Roman" w:cs="Times New Roman"/>
          <w:spacing w:val="-3"/>
        </w:rPr>
        <w:sectPr w:rsidR="00F96400" w:rsidSect="00A974AF">
          <w:footerReference w:type="default" r:id="rId15"/>
          <w:pgSz w:w="12240" w:h="15840"/>
          <w:pgMar w:top="1440" w:right="1440" w:bottom="1440" w:left="1440" w:header="720" w:footer="720" w:gutter="0"/>
          <w:cols w:space="720"/>
          <w:titlePg/>
          <w:docGrid w:linePitch="360"/>
        </w:sectPr>
      </w:pPr>
    </w:p>
    <w:p w14:paraId="6A502D99" w14:textId="77777777" w:rsidR="0091780A" w:rsidRPr="00B61C8E" w:rsidRDefault="0091780A" w:rsidP="0091780A">
      <w:pPr>
        <w:spacing w:after="160" w:line="259" w:lineRule="auto"/>
        <w:rPr>
          <w:rFonts w:ascii="Microsoft Sans Serif" w:eastAsia="Microsoft Sans Serif" w:hAnsi="Microsoft Sans Serif" w:cs="Microsoft Sans Serif"/>
          <w:i/>
          <w:iCs/>
          <w:kern w:val="2"/>
          <w:szCs w:val="22"/>
          <w14:ligatures w14:val="standardContextual"/>
        </w:rPr>
      </w:pPr>
      <w:r w:rsidRPr="00B61C8E">
        <w:rPr>
          <w:rFonts w:ascii="Microsoft Sans Serif" w:eastAsia="Microsoft Sans Serif" w:hAnsi="Microsoft Sans Serif" w:cs="Microsoft Sans Serif"/>
          <w:b/>
          <w:kern w:val="2"/>
          <w:szCs w:val="22"/>
          <w:u w:val="single"/>
          <w14:ligatures w14:val="standardContextual"/>
        </w:rPr>
        <w:lastRenderedPageBreak/>
        <w:t>C-2023-3041853 – APRIL C RIVERA v. PPL ELECTRIC UTILITIES CORPORATION</w:t>
      </w:r>
      <w:r w:rsidRPr="00B61C8E">
        <w:rPr>
          <w:rFonts w:ascii="Microsoft Sans Serif" w:eastAsia="Microsoft Sans Serif" w:hAnsi="Microsoft Sans Serif" w:cs="Microsoft Sans Serif"/>
          <w:b/>
          <w:kern w:val="2"/>
          <w:szCs w:val="22"/>
          <w:u w:val="single"/>
          <w14:ligatures w14:val="standardContextual"/>
        </w:rPr>
        <w:cr/>
      </w:r>
      <w:r w:rsidRPr="00B61C8E">
        <w:rPr>
          <w:rFonts w:ascii="Microsoft Sans Serif" w:eastAsia="Microsoft Sans Serif" w:hAnsi="Microsoft Sans Serif" w:cs="Microsoft Sans Serif"/>
          <w:b/>
          <w:kern w:val="2"/>
          <w:szCs w:val="22"/>
          <w:u w:val="single"/>
          <w14:ligatures w14:val="standardContextual"/>
        </w:rPr>
        <w:cr/>
      </w:r>
      <w:r w:rsidRPr="00B61C8E">
        <w:rPr>
          <w:rFonts w:ascii="Microsoft Sans Serif" w:eastAsia="Microsoft Sans Serif" w:hAnsi="Microsoft Sans Serif" w:cs="Microsoft Sans Serif"/>
          <w:kern w:val="2"/>
          <w:szCs w:val="22"/>
          <w14:ligatures w14:val="standardContextual"/>
        </w:rPr>
        <w:t>APRIL C RIVERA</w:t>
      </w:r>
      <w:r w:rsidRPr="00B61C8E">
        <w:rPr>
          <w:rFonts w:ascii="Microsoft Sans Serif" w:eastAsia="Microsoft Sans Serif" w:hAnsi="Microsoft Sans Serif" w:cs="Microsoft Sans Serif"/>
          <w:kern w:val="2"/>
          <w:szCs w:val="22"/>
          <w14:ligatures w14:val="standardContextual"/>
        </w:rPr>
        <w:cr/>
        <w:t xml:space="preserve">226 HAMILTON STREET </w:t>
      </w:r>
      <w:r w:rsidRPr="00B61C8E">
        <w:rPr>
          <w:rFonts w:ascii="Microsoft Sans Serif" w:eastAsia="Microsoft Sans Serif" w:hAnsi="Microsoft Sans Serif" w:cs="Microsoft Sans Serif"/>
          <w:kern w:val="2"/>
          <w:szCs w:val="22"/>
          <w14:ligatures w14:val="standardContextual"/>
        </w:rPr>
        <w:cr/>
        <w:t>HARRISBURG PA  17102</w:t>
      </w:r>
      <w:r w:rsidRPr="00B61C8E">
        <w:rPr>
          <w:rFonts w:ascii="Microsoft Sans Serif" w:eastAsia="Microsoft Sans Serif" w:hAnsi="Microsoft Sans Serif" w:cs="Microsoft Sans Serif"/>
          <w:kern w:val="2"/>
          <w:szCs w:val="22"/>
          <w14:ligatures w14:val="standardContextual"/>
        </w:rPr>
        <w:cr/>
      </w:r>
      <w:r w:rsidRPr="00B61C8E">
        <w:rPr>
          <w:rFonts w:ascii="Microsoft Sans Serif" w:eastAsia="Microsoft Sans Serif" w:hAnsi="Microsoft Sans Serif" w:cs="Microsoft Sans Serif"/>
          <w:b/>
          <w:bCs/>
          <w:kern w:val="2"/>
          <w:szCs w:val="22"/>
          <w14:ligatures w14:val="standardContextual"/>
        </w:rPr>
        <w:t>717.592.1472</w:t>
      </w:r>
      <w:r w:rsidRPr="00B61C8E">
        <w:rPr>
          <w:rFonts w:ascii="Microsoft Sans Serif" w:eastAsia="Microsoft Sans Serif" w:hAnsi="Microsoft Sans Serif" w:cs="Microsoft Sans Serif"/>
          <w:b/>
          <w:bCs/>
          <w:kern w:val="2"/>
          <w:szCs w:val="22"/>
          <w14:ligatures w14:val="standardContextual"/>
        </w:rPr>
        <w:cr/>
      </w:r>
      <w:hyperlink r:id="rId16" w:history="1">
        <w:r w:rsidRPr="00B61C8E">
          <w:rPr>
            <w:rFonts w:ascii="Microsoft Sans Serif" w:eastAsia="Microsoft Sans Serif" w:hAnsi="Microsoft Sans Serif" w:cs="Microsoft Sans Serif"/>
            <w:color w:val="0563C1" w:themeColor="hyperlink"/>
            <w:kern w:val="2"/>
            <w:szCs w:val="22"/>
            <w:u w:val="single"/>
            <w14:ligatures w14:val="standardContextual"/>
          </w:rPr>
          <w:t>Aprilr312@Hotmail.com</w:t>
        </w:r>
      </w:hyperlink>
      <w:r w:rsidRPr="00B61C8E">
        <w:rPr>
          <w:rFonts w:ascii="Microsoft Sans Serif" w:eastAsia="Microsoft Sans Serif" w:hAnsi="Microsoft Sans Serif" w:cs="Microsoft Sans Serif"/>
          <w:kern w:val="2"/>
          <w:szCs w:val="22"/>
          <w14:ligatures w14:val="standardContextual"/>
        </w:rPr>
        <w:br/>
        <w:t xml:space="preserve">Accepts </w:t>
      </w:r>
      <w:proofErr w:type="gramStart"/>
      <w:r w:rsidRPr="00B61C8E">
        <w:rPr>
          <w:rFonts w:ascii="Microsoft Sans Serif" w:eastAsia="Microsoft Sans Serif" w:hAnsi="Microsoft Sans Serif" w:cs="Microsoft Sans Serif"/>
          <w:kern w:val="2"/>
          <w:szCs w:val="22"/>
          <w14:ligatures w14:val="standardContextual"/>
        </w:rPr>
        <w:t>eService</w:t>
      </w:r>
      <w:proofErr w:type="gramEnd"/>
      <w:r w:rsidRPr="00B61C8E">
        <w:rPr>
          <w:rFonts w:ascii="Microsoft Sans Serif" w:eastAsia="Microsoft Sans Serif" w:hAnsi="Microsoft Sans Serif" w:cs="Microsoft Sans Serif"/>
          <w:kern w:val="2"/>
          <w:szCs w:val="22"/>
          <w14:ligatures w14:val="standardContextual"/>
        </w:rPr>
        <w:cr/>
      </w:r>
      <w:r w:rsidRPr="00B61C8E">
        <w:rPr>
          <w:rFonts w:ascii="Microsoft Sans Serif" w:eastAsia="Microsoft Sans Serif" w:hAnsi="Microsoft Sans Serif" w:cs="Microsoft Sans Serif"/>
          <w:kern w:val="2"/>
          <w:szCs w:val="22"/>
          <w14:ligatures w14:val="standardContextual"/>
        </w:rPr>
        <w:cr/>
        <w:t>NICHOLAS A STOBBE ESQUIRE</w:t>
      </w:r>
      <w:r w:rsidRPr="00B61C8E">
        <w:rPr>
          <w:rFonts w:ascii="Microsoft Sans Serif" w:eastAsia="Microsoft Sans Serif" w:hAnsi="Microsoft Sans Serif" w:cs="Microsoft Sans Serif"/>
          <w:kern w:val="2"/>
          <w:szCs w:val="22"/>
          <w14:ligatures w14:val="standardContextual"/>
        </w:rPr>
        <w:br/>
        <w:t>DEVIN T RYAN ESQUIRE</w:t>
      </w:r>
      <w:r w:rsidRPr="00B61C8E">
        <w:rPr>
          <w:rFonts w:ascii="Microsoft Sans Serif" w:eastAsia="Microsoft Sans Serif" w:hAnsi="Microsoft Sans Serif" w:cs="Microsoft Sans Serif"/>
          <w:kern w:val="2"/>
          <w:szCs w:val="22"/>
          <w14:ligatures w14:val="standardContextual"/>
        </w:rPr>
        <w:cr/>
        <w:t>POST &amp; SCHELL PC</w:t>
      </w:r>
      <w:r w:rsidRPr="00B61C8E">
        <w:rPr>
          <w:rFonts w:ascii="Microsoft Sans Serif" w:eastAsia="Microsoft Sans Serif" w:hAnsi="Microsoft Sans Serif" w:cs="Microsoft Sans Serif"/>
          <w:kern w:val="2"/>
          <w:szCs w:val="22"/>
          <w14:ligatures w14:val="standardContextual"/>
        </w:rPr>
        <w:cr/>
        <w:t>17 N SECOND STREET 12TH FL</w:t>
      </w:r>
      <w:r w:rsidRPr="00B61C8E">
        <w:rPr>
          <w:rFonts w:ascii="Microsoft Sans Serif" w:eastAsia="Microsoft Sans Serif" w:hAnsi="Microsoft Sans Serif" w:cs="Microsoft Sans Serif"/>
          <w:kern w:val="2"/>
          <w:szCs w:val="22"/>
          <w14:ligatures w14:val="standardContextual"/>
        </w:rPr>
        <w:cr/>
        <w:t>HARRISBURG PA  17101-1601</w:t>
      </w:r>
      <w:r w:rsidRPr="00B61C8E">
        <w:rPr>
          <w:rFonts w:ascii="Microsoft Sans Serif" w:eastAsia="Microsoft Sans Serif" w:hAnsi="Microsoft Sans Serif" w:cs="Microsoft Sans Serif"/>
          <w:kern w:val="2"/>
          <w:szCs w:val="22"/>
          <w14:ligatures w14:val="standardContextual"/>
        </w:rPr>
        <w:cr/>
      </w:r>
      <w:r w:rsidRPr="00B61C8E">
        <w:rPr>
          <w:rFonts w:ascii="Microsoft Sans Serif" w:eastAsia="Microsoft Sans Serif" w:hAnsi="Microsoft Sans Serif" w:cs="Microsoft Sans Serif"/>
          <w:b/>
          <w:bCs/>
          <w:kern w:val="2"/>
          <w:szCs w:val="22"/>
          <w14:ligatures w14:val="standardContextual"/>
        </w:rPr>
        <w:t>717.612.6033</w:t>
      </w:r>
      <w:r w:rsidRPr="00B61C8E">
        <w:rPr>
          <w:rFonts w:ascii="Microsoft Sans Serif" w:eastAsia="Microsoft Sans Serif" w:hAnsi="Microsoft Sans Serif" w:cs="Microsoft Sans Serif"/>
          <w:b/>
          <w:bCs/>
          <w:kern w:val="2"/>
          <w:szCs w:val="22"/>
          <w14:ligatures w14:val="standardContextual"/>
        </w:rPr>
        <w:cr/>
      </w:r>
      <w:hyperlink r:id="rId17" w:history="1">
        <w:r w:rsidRPr="00B61C8E">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B61C8E">
        <w:rPr>
          <w:rFonts w:ascii="Microsoft Sans Serif" w:eastAsia="Microsoft Sans Serif" w:hAnsi="Microsoft Sans Serif" w:cs="Microsoft Sans Serif"/>
          <w:kern w:val="2"/>
          <w:szCs w:val="22"/>
          <w14:ligatures w14:val="standardContextual"/>
        </w:rPr>
        <w:br/>
      </w:r>
      <w:hyperlink r:id="rId18" w:history="1">
        <w:r w:rsidRPr="00B61C8E">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B61C8E">
        <w:rPr>
          <w:rFonts w:ascii="Microsoft Sans Serif" w:eastAsia="Microsoft Sans Serif" w:hAnsi="Microsoft Sans Serif" w:cs="Microsoft Sans Serif"/>
          <w:kern w:val="2"/>
          <w:szCs w:val="22"/>
          <w14:ligatures w14:val="standardContextual"/>
        </w:rPr>
        <w:br/>
        <w:t>Accepts eService</w:t>
      </w:r>
      <w:r w:rsidRPr="00B61C8E">
        <w:rPr>
          <w:rFonts w:ascii="Microsoft Sans Serif" w:eastAsia="Microsoft Sans Serif" w:hAnsi="Microsoft Sans Serif" w:cs="Microsoft Sans Serif"/>
          <w:kern w:val="2"/>
          <w:szCs w:val="22"/>
          <w14:ligatures w14:val="standardContextual"/>
        </w:rPr>
        <w:br/>
      </w:r>
      <w:r w:rsidRPr="00B61C8E">
        <w:rPr>
          <w:rFonts w:ascii="Microsoft Sans Serif" w:eastAsia="Microsoft Sans Serif" w:hAnsi="Microsoft Sans Serif" w:cs="Microsoft Sans Serif"/>
          <w:i/>
          <w:iCs/>
          <w:kern w:val="2"/>
          <w:szCs w:val="22"/>
          <w14:ligatures w14:val="standardContextual"/>
        </w:rPr>
        <w:t>(Representing PPL Electric Utilities Corp.)</w:t>
      </w:r>
      <w:r w:rsidRPr="00B61C8E">
        <w:rPr>
          <w:rFonts w:ascii="Microsoft Sans Serif" w:eastAsia="Microsoft Sans Serif" w:hAnsi="Microsoft Sans Serif" w:cs="Microsoft Sans Serif"/>
          <w:i/>
          <w:iCs/>
          <w:kern w:val="2"/>
          <w:szCs w:val="22"/>
          <w14:ligatures w14:val="standardContextual"/>
        </w:rPr>
        <w:cr/>
      </w:r>
    </w:p>
    <w:p w14:paraId="58E3125E" w14:textId="0D289E5E" w:rsidR="008B6732" w:rsidRPr="00077D94" w:rsidRDefault="008B6732" w:rsidP="0091780A">
      <w:pPr>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D439" w14:textId="77777777" w:rsidR="00F02B3C" w:rsidRDefault="00F02B3C" w:rsidP="00244F8F">
      <w:r>
        <w:separator/>
      </w:r>
    </w:p>
  </w:endnote>
  <w:endnote w:type="continuationSeparator" w:id="0">
    <w:p w14:paraId="6497F952" w14:textId="77777777" w:rsidR="00F02B3C" w:rsidRDefault="00F02B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96400" w:rsidRDefault="00A974AF">
        <w:pPr>
          <w:pStyle w:val="Footer"/>
          <w:jc w:val="center"/>
          <w:rPr>
            <w:rFonts w:ascii="Times New Roman" w:hAnsi="Times New Roman" w:cs="Times New Roman"/>
            <w:sz w:val="20"/>
            <w:szCs w:val="20"/>
          </w:rPr>
        </w:pPr>
        <w:r w:rsidRPr="00F96400">
          <w:rPr>
            <w:rFonts w:ascii="Times New Roman" w:hAnsi="Times New Roman" w:cs="Times New Roman"/>
            <w:sz w:val="20"/>
            <w:szCs w:val="20"/>
          </w:rPr>
          <w:fldChar w:fldCharType="begin"/>
        </w:r>
        <w:r w:rsidRPr="00F96400">
          <w:rPr>
            <w:rFonts w:ascii="Times New Roman" w:hAnsi="Times New Roman" w:cs="Times New Roman"/>
            <w:sz w:val="20"/>
            <w:szCs w:val="20"/>
          </w:rPr>
          <w:instrText xml:space="preserve"> PAGE   \* MERGEFORMAT </w:instrText>
        </w:r>
        <w:r w:rsidRPr="00F96400">
          <w:rPr>
            <w:rFonts w:ascii="Times New Roman" w:hAnsi="Times New Roman" w:cs="Times New Roman"/>
            <w:sz w:val="20"/>
            <w:szCs w:val="20"/>
          </w:rPr>
          <w:fldChar w:fldCharType="separate"/>
        </w:r>
        <w:r w:rsidRPr="00F96400">
          <w:rPr>
            <w:rFonts w:ascii="Times New Roman" w:hAnsi="Times New Roman" w:cs="Times New Roman"/>
            <w:noProof/>
            <w:sz w:val="20"/>
            <w:szCs w:val="20"/>
          </w:rPr>
          <w:t>2</w:t>
        </w:r>
        <w:r w:rsidRPr="00F964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20C5" w14:textId="77777777" w:rsidR="00F02B3C" w:rsidRDefault="00F02B3C" w:rsidP="00244F8F">
      <w:r>
        <w:separator/>
      </w:r>
    </w:p>
  </w:footnote>
  <w:footnote w:type="continuationSeparator" w:id="0">
    <w:p w14:paraId="455A0EA6" w14:textId="77777777" w:rsidR="00F02B3C" w:rsidRDefault="00F02B3C"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73EE8AE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CA3BB9">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A77"/>
    <w:rsid w:val="00015903"/>
    <w:rsid w:val="00021493"/>
    <w:rsid w:val="00022DE4"/>
    <w:rsid w:val="00027F58"/>
    <w:rsid w:val="00040B38"/>
    <w:rsid w:val="00046C0F"/>
    <w:rsid w:val="000571B7"/>
    <w:rsid w:val="00062834"/>
    <w:rsid w:val="00064176"/>
    <w:rsid w:val="00064B2B"/>
    <w:rsid w:val="00077D94"/>
    <w:rsid w:val="00080762"/>
    <w:rsid w:val="000A69B3"/>
    <w:rsid w:val="000B30B6"/>
    <w:rsid w:val="000C1579"/>
    <w:rsid w:val="000C1A32"/>
    <w:rsid w:val="000D6838"/>
    <w:rsid w:val="000E244C"/>
    <w:rsid w:val="000E7489"/>
    <w:rsid w:val="00102FFB"/>
    <w:rsid w:val="00116B4D"/>
    <w:rsid w:val="00120AC4"/>
    <w:rsid w:val="00136D85"/>
    <w:rsid w:val="00166D3F"/>
    <w:rsid w:val="00172900"/>
    <w:rsid w:val="00173642"/>
    <w:rsid w:val="00174DB7"/>
    <w:rsid w:val="00187155"/>
    <w:rsid w:val="00196576"/>
    <w:rsid w:val="001A0854"/>
    <w:rsid w:val="001A4E19"/>
    <w:rsid w:val="001B155C"/>
    <w:rsid w:val="001C67DB"/>
    <w:rsid w:val="001E0443"/>
    <w:rsid w:val="001E20C0"/>
    <w:rsid w:val="001E2FA7"/>
    <w:rsid w:val="001E5370"/>
    <w:rsid w:val="001F152D"/>
    <w:rsid w:val="00204018"/>
    <w:rsid w:val="0021194F"/>
    <w:rsid w:val="0021278A"/>
    <w:rsid w:val="0022324C"/>
    <w:rsid w:val="00230608"/>
    <w:rsid w:val="0023187E"/>
    <w:rsid w:val="00236822"/>
    <w:rsid w:val="00237895"/>
    <w:rsid w:val="00244F8F"/>
    <w:rsid w:val="002532DB"/>
    <w:rsid w:val="002638F3"/>
    <w:rsid w:val="00277CBA"/>
    <w:rsid w:val="0028740E"/>
    <w:rsid w:val="00290B15"/>
    <w:rsid w:val="002B2F20"/>
    <w:rsid w:val="002C577D"/>
    <w:rsid w:val="002F69D7"/>
    <w:rsid w:val="0032153D"/>
    <w:rsid w:val="0032346D"/>
    <w:rsid w:val="00326E33"/>
    <w:rsid w:val="00331863"/>
    <w:rsid w:val="00332D89"/>
    <w:rsid w:val="0034617E"/>
    <w:rsid w:val="00352467"/>
    <w:rsid w:val="00364E00"/>
    <w:rsid w:val="003942B6"/>
    <w:rsid w:val="00394B4C"/>
    <w:rsid w:val="003952EB"/>
    <w:rsid w:val="003C26DD"/>
    <w:rsid w:val="003D53E4"/>
    <w:rsid w:val="003F0684"/>
    <w:rsid w:val="003F567A"/>
    <w:rsid w:val="004054B8"/>
    <w:rsid w:val="00417F7E"/>
    <w:rsid w:val="00437FC1"/>
    <w:rsid w:val="004460E4"/>
    <w:rsid w:val="004779AC"/>
    <w:rsid w:val="004A437F"/>
    <w:rsid w:val="004B0FC5"/>
    <w:rsid w:val="004B3AE5"/>
    <w:rsid w:val="004C335B"/>
    <w:rsid w:val="004D3B41"/>
    <w:rsid w:val="004E1986"/>
    <w:rsid w:val="00574CF3"/>
    <w:rsid w:val="00586F6D"/>
    <w:rsid w:val="005A0CF6"/>
    <w:rsid w:val="005B32FF"/>
    <w:rsid w:val="005C1ABF"/>
    <w:rsid w:val="005D2CE0"/>
    <w:rsid w:val="005E0459"/>
    <w:rsid w:val="005E10E9"/>
    <w:rsid w:val="005E26F7"/>
    <w:rsid w:val="00612135"/>
    <w:rsid w:val="00636518"/>
    <w:rsid w:val="00645252"/>
    <w:rsid w:val="00654737"/>
    <w:rsid w:val="00663476"/>
    <w:rsid w:val="006706DB"/>
    <w:rsid w:val="006820E5"/>
    <w:rsid w:val="006A5A58"/>
    <w:rsid w:val="006C483E"/>
    <w:rsid w:val="006D3D74"/>
    <w:rsid w:val="006E30B2"/>
    <w:rsid w:val="006E6368"/>
    <w:rsid w:val="006F400C"/>
    <w:rsid w:val="00704042"/>
    <w:rsid w:val="0070517D"/>
    <w:rsid w:val="00723367"/>
    <w:rsid w:val="00724ACB"/>
    <w:rsid w:val="0073073E"/>
    <w:rsid w:val="0075227A"/>
    <w:rsid w:val="0077585C"/>
    <w:rsid w:val="007A4C3A"/>
    <w:rsid w:val="0083569A"/>
    <w:rsid w:val="00864317"/>
    <w:rsid w:val="008749E6"/>
    <w:rsid w:val="008B069B"/>
    <w:rsid w:val="008B6732"/>
    <w:rsid w:val="008C7F38"/>
    <w:rsid w:val="008E3282"/>
    <w:rsid w:val="00904592"/>
    <w:rsid w:val="0091780A"/>
    <w:rsid w:val="00921971"/>
    <w:rsid w:val="0093253B"/>
    <w:rsid w:val="0093655A"/>
    <w:rsid w:val="00950645"/>
    <w:rsid w:val="00967D4D"/>
    <w:rsid w:val="0098348C"/>
    <w:rsid w:val="009B42D7"/>
    <w:rsid w:val="009F4925"/>
    <w:rsid w:val="00A04EA1"/>
    <w:rsid w:val="00A25E93"/>
    <w:rsid w:val="00A368C3"/>
    <w:rsid w:val="00A36F1D"/>
    <w:rsid w:val="00A40888"/>
    <w:rsid w:val="00A416D1"/>
    <w:rsid w:val="00A67878"/>
    <w:rsid w:val="00A775DF"/>
    <w:rsid w:val="00A87C3D"/>
    <w:rsid w:val="00A9204E"/>
    <w:rsid w:val="00A974AF"/>
    <w:rsid w:val="00AA6C2E"/>
    <w:rsid w:val="00AB3B9B"/>
    <w:rsid w:val="00AB7132"/>
    <w:rsid w:val="00AD04F2"/>
    <w:rsid w:val="00AF4A2A"/>
    <w:rsid w:val="00B15498"/>
    <w:rsid w:val="00B165DA"/>
    <w:rsid w:val="00B21DAC"/>
    <w:rsid w:val="00B24F23"/>
    <w:rsid w:val="00B372AC"/>
    <w:rsid w:val="00B45D72"/>
    <w:rsid w:val="00B829AC"/>
    <w:rsid w:val="00B8412E"/>
    <w:rsid w:val="00BC3ED5"/>
    <w:rsid w:val="00BD0E6D"/>
    <w:rsid w:val="00BF323B"/>
    <w:rsid w:val="00BF7781"/>
    <w:rsid w:val="00BF7CEE"/>
    <w:rsid w:val="00C175C7"/>
    <w:rsid w:val="00C25146"/>
    <w:rsid w:val="00C47CDF"/>
    <w:rsid w:val="00C60937"/>
    <w:rsid w:val="00C6377F"/>
    <w:rsid w:val="00C66B8C"/>
    <w:rsid w:val="00C745AB"/>
    <w:rsid w:val="00C94811"/>
    <w:rsid w:val="00CA3B10"/>
    <w:rsid w:val="00CA3BB9"/>
    <w:rsid w:val="00CA4BD7"/>
    <w:rsid w:val="00CC77BE"/>
    <w:rsid w:val="00CD3F67"/>
    <w:rsid w:val="00CD55F0"/>
    <w:rsid w:val="00CF1D2B"/>
    <w:rsid w:val="00D106E2"/>
    <w:rsid w:val="00D11ADD"/>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02B3C"/>
    <w:rsid w:val="00F44C68"/>
    <w:rsid w:val="00F527E9"/>
    <w:rsid w:val="00F65203"/>
    <w:rsid w:val="00F714EF"/>
    <w:rsid w:val="00F779FB"/>
    <w:rsid w:val="00F96400"/>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phonarno@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hyperlink" Target="mailto:nstobbe@postschell.com" TargetMode="External"/><Relationship Id="rId2" Type="http://schemas.openxmlformats.org/officeDocument/2006/relationships/customXml" Target="../customXml/item2.xml"/><Relationship Id="rId16" Type="http://schemas.openxmlformats.org/officeDocument/2006/relationships/hyperlink" Target="mailto:Aprilr312@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2.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1523</Words>
  <Characters>8686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2023-08-28T16:16:00Z</dcterms:created>
  <dcterms:modified xsi:type="dcterms:W3CDTF">2023-08-28T16:16:00Z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