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8007BC2" w:rsidR="00CF1D2B" w:rsidRPr="007A4C3A" w:rsidRDefault="00F80AAB" w:rsidP="00F80AAB">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John </w:t>
      </w:r>
      <w:proofErr w:type="spellStart"/>
      <w:r>
        <w:rPr>
          <w:rFonts w:ascii="Times New Roman" w:hAnsi="Times New Roman" w:cs="Times New Roman"/>
          <w:spacing w:val="-3"/>
        </w:rPr>
        <w:t>Disanferdinand</w:t>
      </w:r>
      <w:proofErr w:type="spellEnd"/>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A04EA1">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73DE66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1780A">
        <w:rPr>
          <w:rFonts w:ascii="Times New Roman" w:hAnsi="Times New Roman" w:cs="Times New Roman"/>
          <w:spacing w:val="-3"/>
        </w:rPr>
        <w:t>C-2023-</w:t>
      </w:r>
      <w:r w:rsidR="00F80AAB">
        <w:rPr>
          <w:rFonts w:ascii="Times New Roman" w:hAnsi="Times New Roman" w:cs="Times New Roman"/>
          <w:spacing w:val="-3"/>
        </w:rPr>
        <w:t>3041943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DDB3B4A" w:rsidR="00CF1D2B" w:rsidRPr="007A4C3A" w:rsidRDefault="0091780A"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A4BD7">
        <w:rPr>
          <w:rFonts w:ascii="Times New Roman" w:hAnsi="Times New Roman" w:cs="Times New Roman"/>
          <w:spacing w:val="-3"/>
        </w:rPr>
        <w:tab/>
        <w:t>:</w:t>
      </w:r>
      <w:r w:rsidR="005C1ABF">
        <w:rPr>
          <w:rFonts w:ascii="Times New Roman" w:hAnsi="Times New Roman" w:cs="Times New Roman"/>
          <w:spacing w:val="-3"/>
        </w:rPr>
        <w:tab/>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6B4DF0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F4925">
        <w:rPr>
          <w:rFonts w:ascii="Times New Roman" w:hAnsi="Times New Roman" w:cs="Times New Roman"/>
        </w:rPr>
        <w:t>28th</w:t>
      </w:r>
      <w:r w:rsidRPr="007A4C3A">
        <w:rPr>
          <w:rFonts w:ascii="Times New Roman" w:hAnsi="Times New Roman" w:cs="Times New Roman"/>
        </w:rPr>
        <w:t xml:space="preserve"> day of </w:t>
      </w:r>
      <w:proofErr w:type="gramStart"/>
      <w:r w:rsidR="004C335B">
        <w:rPr>
          <w:rFonts w:ascii="Times New Roman" w:hAnsi="Times New Roman" w:cs="Times New Roman"/>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A1E02A4"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1780A">
        <w:rPr>
          <w:rFonts w:ascii="Times New Roman" w:hAnsi="Times New Roman" w:cs="Times New Roman"/>
          <w:b/>
          <w:bCs/>
        </w:rPr>
        <w:t>Thursday</w:t>
      </w:r>
      <w:r w:rsidR="004779AC" w:rsidRPr="00080762">
        <w:rPr>
          <w:rFonts w:ascii="Times New Roman" w:hAnsi="Times New Roman" w:cs="Times New Roman"/>
          <w:b/>
          <w:bCs/>
        </w:rPr>
        <w:t xml:space="preserve">, </w:t>
      </w:r>
      <w:r w:rsidR="00904592">
        <w:rPr>
          <w:rFonts w:ascii="Times New Roman" w:hAnsi="Times New Roman" w:cs="Times New Roman"/>
          <w:b/>
          <w:bCs/>
        </w:rPr>
        <w:t xml:space="preserve">October </w:t>
      </w:r>
      <w:r w:rsidR="0091780A">
        <w:rPr>
          <w:rFonts w:ascii="Times New Roman" w:hAnsi="Times New Roman" w:cs="Times New Roman"/>
          <w:b/>
          <w:bCs/>
        </w:rPr>
        <w:t>1</w:t>
      </w:r>
      <w:r w:rsidR="0095786B">
        <w:rPr>
          <w:rFonts w:ascii="Times New Roman" w:hAnsi="Times New Roman" w:cs="Times New Roman"/>
          <w:b/>
          <w:bCs/>
        </w:rPr>
        <w:t>9</w:t>
      </w:r>
      <w:r w:rsidR="004779AC" w:rsidRPr="00080762">
        <w:rPr>
          <w:rFonts w:ascii="Times New Roman" w:hAnsi="Times New Roman" w:cs="Times New Roman"/>
          <w:b/>
          <w:bCs/>
        </w:rPr>
        <w:t xml:space="preserve">, 2023, beginning at </w:t>
      </w:r>
      <w:r w:rsidR="00C94811">
        <w:rPr>
          <w:rFonts w:ascii="Times New Roman" w:hAnsi="Times New Roman" w:cs="Times New Roman"/>
          <w:b/>
          <w:bCs/>
        </w:rPr>
        <w:t>10:00 a.m</w:t>
      </w:r>
      <w:r w:rsidR="004779AC" w:rsidRPr="00080762">
        <w:rPr>
          <w:rFonts w:ascii="Times New Roman" w:hAnsi="Times New Roman" w:cs="Times New Roman"/>
          <w:b/>
          <w:bCs/>
        </w:rPr>
        <w:t>.</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CB7F5F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Telephone Number:  </w:t>
      </w:r>
      <w:r w:rsidR="008B069B">
        <w:rPr>
          <w:rFonts w:ascii="Times New Roman" w:hAnsi="Times New Roman" w:cs="Times New Roman"/>
        </w:rPr>
        <w:t>888-395-6703</w:t>
      </w:r>
    </w:p>
    <w:p w14:paraId="526C2AAD" w14:textId="0C823C3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B069B">
        <w:rPr>
          <w:rFonts w:ascii="Times New Roman" w:hAnsi="Times New Roman" w:cs="Times New Roman"/>
        </w:rPr>
        <w:t>8</w:t>
      </w:r>
      <w:r w:rsidR="00B45D72">
        <w:rPr>
          <w:rFonts w:ascii="Times New Roman" w:hAnsi="Times New Roman" w:cs="Times New Roman"/>
        </w:rPr>
        <w:t>8097140</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4168C2C7" w14:textId="77777777" w:rsidR="00912539" w:rsidRPr="00ED672F" w:rsidRDefault="00912539"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4F4F0E0" w:rsidR="00C745AB" w:rsidRDefault="00AB7132" w:rsidP="00E43791">
      <w:pPr>
        <w:ind w:left="2880"/>
        <w:rPr>
          <w:rFonts w:ascii="Times New Roman" w:hAnsi="Times New Roman" w:cs="Times New Roman"/>
        </w:rPr>
      </w:pPr>
      <w:r>
        <w:rPr>
          <w:rFonts w:ascii="Times New Roman" w:hAnsi="Times New Roman" w:cs="Times New Roman"/>
        </w:rPr>
        <w:t xml:space="preserve">Judge </w:t>
      </w:r>
      <w:r w:rsidR="0093253B">
        <w:rPr>
          <w:rFonts w:ascii="Times New Roman" w:hAnsi="Times New Roman" w:cs="Times New Roman"/>
        </w:rPr>
        <w:t>Alphonso Arnold III</w:t>
      </w:r>
    </w:p>
    <w:p w14:paraId="09F8EB96" w14:textId="44E29E3B" w:rsidR="00A368C3" w:rsidRPr="00A368C3" w:rsidRDefault="0093253B" w:rsidP="00A368C3">
      <w:pPr>
        <w:ind w:left="2880"/>
        <w:rPr>
          <w:rFonts w:ascii="Times New Roman" w:hAnsi="Times New Roman" w:cs="Times New Roman"/>
        </w:rPr>
      </w:pPr>
      <w:r>
        <w:rPr>
          <w:rFonts w:ascii="Times New Roman" w:hAnsi="Times New Roman" w:cs="Times New Roman"/>
        </w:rPr>
        <w:t>alphonarno@pa.gov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3D055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93253B">
          <w:rPr>
            <w:rStyle w:val="Hyperlink"/>
            <w:rFonts w:ascii="Times New Roman" w:hAnsi="Times New Roman" w:cs="Times New Roman"/>
            <w:sz w:val="24"/>
            <w:szCs w:val="24"/>
          </w:rPr>
          <w:t>alphonarno@pa.gov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12401457"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912539" w:rsidP="001E5370">
      <w:pPr>
        <w:spacing w:line="360" w:lineRule="auto"/>
        <w:rPr>
          <w:rFonts w:ascii="Times New Roman" w:hAnsi="Times New Roman" w:cs="Times New Roman"/>
        </w:rPr>
      </w:pPr>
      <w:hyperlink r:id="rId12" w:history="1">
        <w:r w:rsidR="00C47CDF" w:rsidRPr="00077D94">
          <w:rPr>
            <w:rStyle w:val="Hyperlink"/>
            <w:rFonts w:ascii="Times New Roman" w:eastAsiaTheme="majorEastAsia" w:hAnsi="Times New Roman" w:cs="Times New Roman"/>
            <w:color w:val="auto"/>
          </w:rPr>
          <w:t>https://www.puc.pa.gov/filing-resources/efiling/</w:t>
        </w:r>
      </w:hyperlink>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lastRenderedPageBreak/>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41BA8184"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w:t>
      </w:r>
      <w:r w:rsidR="001E0443">
        <w:rPr>
          <w:rFonts w:ascii="Times New Roman" w:hAnsi="Times New Roman" w:cs="Times New Roman"/>
        </w:rPr>
        <w:t>all other parties.</w:t>
      </w:r>
    </w:p>
    <w:p w14:paraId="67044850" w14:textId="2A570DE4" w:rsidR="0022324C" w:rsidRPr="00077D94" w:rsidRDefault="0022324C" w:rsidP="0022324C">
      <w:pPr>
        <w:rPr>
          <w:rFonts w:ascii="Times New Roman" w:hAnsi="Times New Roman" w:cs="Times New Roman"/>
        </w:rPr>
      </w:pPr>
    </w:p>
    <w:p w14:paraId="6D91982D" w14:textId="22CD7F2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hyperlink r:id="rId13" w:history="1">
        <w:r w:rsidR="005D2CE0" w:rsidRPr="00FF01A4">
          <w:rPr>
            <w:rStyle w:val="Hyperlink"/>
            <w:rFonts w:ascii="Times New Roman" w:hAnsi="Times New Roman" w:cs="Times New Roman"/>
          </w:rPr>
          <w:t>alphonarno@pa.gov</w:t>
        </w:r>
      </w:hyperlink>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Default="004D3B41" w:rsidP="008B6732">
      <w:pPr>
        <w:spacing w:line="360" w:lineRule="auto"/>
        <w:rPr>
          <w:rFonts w:ascii="Times New Roman" w:hAnsi="Times New Roman" w:cs="Times New Roman"/>
        </w:rPr>
      </w:pPr>
    </w:p>
    <w:p w14:paraId="3EFC5EE1" w14:textId="77777777" w:rsidR="00912539" w:rsidRPr="00077D94" w:rsidRDefault="00912539"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7FC56706" w14:textId="77777777" w:rsidR="00F96400" w:rsidRPr="00077D94" w:rsidRDefault="00F96400"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15903">
      <w:pPr>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lastRenderedPageBreak/>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17BDC790" w14:textId="703A884E" w:rsidR="006F400C" w:rsidRDefault="00AD04F2" w:rsidP="00015903">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665F295E" w14:textId="77777777" w:rsidR="00F96400" w:rsidRPr="00077D94" w:rsidRDefault="00F96400" w:rsidP="006F400C">
      <w:pPr>
        <w:pStyle w:val="BodyTextIndent2"/>
      </w:pPr>
    </w:p>
    <w:p w14:paraId="0AE121FA" w14:textId="16546EC4" w:rsidR="00FD60AC" w:rsidRPr="00077D94" w:rsidRDefault="00FD60AC" w:rsidP="0001590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01590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408E30B0" w:rsidR="007A4C3A" w:rsidRPr="00077D94"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93253B">
        <w:rPr>
          <w:rFonts w:ascii="Times New Roman" w:hAnsi="Times New Roman" w:cs="Times New Roman"/>
          <w:spacing w:val="-3"/>
          <w:u w:val="single"/>
        </w:rPr>
        <w:t>Alphonso Arnold III</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111826E0" w14:textId="77777777" w:rsidR="00F96400" w:rsidRDefault="00F96400">
      <w:pPr>
        <w:autoSpaceDE/>
        <w:autoSpaceDN/>
        <w:rPr>
          <w:rFonts w:ascii="Times New Roman" w:hAnsi="Times New Roman" w:cs="Times New Roman"/>
          <w:spacing w:val="-3"/>
        </w:rPr>
        <w:sectPr w:rsidR="00F96400" w:rsidSect="00A974AF">
          <w:footerReference w:type="default" r:id="rId15"/>
          <w:pgSz w:w="12240" w:h="15840"/>
          <w:pgMar w:top="1440" w:right="1440" w:bottom="1440" w:left="1440" w:header="720" w:footer="720" w:gutter="0"/>
          <w:cols w:space="720"/>
          <w:titlePg/>
          <w:docGrid w:linePitch="360"/>
        </w:sectPr>
      </w:pPr>
    </w:p>
    <w:p w14:paraId="7A2FF4D6" w14:textId="77777777" w:rsidR="003374ED" w:rsidRDefault="003374ED" w:rsidP="003374ED">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lastRenderedPageBreak/>
        <w:t>C-2023-3041943 - JOHN DISANFERDINAND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 DISANFERDINAND</w:t>
      </w:r>
      <w:r>
        <w:rPr>
          <w:rFonts w:ascii="Microsoft Sans Serif" w:eastAsia="Microsoft Sans Serif" w:hAnsi="Microsoft Sans Serif" w:cs="Microsoft Sans Serif"/>
        </w:rPr>
        <w:cr/>
        <w:t>128 PHILADELPHIA AVENUE</w:t>
      </w:r>
      <w:r>
        <w:rPr>
          <w:rFonts w:ascii="Microsoft Sans Serif" w:eastAsia="Microsoft Sans Serif" w:hAnsi="Microsoft Sans Serif" w:cs="Microsoft Sans Serif"/>
        </w:rPr>
        <w:cr/>
        <w:t>WEST PITTSTON PA  18643</w:t>
      </w:r>
      <w:r>
        <w:rPr>
          <w:rFonts w:ascii="Microsoft Sans Serif" w:eastAsia="Microsoft Sans Serif" w:hAnsi="Microsoft Sans Serif" w:cs="Microsoft Sans Serif"/>
        </w:rPr>
        <w:cr/>
      </w:r>
      <w:r w:rsidRPr="006362F0">
        <w:rPr>
          <w:rFonts w:ascii="Microsoft Sans Serif" w:eastAsia="Microsoft Sans Serif" w:hAnsi="Microsoft Sans Serif" w:cs="Microsoft Sans Serif"/>
          <w:b/>
          <w:bCs/>
        </w:rPr>
        <w:t>570.299.0516</w:t>
      </w:r>
      <w:r>
        <w:rPr>
          <w:rFonts w:ascii="Microsoft Sans Serif" w:eastAsia="Microsoft Sans Serif" w:hAnsi="Microsoft Sans Serif" w:cs="Microsoft Sans Serif"/>
        </w:rPr>
        <w:cr/>
      </w:r>
      <w:hyperlink r:id="rId16" w:history="1">
        <w:r w:rsidRPr="007416B6">
          <w:rPr>
            <w:rStyle w:val="Hyperlink"/>
            <w:rFonts w:ascii="Microsoft Sans Serif" w:eastAsia="Microsoft Sans Serif" w:hAnsi="Microsoft Sans Serif" w:cs="Microsoft Sans Serif"/>
          </w:rPr>
          <w:t>adisanferdinand@gmail.com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NICHOLAS A STOBBE ESQUIRE </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02CC8">
        <w:rPr>
          <w:rFonts w:ascii="Microsoft Sans Serif" w:eastAsia="Microsoft Sans Serif" w:hAnsi="Microsoft Sans Serif" w:cs="Microsoft Sans Serif"/>
          <w:b/>
          <w:bCs/>
        </w:rPr>
        <w:t>717.731.1970</w:t>
      </w:r>
      <w:r>
        <w:rPr>
          <w:rFonts w:ascii="Microsoft Sans Serif" w:eastAsia="Microsoft Sans Serif" w:hAnsi="Microsoft Sans Serif" w:cs="Microsoft Sans Serif"/>
          <w:b/>
          <w:bCs/>
        </w:rPr>
        <w:br/>
      </w:r>
      <w:hyperlink r:id="rId17" w:history="1">
        <w:r w:rsidRPr="007416B6">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r>
      <w:hyperlink r:id="rId18" w:history="1">
        <w:r w:rsidRPr="007416B6">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p>
    <w:p w14:paraId="58E3125E" w14:textId="0D289E5E" w:rsidR="008B6732" w:rsidRPr="00077D94" w:rsidRDefault="008B6732" w:rsidP="0091780A">
      <w:pPr>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0278" w14:textId="77777777" w:rsidR="00754CB3" w:rsidRDefault="00754CB3" w:rsidP="00244F8F">
      <w:r>
        <w:separator/>
      </w:r>
    </w:p>
  </w:endnote>
  <w:endnote w:type="continuationSeparator" w:id="0">
    <w:p w14:paraId="278E3871" w14:textId="77777777" w:rsidR="00754CB3" w:rsidRDefault="00754CB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F96400" w:rsidRDefault="00A974AF">
        <w:pPr>
          <w:pStyle w:val="Footer"/>
          <w:jc w:val="center"/>
          <w:rPr>
            <w:rFonts w:ascii="Times New Roman" w:hAnsi="Times New Roman" w:cs="Times New Roman"/>
            <w:sz w:val="20"/>
            <w:szCs w:val="20"/>
          </w:rPr>
        </w:pPr>
        <w:r w:rsidRPr="00F96400">
          <w:rPr>
            <w:rFonts w:ascii="Times New Roman" w:hAnsi="Times New Roman" w:cs="Times New Roman"/>
            <w:sz w:val="20"/>
            <w:szCs w:val="20"/>
          </w:rPr>
          <w:fldChar w:fldCharType="begin"/>
        </w:r>
        <w:r w:rsidRPr="00F96400">
          <w:rPr>
            <w:rFonts w:ascii="Times New Roman" w:hAnsi="Times New Roman" w:cs="Times New Roman"/>
            <w:sz w:val="20"/>
            <w:szCs w:val="20"/>
          </w:rPr>
          <w:instrText xml:space="preserve"> PAGE   \* MERGEFORMAT </w:instrText>
        </w:r>
        <w:r w:rsidRPr="00F96400">
          <w:rPr>
            <w:rFonts w:ascii="Times New Roman" w:hAnsi="Times New Roman" w:cs="Times New Roman"/>
            <w:sz w:val="20"/>
            <w:szCs w:val="20"/>
          </w:rPr>
          <w:fldChar w:fldCharType="separate"/>
        </w:r>
        <w:r w:rsidRPr="00F96400">
          <w:rPr>
            <w:rFonts w:ascii="Times New Roman" w:hAnsi="Times New Roman" w:cs="Times New Roman"/>
            <w:noProof/>
            <w:sz w:val="20"/>
            <w:szCs w:val="20"/>
          </w:rPr>
          <w:t>2</w:t>
        </w:r>
        <w:r w:rsidRPr="00F9640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C251" w14:textId="77777777" w:rsidR="00754CB3" w:rsidRDefault="00754CB3" w:rsidP="00244F8F">
      <w:r>
        <w:separator/>
      </w:r>
    </w:p>
  </w:footnote>
  <w:footnote w:type="continuationSeparator" w:id="0">
    <w:p w14:paraId="10AA2EC8" w14:textId="77777777" w:rsidR="00754CB3" w:rsidRDefault="00754CB3"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73EE8AE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CA3BB9">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A77"/>
    <w:rsid w:val="00015903"/>
    <w:rsid w:val="00021493"/>
    <w:rsid w:val="00022DE4"/>
    <w:rsid w:val="00027F58"/>
    <w:rsid w:val="00040B38"/>
    <w:rsid w:val="00046C0F"/>
    <w:rsid w:val="000571B7"/>
    <w:rsid w:val="00062834"/>
    <w:rsid w:val="00064176"/>
    <w:rsid w:val="00064B2B"/>
    <w:rsid w:val="00077D94"/>
    <w:rsid w:val="00080762"/>
    <w:rsid w:val="000A69B3"/>
    <w:rsid w:val="000B30B6"/>
    <w:rsid w:val="000C1579"/>
    <w:rsid w:val="000C1A32"/>
    <w:rsid w:val="000D6838"/>
    <w:rsid w:val="000E244C"/>
    <w:rsid w:val="000E7489"/>
    <w:rsid w:val="00102FFB"/>
    <w:rsid w:val="00116B4D"/>
    <w:rsid w:val="00120AC4"/>
    <w:rsid w:val="00136D85"/>
    <w:rsid w:val="00166D3F"/>
    <w:rsid w:val="00172900"/>
    <w:rsid w:val="00173642"/>
    <w:rsid w:val="00174DB7"/>
    <w:rsid w:val="00187155"/>
    <w:rsid w:val="00196576"/>
    <w:rsid w:val="001A0854"/>
    <w:rsid w:val="001A4E19"/>
    <w:rsid w:val="001B155C"/>
    <w:rsid w:val="001C67DB"/>
    <w:rsid w:val="001E0443"/>
    <w:rsid w:val="001E20C0"/>
    <w:rsid w:val="001E2FA7"/>
    <w:rsid w:val="001E5370"/>
    <w:rsid w:val="001F152D"/>
    <w:rsid w:val="00204018"/>
    <w:rsid w:val="0021194F"/>
    <w:rsid w:val="0021278A"/>
    <w:rsid w:val="0022324C"/>
    <w:rsid w:val="00230608"/>
    <w:rsid w:val="0023187E"/>
    <w:rsid w:val="00236822"/>
    <w:rsid w:val="00237895"/>
    <w:rsid w:val="00244F8F"/>
    <w:rsid w:val="002532DB"/>
    <w:rsid w:val="002638F3"/>
    <w:rsid w:val="00277CBA"/>
    <w:rsid w:val="0028740E"/>
    <w:rsid w:val="00290B15"/>
    <w:rsid w:val="002B2F20"/>
    <w:rsid w:val="002C577D"/>
    <w:rsid w:val="002F69D7"/>
    <w:rsid w:val="0032153D"/>
    <w:rsid w:val="0032346D"/>
    <w:rsid w:val="00326E33"/>
    <w:rsid w:val="00331863"/>
    <w:rsid w:val="00332D89"/>
    <w:rsid w:val="003374ED"/>
    <w:rsid w:val="0034617E"/>
    <w:rsid w:val="00352467"/>
    <w:rsid w:val="00364E00"/>
    <w:rsid w:val="003942B6"/>
    <w:rsid w:val="00394B4C"/>
    <w:rsid w:val="003952EB"/>
    <w:rsid w:val="003C26DD"/>
    <w:rsid w:val="003D53E4"/>
    <w:rsid w:val="003F0684"/>
    <w:rsid w:val="003F567A"/>
    <w:rsid w:val="004054B8"/>
    <w:rsid w:val="00417F7E"/>
    <w:rsid w:val="00437FC1"/>
    <w:rsid w:val="004460E4"/>
    <w:rsid w:val="00451392"/>
    <w:rsid w:val="004779AC"/>
    <w:rsid w:val="004A437F"/>
    <w:rsid w:val="004B0FC5"/>
    <w:rsid w:val="004B3AE5"/>
    <w:rsid w:val="004C335B"/>
    <w:rsid w:val="004D3B41"/>
    <w:rsid w:val="004E1986"/>
    <w:rsid w:val="00574CF3"/>
    <w:rsid w:val="00586F6D"/>
    <w:rsid w:val="005A0CF6"/>
    <w:rsid w:val="005B32FF"/>
    <w:rsid w:val="005C1ABF"/>
    <w:rsid w:val="005D2CE0"/>
    <w:rsid w:val="005E0459"/>
    <w:rsid w:val="005E10E9"/>
    <w:rsid w:val="005E26F7"/>
    <w:rsid w:val="00612135"/>
    <w:rsid w:val="00636518"/>
    <w:rsid w:val="00645252"/>
    <w:rsid w:val="00654737"/>
    <w:rsid w:val="00663476"/>
    <w:rsid w:val="006706DB"/>
    <w:rsid w:val="006820E5"/>
    <w:rsid w:val="006A5A58"/>
    <w:rsid w:val="006C483E"/>
    <w:rsid w:val="006D3D74"/>
    <w:rsid w:val="006E30B2"/>
    <w:rsid w:val="006E6368"/>
    <w:rsid w:val="006F400C"/>
    <w:rsid w:val="00704042"/>
    <w:rsid w:val="0070517D"/>
    <w:rsid w:val="00723367"/>
    <w:rsid w:val="00724ACB"/>
    <w:rsid w:val="0073073E"/>
    <w:rsid w:val="0075227A"/>
    <w:rsid w:val="00754CB3"/>
    <w:rsid w:val="0077585C"/>
    <w:rsid w:val="007A4C3A"/>
    <w:rsid w:val="0083569A"/>
    <w:rsid w:val="00864317"/>
    <w:rsid w:val="008749E6"/>
    <w:rsid w:val="008B069B"/>
    <w:rsid w:val="008B6732"/>
    <w:rsid w:val="008C7F38"/>
    <w:rsid w:val="008E3282"/>
    <w:rsid w:val="00904592"/>
    <w:rsid w:val="00912539"/>
    <w:rsid w:val="0091780A"/>
    <w:rsid w:val="00921971"/>
    <w:rsid w:val="0093253B"/>
    <w:rsid w:val="0093655A"/>
    <w:rsid w:val="00950645"/>
    <w:rsid w:val="0095786B"/>
    <w:rsid w:val="00967D4D"/>
    <w:rsid w:val="0098348C"/>
    <w:rsid w:val="009B42D7"/>
    <w:rsid w:val="009F4925"/>
    <w:rsid w:val="00A04EA1"/>
    <w:rsid w:val="00A25E93"/>
    <w:rsid w:val="00A368C3"/>
    <w:rsid w:val="00A36F1D"/>
    <w:rsid w:val="00A40888"/>
    <w:rsid w:val="00A416D1"/>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45D72"/>
    <w:rsid w:val="00B829AC"/>
    <w:rsid w:val="00B8412E"/>
    <w:rsid w:val="00BC3ED5"/>
    <w:rsid w:val="00BD0E6D"/>
    <w:rsid w:val="00BF323B"/>
    <w:rsid w:val="00BF7781"/>
    <w:rsid w:val="00BF7CEE"/>
    <w:rsid w:val="00C175C7"/>
    <w:rsid w:val="00C25146"/>
    <w:rsid w:val="00C47CDF"/>
    <w:rsid w:val="00C60937"/>
    <w:rsid w:val="00C6377F"/>
    <w:rsid w:val="00C66B8C"/>
    <w:rsid w:val="00C745AB"/>
    <w:rsid w:val="00C94811"/>
    <w:rsid w:val="00CA3B10"/>
    <w:rsid w:val="00CA3BB9"/>
    <w:rsid w:val="00CA4BD7"/>
    <w:rsid w:val="00CC77BE"/>
    <w:rsid w:val="00CD3F67"/>
    <w:rsid w:val="00CD55F0"/>
    <w:rsid w:val="00CF1D2B"/>
    <w:rsid w:val="00D106E2"/>
    <w:rsid w:val="00D11ADD"/>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02B3C"/>
    <w:rsid w:val="00F44C68"/>
    <w:rsid w:val="00F527E9"/>
    <w:rsid w:val="00F65203"/>
    <w:rsid w:val="00F714EF"/>
    <w:rsid w:val="00F779FB"/>
    <w:rsid w:val="00F80AAB"/>
    <w:rsid w:val="00F96400"/>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phonarno@pa.gov" TargetMode="External"/><Relationship Id="rId18" Type="http://schemas.openxmlformats.org/officeDocument/2006/relationships/hyperlink" Target="mailto:dryan@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hyperlink" Target="mailto:nstobbe@postschell.com" TargetMode="External"/><Relationship Id="rId2" Type="http://schemas.openxmlformats.org/officeDocument/2006/relationships/customXml" Target="../customXml/item2.xml"/><Relationship Id="rId16" Type="http://schemas.openxmlformats.org/officeDocument/2006/relationships/hyperlink" Target="mailto:adisanferdinand@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6862D-ADF4-416C-B5E2-1DF5D548A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1528</Words>
  <Characters>8713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2023-08-28T17:08:00Z</dcterms:created>
  <dcterms:modified xsi:type="dcterms:W3CDTF">2023-08-28T17:08:00Z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