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301008C8" w:rsidR="009E1C5A" w:rsidRPr="007A4C3A" w:rsidRDefault="005616B7"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4B5C3F" w:rsidRPr="004B5C3F">
        <w:rPr>
          <w:rFonts w:ascii="Times New Roman" w:hAnsi="Times New Roman" w:cs="Times New Roman"/>
          <w:spacing w:val="-3"/>
        </w:rPr>
        <w:t>Kim Russell</w:t>
      </w:r>
      <w:r w:rsidR="00286A12">
        <w:rPr>
          <w:rFonts w:ascii="Times New Roman" w:hAnsi="Times New Roman" w:cs="Times New Roman"/>
          <w:spacing w:val="-3"/>
        </w:rPr>
        <w:tab/>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810B1C1"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D3581D">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4B5C3F" w:rsidRPr="00D3581D">
        <w:rPr>
          <w:rFonts w:ascii="Times New Roman" w:hAnsi="Times New Roman" w:cs="Times New Roman"/>
          <w:spacing w:val="-3"/>
        </w:rPr>
        <w:t>F-2023-3041732</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E03B6DA" w:rsidR="009E1C5A" w:rsidRPr="007A4C3A" w:rsidRDefault="00886047"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4B5C3F" w:rsidRPr="004B5C3F">
        <w:rPr>
          <w:rFonts w:ascii="Times New Roman" w:hAnsi="Times New Roman" w:cs="Times New Roman"/>
          <w:spacing w:val="-3"/>
        </w:rPr>
        <w:t>Philadelphia Gas Works</w:t>
      </w:r>
      <w:r w:rsidR="004B5C3F">
        <w:rPr>
          <w:rFonts w:ascii="Times New Roman" w:hAnsi="Times New Roman" w:cs="Times New Roman"/>
          <w:spacing w:val="-3"/>
        </w:rPr>
        <w:tab/>
      </w:r>
      <w:r w:rsidR="00523E61">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943FA12"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523E61">
        <w:rPr>
          <w:rFonts w:ascii="Times New Roman" w:hAnsi="Times New Roman" w:cs="Times New Roman"/>
        </w:rPr>
        <w:t>29</w:t>
      </w:r>
      <w:r w:rsidR="00C53543" w:rsidRPr="00C53543">
        <w:rPr>
          <w:rFonts w:ascii="Times New Roman" w:hAnsi="Times New Roman" w:cs="Times New Roman"/>
          <w:vertAlign w:val="superscript"/>
        </w:rPr>
        <w:t>th</w:t>
      </w:r>
      <w:r w:rsidR="00C53543">
        <w:rPr>
          <w:rFonts w:ascii="Times New Roman" w:hAnsi="Times New Roman" w:cs="Times New Roman"/>
        </w:rPr>
        <w:t xml:space="preserve"> </w:t>
      </w:r>
      <w:r w:rsidRPr="007A4C3A">
        <w:rPr>
          <w:rFonts w:ascii="Times New Roman" w:hAnsi="Times New Roman" w:cs="Times New Roman"/>
        </w:rPr>
        <w:t>day of</w:t>
      </w:r>
      <w:r w:rsidR="005616B7">
        <w:rPr>
          <w:rFonts w:ascii="Times New Roman" w:hAnsi="Times New Roman" w:cs="Times New Roman"/>
        </w:rPr>
        <w:t xml:space="preserve"> </w:t>
      </w:r>
      <w:proofErr w:type="gramStart"/>
      <w:r w:rsidR="00523E61">
        <w:rPr>
          <w:rFonts w:ascii="Times New Roman" w:hAnsi="Times New Roman" w:cs="Times New Roman"/>
        </w:rPr>
        <w:t>August</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202</w:t>
      </w:r>
      <w:r w:rsidR="00C724DB">
        <w:rPr>
          <w:rFonts w:ascii="Times New Roman" w:hAnsi="Times New Roman" w:cs="Times New Roman"/>
        </w:rPr>
        <w:t>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1A74E98" w:rsidR="007A4C3A" w:rsidRPr="003E282A"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4B5C3F">
        <w:rPr>
          <w:rFonts w:ascii="Times New Roman" w:hAnsi="Times New Roman" w:cs="Times New Roman"/>
          <w:b/>
          <w:bCs/>
        </w:rPr>
        <w:t>Thursday</w:t>
      </w:r>
      <w:r w:rsidR="00A0315C" w:rsidRPr="00A0315C">
        <w:rPr>
          <w:rFonts w:ascii="Times New Roman" w:hAnsi="Times New Roman" w:cs="Times New Roman"/>
          <w:b/>
          <w:bCs/>
        </w:rPr>
        <w:t xml:space="preserve">, </w:t>
      </w:r>
      <w:r w:rsidR="00850F09">
        <w:rPr>
          <w:rFonts w:ascii="Times New Roman" w:hAnsi="Times New Roman" w:cs="Times New Roman"/>
          <w:b/>
          <w:bCs/>
        </w:rPr>
        <w:t>September</w:t>
      </w:r>
      <w:r w:rsidR="00A0315C" w:rsidRPr="00A0315C">
        <w:rPr>
          <w:rFonts w:ascii="Times New Roman" w:hAnsi="Times New Roman" w:cs="Times New Roman"/>
          <w:b/>
          <w:bCs/>
        </w:rPr>
        <w:t xml:space="preserve"> </w:t>
      </w:r>
      <w:r w:rsidR="004B5C3F">
        <w:rPr>
          <w:rFonts w:ascii="Times New Roman" w:hAnsi="Times New Roman" w:cs="Times New Roman"/>
          <w:b/>
          <w:bCs/>
        </w:rPr>
        <w:t>2</w:t>
      </w:r>
      <w:r w:rsidR="009C245E">
        <w:rPr>
          <w:rFonts w:ascii="Times New Roman" w:hAnsi="Times New Roman" w:cs="Times New Roman"/>
          <w:b/>
          <w:bCs/>
        </w:rPr>
        <w:t>1</w:t>
      </w:r>
      <w:r w:rsidR="003E282A" w:rsidRPr="00A0315C">
        <w:rPr>
          <w:rFonts w:ascii="Times New Roman" w:hAnsi="Times New Roman" w:cs="Times New Roman"/>
          <w:b/>
          <w:bCs/>
        </w:rPr>
        <w:t>,</w:t>
      </w:r>
      <w:r w:rsidR="003E282A" w:rsidRPr="003E282A">
        <w:rPr>
          <w:rFonts w:ascii="Times New Roman" w:hAnsi="Times New Roman" w:cs="Times New Roman"/>
          <w:b/>
          <w:bCs/>
        </w:rPr>
        <w:t xml:space="preserve"> </w:t>
      </w:r>
      <w:r w:rsidR="00FF03A5" w:rsidRPr="003E282A">
        <w:rPr>
          <w:rFonts w:ascii="Times New Roman" w:hAnsi="Times New Roman" w:cs="Times New Roman"/>
          <w:b/>
          <w:bCs/>
        </w:rPr>
        <w:t>202</w:t>
      </w:r>
      <w:r w:rsidR="00A0315C">
        <w:rPr>
          <w:rFonts w:ascii="Times New Roman" w:hAnsi="Times New Roman" w:cs="Times New Roman"/>
          <w:b/>
          <w:bCs/>
        </w:rPr>
        <w:t>3</w:t>
      </w:r>
      <w:r w:rsidR="007A4C3A" w:rsidRPr="003E282A">
        <w:rPr>
          <w:rFonts w:ascii="Times New Roman" w:hAnsi="Times New Roman" w:cs="Times New Roman"/>
          <w:b/>
          <w:bCs/>
        </w:rPr>
        <w:t xml:space="preserve">, beginning at </w:t>
      </w:r>
      <w:r w:rsidR="00FF03A5" w:rsidRPr="003E282A">
        <w:rPr>
          <w:rFonts w:ascii="Times New Roman" w:hAnsi="Times New Roman" w:cs="Times New Roman"/>
          <w:b/>
          <w:bCs/>
        </w:rPr>
        <w:t>10:00 a.m.</w:t>
      </w:r>
    </w:p>
    <w:p w14:paraId="69A76335" w14:textId="77777777" w:rsidR="00A368C3" w:rsidRPr="003E282A" w:rsidRDefault="00A368C3" w:rsidP="007A4C3A">
      <w:pPr>
        <w:spacing w:line="360" w:lineRule="auto"/>
        <w:rPr>
          <w:rFonts w:ascii="Times New Roman" w:hAnsi="Times New Roman" w:cs="Times New Roman"/>
          <w:b/>
          <w:bCs/>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01B07353"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w:t>
      </w:r>
      <w:r w:rsidR="00207B48">
        <w:rPr>
          <w:rFonts w:ascii="Times New Roman" w:hAnsi="Times New Roman" w:cs="Times New Roman"/>
          <w:b/>
          <w:bCs/>
          <w:sz w:val="28"/>
          <w:szCs w:val="28"/>
        </w:rPr>
        <w:t>66</w:t>
      </w:r>
      <w:r w:rsidR="003D77A0" w:rsidRPr="006C51A6">
        <w:rPr>
          <w:rFonts w:ascii="Times New Roman" w:hAnsi="Times New Roman" w:cs="Times New Roman"/>
          <w:b/>
          <w:bCs/>
          <w:sz w:val="28"/>
          <w:szCs w:val="28"/>
        </w:rPr>
        <w:t>-</w:t>
      </w:r>
      <w:r w:rsidR="00207B48">
        <w:rPr>
          <w:rFonts w:ascii="Times New Roman" w:hAnsi="Times New Roman" w:cs="Times New Roman"/>
          <w:b/>
          <w:bCs/>
          <w:sz w:val="28"/>
          <w:szCs w:val="28"/>
        </w:rPr>
        <w:t>842</w:t>
      </w:r>
      <w:r w:rsidR="006C51A6" w:rsidRPr="006C51A6">
        <w:rPr>
          <w:rFonts w:ascii="Times New Roman" w:hAnsi="Times New Roman" w:cs="Times New Roman"/>
          <w:b/>
          <w:bCs/>
          <w:sz w:val="28"/>
          <w:szCs w:val="28"/>
        </w:rPr>
        <w:t>-1</w:t>
      </w:r>
      <w:r w:rsidR="00207B48">
        <w:rPr>
          <w:rFonts w:ascii="Times New Roman" w:hAnsi="Times New Roman" w:cs="Times New Roman"/>
          <w:b/>
          <w:bCs/>
          <w:sz w:val="28"/>
          <w:szCs w:val="28"/>
        </w:rPr>
        <w:t>85</w:t>
      </w:r>
      <w:r w:rsidR="006C51A6" w:rsidRPr="006C51A6">
        <w:rPr>
          <w:rFonts w:ascii="Times New Roman" w:hAnsi="Times New Roman" w:cs="Times New Roman"/>
          <w:b/>
          <w:bCs/>
          <w:sz w:val="28"/>
          <w:szCs w:val="28"/>
        </w:rPr>
        <w:t>5</w:t>
      </w:r>
    </w:p>
    <w:p w14:paraId="526C2AAD" w14:textId="35EEAE3C"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207B48">
        <w:rPr>
          <w:rFonts w:ascii="Times New Roman" w:hAnsi="Times New Roman" w:cs="Times New Roman"/>
          <w:b/>
          <w:bCs/>
          <w:sz w:val="28"/>
          <w:szCs w:val="28"/>
        </w:rPr>
        <w:t>583</w:t>
      </w:r>
      <w:r w:rsidR="00C25979">
        <w:rPr>
          <w:rFonts w:ascii="Times New Roman" w:hAnsi="Times New Roman" w:cs="Times New Roman"/>
          <w:b/>
          <w:bCs/>
          <w:sz w:val="28"/>
          <w:szCs w:val="28"/>
        </w:rPr>
        <w:t>95480</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32C8E259" w:rsidR="00FF03A5" w:rsidRDefault="00FF03A5">
      <w:pPr>
        <w:autoSpaceDE/>
        <w:autoSpaceDN/>
        <w:rPr>
          <w:rFonts w:ascii="Times New Roman" w:hAnsi="Times New Roman" w:cs="Times New Roman"/>
          <w:b/>
        </w:rPr>
      </w:pPr>
    </w:p>
    <w:p w14:paraId="4EBA19A5" w14:textId="77777777" w:rsidR="00FA324A" w:rsidRDefault="00FA324A">
      <w:pPr>
        <w:autoSpaceDE/>
        <w:autoSpaceDN/>
        <w:rPr>
          <w:rFonts w:ascii="Times New Roman" w:hAnsi="Times New Roman" w:cs="Times New Roman"/>
          <w:b/>
        </w:rPr>
        <w:sectPr w:rsidR="00FA324A">
          <w:pgSz w:w="12240" w:h="15840"/>
          <w:pgMar w:top="1440" w:right="1440" w:bottom="1440" w:left="1440" w:header="720" w:footer="720" w:gutter="0"/>
          <w:cols w:space="720"/>
          <w:docGrid w:linePitch="360"/>
        </w:sectPr>
      </w:pP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7A010602" w:rsidR="00C745AB" w:rsidRDefault="00C25979" w:rsidP="00E43791">
      <w:pPr>
        <w:ind w:left="2880"/>
        <w:rPr>
          <w:rFonts w:ascii="Times New Roman" w:hAnsi="Times New Roman" w:cs="Times New Roman"/>
        </w:rPr>
      </w:pPr>
      <w:r>
        <w:rPr>
          <w:rFonts w:ascii="Times New Roman" w:hAnsi="Times New Roman" w:cs="Times New Roman"/>
        </w:rPr>
        <w:t>Special Agent Michael J. Mroczka</w:t>
      </w:r>
    </w:p>
    <w:p w14:paraId="24DEF9D0" w14:textId="738E764F"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C25979"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4C7FB68"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F198E" w:rsidRPr="00EE080C">
          <w:rPr>
            <w:rStyle w:val="Hyperlink"/>
            <w:rFonts w:ascii="Times New Roman" w:hAnsi="Times New Roman" w:cs="Times New Roman"/>
            <w:sz w:val="24"/>
            <w:szCs w:val="24"/>
          </w:rPr>
          <w:t>micmroczka@pa.gov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00C91873" w:rsidR="001E5370" w:rsidRDefault="00633799" w:rsidP="00633799">
      <w:pPr>
        <w:spacing w:line="360" w:lineRule="auto"/>
        <w:rPr>
          <w:rFonts w:ascii="Times New Roman" w:hAnsi="Times New Roman" w:cs="Times New Roman"/>
        </w:rPr>
      </w:pPr>
      <w:r w:rsidRPr="00633799">
        <w:rPr>
          <w:rFonts w:ascii="Times New Roman" w:hAnsi="Times New Roman" w:cs="Times New Roman"/>
          <w:b/>
          <w:bCs/>
        </w:rPr>
        <w:t>FILING WITH THE PUC.</w:t>
      </w:r>
      <w:r w:rsidRPr="00633799">
        <w:rPr>
          <w:rFonts w:ascii="Times New Roman" w:hAnsi="Times New Roman" w:cs="Times New Roman"/>
        </w:rPr>
        <w:t xml:space="preserve">  To file a document, you must provide the original to the PUC and a copy to the other party.  You can deliver those documents by hand delivery, mail, or e-Service.</w:t>
      </w:r>
    </w:p>
    <w:p w14:paraId="371C77D1" w14:textId="77777777" w:rsidR="00633799" w:rsidRPr="001E5370" w:rsidRDefault="00633799" w:rsidP="00633799">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w:t>
      </w:r>
      <w:r w:rsidRPr="001E5370">
        <w:rPr>
          <w:rFonts w:ascii="Times New Roman" w:hAnsi="Times New Roman" w:cs="Times New Roman"/>
        </w:rPr>
        <w:lastRenderedPageBreak/>
        <w:t xml:space="preserve">removed, or changed on the PUC website in a specific case. For information and to subscribe to this service, visit the PUC’s website at: </w:t>
      </w:r>
      <w:hyperlink r:id="rId13"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37EED6DB"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iling account, you may file paper documents with the Secretary of the Commission. Filing of paper documents</w:t>
      </w:r>
      <w:r w:rsidR="00633799">
        <w:rPr>
          <w:rFonts w:ascii="Times New Roman" w:hAnsi="Times New Roman" w:cs="Times New Roman"/>
        </w:rPr>
        <w:t xml:space="preserve"> may be hand delivered or</w:t>
      </w:r>
      <w:r w:rsidRPr="00FF03A5">
        <w:rPr>
          <w:rFonts w:ascii="Times New Roman" w:hAnsi="Times New Roman" w:cs="Times New Roman"/>
        </w:rPr>
        <w:t xml:space="preserve"> </w:t>
      </w:r>
      <w:r w:rsidRPr="00633799">
        <w:rPr>
          <w:rFonts w:ascii="Times New Roman" w:hAnsi="Times New Roman" w:cs="Times New Roman"/>
        </w:rPr>
        <w:t>sent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6D9735E" w:rsidR="00FF03A5" w:rsidRPr="00FF03A5" w:rsidRDefault="00FF03A5" w:rsidP="00A36E61">
      <w:pPr>
        <w:spacing w:line="360" w:lineRule="auto"/>
        <w:rPr>
          <w:rFonts w:ascii="Times New Roman" w:hAnsi="Times New Roman" w:cs="Times New Roman"/>
          <w:sz w:val="22"/>
          <w:szCs w:val="22"/>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w:t>
      </w:r>
      <w:r w:rsidR="00633799">
        <w:rPr>
          <w:rFonts w:ascii="Times New Roman" w:hAnsi="Times New Roman" w:cs="Times New Roman"/>
        </w:rPr>
        <w:t>Y</w:t>
      </w:r>
      <w:r w:rsidR="00A36E61">
        <w:rPr>
          <w:rFonts w:ascii="Times New Roman" w:hAnsi="Times New Roman" w:cs="Times New Roman"/>
        </w:rPr>
        <w:t xml:space="preserve">ou </w:t>
      </w:r>
      <w:r w:rsidR="00633799">
        <w:rPr>
          <w:rFonts w:ascii="Times New Roman" w:hAnsi="Times New Roman" w:cs="Times New Roman"/>
        </w:rPr>
        <w:t>may</w:t>
      </w:r>
      <w:r w:rsidR="00A36E61">
        <w:rPr>
          <w:rFonts w:ascii="Times New Roman" w:hAnsi="Times New Roman" w:cs="Times New Roman"/>
        </w:rPr>
        <w:t xml:space="preserve"> serve a copy by </w:t>
      </w:r>
      <w:r w:rsidR="00633799">
        <w:rPr>
          <w:rFonts w:ascii="Times New Roman" w:hAnsi="Times New Roman" w:cs="Times New Roman"/>
        </w:rPr>
        <w:t xml:space="preserve">mail, </w:t>
      </w:r>
      <w:proofErr w:type="gramStart"/>
      <w:r w:rsidR="00A36E61">
        <w:rPr>
          <w:rFonts w:ascii="Times New Roman" w:hAnsi="Times New Roman" w:cs="Times New Roman"/>
        </w:rPr>
        <w:t>eService</w:t>
      </w:r>
      <w:proofErr w:type="gramEnd"/>
      <w:r w:rsidR="00A36E61">
        <w:rPr>
          <w:rFonts w:ascii="Times New Roman" w:hAnsi="Times New Roman" w:cs="Times New Roman"/>
        </w:rPr>
        <w:t xml:space="preserve"> or email.  For your</w:t>
      </w:r>
      <w:r w:rsidR="00633799">
        <w:rPr>
          <w:rFonts w:ascii="Times New Roman" w:hAnsi="Times New Roman" w:cs="Times New Roman"/>
        </w:rPr>
        <w:t xml:space="preserve"> </w:t>
      </w:r>
      <w:r w:rsidR="00A36E61">
        <w:rPr>
          <w:rFonts w:ascii="Times New Roman" w:hAnsi="Times New Roman" w:cs="Times New Roman"/>
        </w:rPr>
        <w:t>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6E092216"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 xml:space="preserve">to me </w:t>
      </w:r>
      <w:r w:rsidR="00864317" w:rsidRPr="00E43791">
        <w:rPr>
          <w:rFonts w:ascii="Times New Roman" w:hAnsi="Times New Roman" w:cs="Times New Roman"/>
        </w:rPr>
        <w:t xml:space="preserve">at </w:t>
      </w:r>
      <w:hyperlink r:id="rId14" w:history="1">
        <w:r w:rsidR="00E86C41"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w:t>
      </w:r>
      <w:r w:rsidR="00C47CDF" w:rsidRPr="00A36E61">
        <w:rPr>
          <w:rFonts w:ascii="Times New Roman" w:hAnsi="Times New Roman" w:cs="Times New Roman"/>
        </w:rPr>
        <w:lastRenderedPageBreak/>
        <w:t xml:space="preserve">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277A3E0E"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xml:space="preserve">, you must immediately update </w:t>
      </w:r>
      <w:r w:rsidR="00CC65D9">
        <w:rPr>
          <w:rFonts w:ascii="Times New Roman" w:hAnsi="Times New Roman" w:cs="Times New Roman"/>
          <w:spacing w:val="-3"/>
        </w:rPr>
        <w:t xml:space="preserve">the </w:t>
      </w:r>
      <w:r w:rsidR="000C1A32" w:rsidRPr="00A368C3">
        <w:rPr>
          <w:rFonts w:ascii="Times New Roman" w:hAnsi="Times New Roman" w:cs="Times New Roman"/>
          <w:spacing w:val="-3"/>
        </w:rPr>
        <w:t>O</w:t>
      </w:r>
      <w:r w:rsidR="00CC65D9">
        <w:rPr>
          <w:rFonts w:ascii="Times New Roman" w:hAnsi="Times New Roman" w:cs="Times New Roman"/>
          <w:spacing w:val="-3"/>
        </w:rPr>
        <w:t xml:space="preserve">ffice of </w:t>
      </w:r>
      <w:r w:rsidR="000C1A32" w:rsidRPr="00A368C3">
        <w:rPr>
          <w:rFonts w:ascii="Times New Roman" w:hAnsi="Times New Roman" w:cs="Times New Roman"/>
          <w:spacing w:val="-3"/>
        </w:rPr>
        <w:t>A</w:t>
      </w:r>
      <w:r w:rsidR="00CC65D9">
        <w:rPr>
          <w:rFonts w:ascii="Times New Roman" w:hAnsi="Times New Roman" w:cs="Times New Roman"/>
          <w:spacing w:val="-3"/>
        </w:rPr>
        <w:t xml:space="preserve">dministrative </w:t>
      </w:r>
      <w:r w:rsidR="000C1A32" w:rsidRPr="00A368C3">
        <w:rPr>
          <w:rFonts w:ascii="Times New Roman" w:hAnsi="Times New Roman" w:cs="Times New Roman"/>
          <w:spacing w:val="-3"/>
        </w:rPr>
        <w:t>L</w:t>
      </w:r>
      <w:r w:rsidR="00CC65D9">
        <w:rPr>
          <w:rFonts w:ascii="Times New Roman" w:hAnsi="Times New Roman" w:cs="Times New Roman"/>
          <w:spacing w:val="-3"/>
        </w:rPr>
        <w:t xml:space="preserve">aw </w:t>
      </w:r>
      <w:r w:rsidR="000C1A32" w:rsidRPr="00A368C3">
        <w:rPr>
          <w:rFonts w:ascii="Times New Roman" w:hAnsi="Times New Roman" w:cs="Times New Roman"/>
          <w:spacing w:val="-3"/>
        </w:rPr>
        <w:t>J</w:t>
      </w:r>
      <w:r w:rsidR="00CC65D9">
        <w:rPr>
          <w:rFonts w:ascii="Times New Roman" w:hAnsi="Times New Roman" w:cs="Times New Roman"/>
          <w:spacing w:val="-3"/>
        </w:rPr>
        <w:t>udge</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lastRenderedPageBreak/>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78FA7DE0"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5"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21CB1A2C"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Michael J. Mroczka</w:t>
      </w:r>
    </w:p>
    <w:p w14:paraId="770309F6" w14:textId="77777777" w:rsidR="00FA324A" w:rsidRDefault="000C1A32" w:rsidP="001433F0">
      <w:pPr>
        <w:pStyle w:val="ParaTab1"/>
        <w:ind w:firstLine="0"/>
        <w:rPr>
          <w:rFonts w:ascii="Times New Roman" w:hAnsi="Times New Roman" w:cs="Times New Roman"/>
          <w:spacing w:val="-3"/>
        </w:rPr>
        <w:sectPr w:rsidR="00FA324A" w:rsidSect="00FA324A">
          <w:footerReference w:type="default" r:id="rId16"/>
          <w:type w:val="continuous"/>
          <w:pgSz w:w="12240" w:h="15840"/>
          <w:pgMar w:top="1440" w:right="1440" w:bottom="1440" w:left="1440" w:header="720" w:footer="720" w:gutter="0"/>
          <w:cols w:space="720"/>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86C41">
        <w:rPr>
          <w:rFonts w:ascii="Times New Roman" w:hAnsi="Times New Roman" w:cs="Times New Roman"/>
          <w:spacing w:val="-3"/>
        </w:rPr>
        <w:t>Special Agent</w:t>
      </w:r>
    </w:p>
    <w:p w14:paraId="086D91C0" w14:textId="77777777" w:rsidR="00FA324A" w:rsidRDefault="00FA324A" w:rsidP="00FA324A">
      <w:r>
        <w:rPr>
          <w:rFonts w:ascii="Microsoft Sans Serif" w:eastAsia="Microsoft Sans Serif" w:hAnsi="Microsoft Sans Serif" w:cs="Microsoft Sans Serif"/>
          <w:b/>
          <w:u w:val="single"/>
        </w:rPr>
        <w:lastRenderedPageBreak/>
        <w:t>F-2023-3041732 - KIM RUSSELL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KIMBERLY A RUSSELL</w:t>
      </w:r>
      <w:r>
        <w:rPr>
          <w:rFonts w:ascii="Microsoft Sans Serif" w:eastAsia="Microsoft Sans Serif" w:hAnsi="Microsoft Sans Serif" w:cs="Microsoft Sans Serif"/>
        </w:rPr>
        <w:cr/>
        <w:t>5549 WALNUT STREET</w:t>
      </w:r>
      <w:r>
        <w:rPr>
          <w:rFonts w:ascii="Microsoft Sans Serif" w:eastAsia="Microsoft Sans Serif" w:hAnsi="Microsoft Sans Serif" w:cs="Microsoft Sans Serif"/>
        </w:rPr>
        <w:cr/>
        <w:t>1ST FLOOR APARTMENT</w:t>
      </w:r>
      <w:r>
        <w:rPr>
          <w:rFonts w:ascii="Microsoft Sans Serif" w:eastAsia="Microsoft Sans Serif" w:hAnsi="Microsoft Sans Serif" w:cs="Microsoft Sans Serif"/>
        </w:rPr>
        <w:cr/>
        <w:t>PHILADELPHIA PA  19139</w:t>
      </w:r>
      <w:r>
        <w:rPr>
          <w:rFonts w:ascii="Microsoft Sans Serif" w:eastAsia="Microsoft Sans Serif" w:hAnsi="Microsoft Sans Serif" w:cs="Microsoft Sans Serif"/>
        </w:rPr>
        <w:cr/>
      </w:r>
      <w:r w:rsidRPr="00FE4AC6">
        <w:rPr>
          <w:rFonts w:ascii="Microsoft Sans Serif" w:eastAsia="Microsoft Sans Serif" w:hAnsi="Microsoft Sans Serif" w:cs="Microsoft Sans Serif"/>
          <w:b/>
          <w:bCs/>
        </w:rPr>
        <w:t>267</w:t>
      </w:r>
      <w:r>
        <w:rPr>
          <w:rFonts w:ascii="Microsoft Sans Serif" w:eastAsia="Microsoft Sans Serif" w:hAnsi="Microsoft Sans Serif" w:cs="Microsoft Sans Serif"/>
          <w:b/>
          <w:bCs/>
        </w:rPr>
        <w:t>.</w:t>
      </w:r>
      <w:r w:rsidRPr="00FE4AC6">
        <w:rPr>
          <w:rFonts w:ascii="Microsoft Sans Serif" w:eastAsia="Microsoft Sans Serif" w:hAnsi="Microsoft Sans Serif" w:cs="Microsoft Sans Serif"/>
          <w:b/>
          <w:bCs/>
        </w:rPr>
        <w:t>648</w:t>
      </w:r>
      <w:r>
        <w:rPr>
          <w:rFonts w:ascii="Microsoft Sans Serif" w:eastAsia="Microsoft Sans Serif" w:hAnsi="Microsoft Sans Serif" w:cs="Microsoft Sans Serif"/>
          <w:b/>
          <w:bCs/>
        </w:rPr>
        <w:t>.</w:t>
      </w:r>
      <w:r w:rsidRPr="00FE4AC6">
        <w:rPr>
          <w:rFonts w:ascii="Microsoft Sans Serif" w:eastAsia="Microsoft Sans Serif" w:hAnsi="Microsoft Sans Serif" w:cs="Microsoft Sans Serif"/>
          <w:b/>
          <w:bCs/>
        </w:rPr>
        <w:t>8891</w:t>
      </w:r>
      <w:r w:rsidRPr="00FE4AC6">
        <w:rPr>
          <w:rFonts w:ascii="Microsoft Sans Serif" w:eastAsia="Microsoft Sans Serif" w:hAnsi="Microsoft Sans Serif" w:cs="Microsoft Sans Serif"/>
          <w:b/>
          <w:bCs/>
        </w:rPr>
        <w:cr/>
      </w:r>
      <w:hyperlink r:id="rId17" w:history="1">
        <w:r w:rsidRPr="0030135A">
          <w:rPr>
            <w:rStyle w:val="Hyperlink"/>
            <w:rFonts w:ascii="Microsoft Sans Serif" w:eastAsia="Microsoft Sans Serif" w:hAnsi="Microsoft Sans Serif" w:cs="Microsoft Sans Serif"/>
          </w:rPr>
          <w:t>russ.kv@gmail.com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p>
    <w:p w14:paraId="6E7D2A0C" w14:textId="77777777" w:rsidR="00FA324A" w:rsidRDefault="00FA324A" w:rsidP="00FA324A">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FE4AC6">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hyperlink r:id="rId18" w:history="1">
        <w:r w:rsidRPr="0030135A">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52C2F5A6" w14:textId="77777777" w:rsidR="00FA324A" w:rsidRDefault="00FA324A" w:rsidP="00FA324A"/>
    <w:p w14:paraId="7F747697" w14:textId="78250172" w:rsidR="008B6732" w:rsidRDefault="008B6732" w:rsidP="001433F0">
      <w:pPr>
        <w:pStyle w:val="ParaTab1"/>
        <w:ind w:firstLine="0"/>
        <w:rPr>
          <w:rFonts w:ascii="Times New Roman" w:hAnsi="Times New Roman" w:cs="Times New Roman"/>
          <w:spacing w:val="-3"/>
        </w:rPr>
      </w:pPr>
    </w:p>
    <w:sectPr w:rsidR="008B6732" w:rsidSect="00FA324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4677A" w14:textId="77777777" w:rsidR="00F24A60" w:rsidRDefault="00F24A60" w:rsidP="00244F8F">
      <w:r>
        <w:separator/>
      </w:r>
    </w:p>
  </w:endnote>
  <w:endnote w:type="continuationSeparator" w:id="0">
    <w:p w14:paraId="4188E7F4" w14:textId="77777777" w:rsidR="00F24A60" w:rsidRDefault="00F24A60"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B8B8" w14:textId="08C6DBB7" w:rsidR="00FA324A" w:rsidRPr="00FA324A" w:rsidRDefault="00FA324A" w:rsidP="00FA324A">
    <w:pPr>
      <w:pStyle w:val="Footer"/>
      <w:tabs>
        <w:tab w:val="center" w:pos="4680"/>
        <w:tab w:val="left" w:pos="5520"/>
      </w:tabs>
      <w:rPr>
        <w:rFonts w:ascii="Times New Roman" w:hAnsi="Times New Roman" w:cs="Times New Roman"/>
        <w:sz w:val="20"/>
        <w:szCs w:val="20"/>
      </w:rPr>
    </w:pPr>
    <w:r>
      <w:tab/>
    </w:r>
    <w:sdt>
      <w:sdtPr>
        <w:id w:val="-2081661248"/>
        <w:docPartObj>
          <w:docPartGallery w:val="Page Numbers (Bottom of Page)"/>
          <w:docPartUnique/>
        </w:docPartObj>
      </w:sdtPr>
      <w:sdtEndPr>
        <w:rPr>
          <w:rFonts w:ascii="Times New Roman" w:hAnsi="Times New Roman" w:cs="Times New Roman"/>
          <w:noProof/>
          <w:sz w:val="20"/>
          <w:szCs w:val="20"/>
        </w:rPr>
      </w:sdtEndPr>
      <w:sdtContent>
        <w:r w:rsidRPr="00FA324A">
          <w:rPr>
            <w:rFonts w:ascii="Times New Roman" w:hAnsi="Times New Roman" w:cs="Times New Roman"/>
            <w:sz w:val="20"/>
            <w:szCs w:val="20"/>
          </w:rPr>
          <w:fldChar w:fldCharType="begin"/>
        </w:r>
        <w:r w:rsidRPr="00FA324A">
          <w:rPr>
            <w:rFonts w:ascii="Times New Roman" w:hAnsi="Times New Roman" w:cs="Times New Roman"/>
            <w:sz w:val="20"/>
            <w:szCs w:val="20"/>
          </w:rPr>
          <w:instrText xml:space="preserve"> PAGE   \* MERGEFORMAT </w:instrText>
        </w:r>
        <w:r w:rsidRPr="00FA324A">
          <w:rPr>
            <w:rFonts w:ascii="Times New Roman" w:hAnsi="Times New Roman" w:cs="Times New Roman"/>
            <w:sz w:val="20"/>
            <w:szCs w:val="20"/>
          </w:rPr>
          <w:fldChar w:fldCharType="separate"/>
        </w:r>
        <w:r w:rsidRPr="00FA324A">
          <w:rPr>
            <w:rFonts w:ascii="Times New Roman" w:hAnsi="Times New Roman" w:cs="Times New Roman"/>
            <w:noProof/>
            <w:sz w:val="20"/>
            <w:szCs w:val="20"/>
          </w:rPr>
          <w:t>2</w:t>
        </w:r>
        <w:r w:rsidRPr="00FA324A">
          <w:rPr>
            <w:rFonts w:ascii="Times New Roman" w:hAnsi="Times New Roman" w:cs="Times New Roman"/>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C759" w14:textId="531FB06D" w:rsidR="00FA324A" w:rsidRPr="00FA324A" w:rsidRDefault="00FA324A" w:rsidP="00FA324A">
    <w:pPr>
      <w:pStyle w:val="Footer"/>
      <w:tabs>
        <w:tab w:val="center" w:pos="4680"/>
        <w:tab w:val="left" w:pos="5520"/>
      </w:tabs>
      <w:rPr>
        <w:rFonts w:ascii="Times New Roman" w:hAnsi="Times New Roman" w:cs="Times New Roman"/>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0754" w14:textId="77777777" w:rsidR="00F24A60" w:rsidRDefault="00F24A60" w:rsidP="00244F8F">
      <w:r>
        <w:separator/>
      </w:r>
    </w:p>
  </w:footnote>
  <w:footnote w:type="continuationSeparator" w:id="0">
    <w:p w14:paraId="50020401" w14:textId="77777777" w:rsidR="00F24A60" w:rsidRDefault="00F24A60"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B1855"/>
    <w:rsid w:val="000B2550"/>
    <w:rsid w:val="000C1579"/>
    <w:rsid w:val="000C1A32"/>
    <w:rsid w:val="000C377B"/>
    <w:rsid w:val="000D6838"/>
    <w:rsid w:val="000E244C"/>
    <w:rsid w:val="000E4029"/>
    <w:rsid w:val="000E7489"/>
    <w:rsid w:val="00102FFB"/>
    <w:rsid w:val="00124D01"/>
    <w:rsid w:val="00131101"/>
    <w:rsid w:val="00136D85"/>
    <w:rsid w:val="001433F0"/>
    <w:rsid w:val="0015299C"/>
    <w:rsid w:val="00166D3F"/>
    <w:rsid w:val="00172900"/>
    <w:rsid w:val="00174DB7"/>
    <w:rsid w:val="0018715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4F8F"/>
    <w:rsid w:val="00256228"/>
    <w:rsid w:val="00256468"/>
    <w:rsid w:val="002638F3"/>
    <w:rsid w:val="002732F6"/>
    <w:rsid w:val="002837FA"/>
    <w:rsid w:val="00286A12"/>
    <w:rsid w:val="0028740E"/>
    <w:rsid w:val="00290B15"/>
    <w:rsid w:val="0029330F"/>
    <w:rsid w:val="00293AF3"/>
    <w:rsid w:val="002B2F20"/>
    <w:rsid w:val="002E1B51"/>
    <w:rsid w:val="003055DF"/>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7F7E"/>
    <w:rsid w:val="004325FB"/>
    <w:rsid w:val="0045540F"/>
    <w:rsid w:val="0049028E"/>
    <w:rsid w:val="004A27C6"/>
    <w:rsid w:val="004A437F"/>
    <w:rsid w:val="004B0FC5"/>
    <w:rsid w:val="004B3AE5"/>
    <w:rsid w:val="004B5C3F"/>
    <w:rsid w:val="004E1986"/>
    <w:rsid w:val="004F4BBF"/>
    <w:rsid w:val="0050290D"/>
    <w:rsid w:val="00511AC0"/>
    <w:rsid w:val="00523E61"/>
    <w:rsid w:val="00534565"/>
    <w:rsid w:val="00556B57"/>
    <w:rsid w:val="005616B7"/>
    <w:rsid w:val="00571E54"/>
    <w:rsid w:val="005729E3"/>
    <w:rsid w:val="00580582"/>
    <w:rsid w:val="00586F6D"/>
    <w:rsid w:val="00593EED"/>
    <w:rsid w:val="005A0CF6"/>
    <w:rsid w:val="005D3AA8"/>
    <w:rsid w:val="005E0459"/>
    <w:rsid w:val="005E10E9"/>
    <w:rsid w:val="005E26F7"/>
    <w:rsid w:val="006032DD"/>
    <w:rsid w:val="00614083"/>
    <w:rsid w:val="006205E8"/>
    <w:rsid w:val="00633799"/>
    <w:rsid w:val="0063424C"/>
    <w:rsid w:val="00635601"/>
    <w:rsid w:val="00636518"/>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17641"/>
    <w:rsid w:val="00723367"/>
    <w:rsid w:val="00724ACB"/>
    <w:rsid w:val="0075227A"/>
    <w:rsid w:val="00773F7F"/>
    <w:rsid w:val="0077585C"/>
    <w:rsid w:val="007763C4"/>
    <w:rsid w:val="00785176"/>
    <w:rsid w:val="007A4C3A"/>
    <w:rsid w:val="007C50FD"/>
    <w:rsid w:val="007F1594"/>
    <w:rsid w:val="007F724A"/>
    <w:rsid w:val="008206CE"/>
    <w:rsid w:val="0083569A"/>
    <w:rsid w:val="00845397"/>
    <w:rsid w:val="00850F09"/>
    <w:rsid w:val="00852A0E"/>
    <w:rsid w:val="008628DD"/>
    <w:rsid w:val="00864317"/>
    <w:rsid w:val="00865DB2"/>
    <w:rsid w:val="008749E6"/>
    <w:rsid w:val="00875B4D"/>
    <w:rsid w:val="00876C99"/>
    <w:rsid w:val="00880AFA"/>
    <w:rsid w:val="00886047"/>
    <w:rsid w:val="00897AA3"/>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655A"/>
    <w:rsid w:val="00950645"/>
    <w:rsid w:val="009674D3"/>
    <w:rsid w:val="00977748"/>
    <w:rsid w:val="0098348C"/>
    <w:rsid w:val="00995845"/>
    <w:rsid w:val="009C245E"/>
    <w:rsid w:val="009E1C5A"/>
    <w:rsid w:val="00A0315C"/>
    <w:rsid w:val="00A134DE"/>
    <w:rsid w:val="00A15C8F"/>
    <w:rsid w:val="00A16CC1"/>
    <w:rsid w:val="00A25E93"/>
    <w:rsid w:val="00A368C3"/>
    <w:rsid w:val="00A36E61"/>
    <w:rsid w:val="00A36F1D"/>
    <w:rsid w:val="00A40888"/>
    <w:rsid w:val="00A416D1"/>
    <w:rsid w:val="00A57809"/>
    <w:rsid w:val="00A67878"/>
    <w:rsid w:val="00A775DF"/>
    <w:rsid w:val="00A9204E"/>
    <w:rsid w:val="00A974AF"/>
    <w:rsid w:val="00AA1499"/>
    <w:rsid w:val="00AA466B"/>
    <w:rsid w:val="00AB3B9B"/>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53E2"/>
    <w:rsid w:val="00D20407"/>
    <w:rsid w:val="00D22E3F"/>
    <w:rsid w:val="00D24D78"/>
    <w:rsid w:val="00D322E3"/>
    <w:rsid w:val="00D3581D"/>
    <w:rsid w:val="00D51B6A"/>
    <w:rsid w:val="00D5283A"/>
    <w:rsid w:val="00D67AA8"/>
    <w:rsid w:val="00D70320"/>
    <w:rsid w:val="00D80A76"/>
    <w:rsid w:val="00D833F3"/>
    <w:rsid w:val="00DA3DE1"/>
    <w:rsid w:val="00DB3AE3"/>
    <w:rsid w:val="00DB3BF4"/>
    <w:rsid w:val="00DB4130"/>
    <w:rsid w:val="00DC347B"/>
    <w:rsid w:val="00DD5640"/>
    <w:rsid w:val="00DF339E"/>
    <w:rsid w:val="00E11497"/>
    <w:rsid w:val="00E23EC7"/>
    <w:rsid w:val="00E279BA"/>
    <w:rsid w:val="00E30DF9"/>
    <w:rsid w:val="00E3157A"/>
    <w:rsid w:val="00E32316"/>
    <w:rsid w:val="00E43791"/>
    <w:rsid w:val="00E45C04"/>
    <w:rsid w:val="00E54766"/>
    <w:rsid w:val="00E65FA9"/>
    <w:rsid w:val="00E8563B"/>
    <w:rsid w:val="00E86C41"/>
    <w:rsid w:val="00E93118"/>
    <w:rsid w:val="00EA1BBC"/>
    <w:rsid w:val="00EC74A1"/>
    <w:rsid w:val="00ED672F"/>
    <w:rsid w:val="00ED6C45"/>
    <w:rsid w:val="00EE05F4"/>
    <w:rsid w:val="00EE209E"/>
    <w:rsid w:val="00EE2AA5"/>
    <w:rsid w:val="00EF40F4"/>
    <w:rsid w:val="00EF55BB"/>
    <w:rsid w:val="00F00719"/>
    <w:rsid w:val="00F24A60"/>
    <w:rsid w:val="00F348A3"/>
    <w:rsid w:val="00F44FBD"/>
    <w:rsid w:val="00F527E9"/>
    <w:rsid w:val="00F779FB"/>
    <w:rsid w:val="00F935CB"/>
    <w:rsid w:val="00F975EF"/>
    <w:rsid w:val="00FA324A"/>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hyperlink" Target="mailto:Graciela.Christlieb@pgworks.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hyperlink" Target="mailto:russ.kv@gmail.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https://www.puc.pa.gov/complaints/formal-complaint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mroczka@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1549</Words>
  <Characters>8831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2023-08-29T15:48:00Z</dcterms:created>
  <dcterms:modified xsi:type="dcterms:W3CDTF">2023-08-29T15:48:00Z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