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EAD9640"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3E394F" w:rsidRPr="003E394F">
        <w:rPr>
          <w:rFonts w:ascii="Times New Roman" w:hAnsi="Times New Roman" w:cs="Times New Roman"/>
          <w:spacing w:val="-3"/>
        </w:rPr>
        <w:t>Janay Jackson</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A4ED90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D44DD3">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C2C0E" w:rsidRPr="00D44DD3">
        <w:rPr>
          <w:rFonts w:ascii="Times New Roman" w:hAnsi="Times New Roman" w:cs="Times New Roman"/>
          <w:spacing w:val="-3"/>
        </w:rPr>
        <w:t>C-2023-3041753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16C217B"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EB11FE" w:rsidRPr="00EB11FE">
        <w:rPr>
          <w:rFonts w:ascii="Times New Roman" w:hAnsi="Times New Roman" w:cs="Times New Roman"/>
          <w:spacing w:val="-3"/>
        </w:rPr>
        <w:t>UGI Utilities, Inc</w:t>
      </w:r>
      <w:r w:rsidR="00EB11FE">
        <w:rPr>
          <w:rFonts w:ascii="Times New Roman" w:hAnsi="Times New Roman" w:cs="Times New Roman"/>
          <w:spacing w:val="-3"/>
        </w:rPr>
        <w:t>.</w:t>
      </w:r>
      <w:r w:rsidR="00EB11FE">
        <w:rPr>
          <w:rFonts w:ascii="Times New Roman" w:hAnsi="Times New Roman" w:cs="Times New Roman"/>
          <w:spacing w:val="-3"/>
        </w:rPr>
        <w:tab/>
      </w:r>
      <w:r w:rsidR="00EB11FE">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943FA1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23E61">
        <w:rPr>
          <w:rFonts w:ascii="Times New Roman" w:hAnsi="Times New Roman" w:cs="Times New Roman"/>
        </w:rPr>
        <w:t>29</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523E61">
        <w:rPr>
          <w:rFonts w:ascii="Times New Roman" w:hAnsi="Times New Roman" w:cs="Times New Roman"/>
        </w:rPr>
        <w:t>August</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BF30EA9"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50F09">
        <w:rPr>
          <w:rFonts w:ascii="Times New Roman" w:hAnsi="Times New Roman" w:cs="Times New Roman"/>
          <w:b/>
          <w:bCs/>
        </w:rPr>
        <w:t>Monday</w:t>
      </w:r>
      <w:r w:rsidR="00A0315C" w:rsidRPr="00A0315C">
        <w:rPr>
          <w:rFonts w:ascii="Times New Roman" w:hAnsi="Times New Roman" w:cs="Times New Roman"/>
          <w:b/>
          <w:bCs/>
        </w:rPr>
        <w:t xml:space="preserve">, </w:t>
      </w:r>
      <w:r w:rsidR="00850F09">
        <w:rPr>
          <w:rFonts w:ascii="Times New Roman" w:hAnsi="Times New Roman" w:cs="Times New Roman"/>
          <w:b/>
          <w:bCs/>
        </w:rPr>
        <w:t>September</w:t>
      </w:r>
      <w:r w:rsidR="00A0315C" w:rsidRPr="00A0315C">
        <w:rPr>
          <w:rFonts w:ascii="Times New Roman" w:hAnsi="Times New Roman" w:cs="Times New Roman"/>
          <w:b/>
          <w:bCs/>
        </w:rPr>
        <w:t xml:space="preserve"> </w:t>
      </w:r>
      <w:r w:rsidR="009C245E">
        <w:rPr>
          <w:rFonts w:ascii="Times New Roman" w:hAnsi="Times New Roman" w:cs="Times New Roman"/>
          <w:b/>
          <w:bCs/>
        </w:rPr>
        <w:t>1</w:t>
      </w:r>
      <w:r w:rsidR="003C2C0E">
        <w:rPr>
          <w:rFonts w:ascii="Times New Roman" w:hAnsi="Times New Roman" w:cs="Times New Roman"/>
          <w:b/>
          <w:bCs/>
        </w:rPr>
        <w:t>8</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3C89CEC3" w14:textId="77777777" w:rsidR="00D44DD3" w:rsidRDefault="00D44DD3">
      <w:pPr>
        <w:autoSpaceDE/>
        <w:autoSpaceDN/>
        <w:rPr>
          <w:rFonts w:ascii="Times New Roman" w:hAnsi="Times New Roman" w:cs="Times New Roman"/>
          <w:b/>
        </w:rPr>
        <w:sectPr w:rsidR="00D44DD3">
          <w:footerReference w:type="default" r:id="rId11"/>
          <w:pgSz w:w="12240" w:h="15840"/>
          <w:pgMar w:top="1440" w:right="1440" w:bottom="1440" w:left="1440" w:header="720" w:footer="720" w:gutter="0"/>
          <w:cols w:space="720"/>
          <w:docGrid w:linePitch="360"/>
        </w:sect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00C91873" w:rsidR="001E5370" w:rsidRDefault="00633799" w:rsidP="00633799">
      <w:pPr>
        <w:spacing w:line="360" w:lineRule="auto"/>
        <w:rPr>
          <w:rFonts w:ascii="Times New Roman" w:hAnsi="Times New Roman" w:cs="Times New Roman"/>
        </w:rPr>
      </w:pPr>
      <w:r w:rsidRPr="00633799">
        <w:rPr>
          <w:rFonts w:ascii="Times New Roman" w:hAnsi="Times New Roman" w:cs="Times New Roman"/>
          <w:b/>
          <w:bCs/>
        </w:rPr>
        <w:t>FILING WITH THE PUC.</w:t>
      </w:r>
      <w:r w:rsidRPr="00633799">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633799">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w:t>
      </w:r>
      <w:r w:rsidRPr="001E5370">
        <w:rPr>
          <w:rFonts w:ascii="Times New Roman" w:hAnsi="Times New Roman" w:cs="Times New Roman"/>
        </w:rPr>
        <w:lastRenderedPageBreak/>
        <w:t xml:space="preserve">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37EED6DB"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iling account, you may file paper documents with the Secretary of the Commission. Filing of paper documents</w:t>
      </w:r>
      <w:r w:rsidR="00633799">
        <w:rPr>
          <w:rFonts w:ascii="Times New Roman" w:hAnsi="Times New Roman" w:cs="Times New Roman"/>
        </w:rPr>
        <w:t xml:space="preserve"> may be hand delivered or</w:t>
      </w:r>
      <w:r w:rsidRPr="00FF03A5">
        <w:rPr>
          <w:rFonts w:ascii="Times New Roman" w:hAnsi="Times New Roman" w:cs="Times New Roman"/>
        </w:rPr>
        <w:t xml:space="preserve"> </w:t>
      </w:r>
      <w:r w:rsidRPr="00633799">
        <w:rPr>
          <w:rFonts w:ascii="Times New Roman" w:hAnsi="Times New Roman" w:cs="Times New Roman"/>
        </w:rPr>
        <w:t>sent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6D9735E" w:rsidR="00FF03A5" w:rsidRPr="00FF03A5" w:rsidRDefault="00FF03A5" w:rsidP="00A36E61">
      <w:pPr>
        <w:spacing w:line="360" w:lineRule="auto"/>
        <w:rPr>
          <w:rFonts w:ascii="Times New Roman" w:hAnsi="Times New Roman" w:cs="Times New Roman"/>
          <w:sz w:val="22"/>
          <w:szCs w:val="22"/>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633799">
        <w:rPr>
          <w:rFonts w:ascii="Times New Roman" w:hAnsi="Times New Roman" w:cs="Times New Roman"/>
        </w:rPr>
        <w:t>Y</w:t>
      </w:r>
      <w:r w:rsidR="00A36E61">
        <w:rPr>
          <w:rFonts w:ascii="Times New Roman" w:hAnsi="Times New Roman" w:cs="Times New Roman"/>
        </w:rPr>
        <w:t xml:space="preserve">ou </w:t>
      </w:r>
      <w:r w:rsidR="00633799">
        <w:rPr>
          <w:rFonts w:ascii="Times New Roman" w:hAnsi="Times New Roman" w:cs="Times New Roman"/>
        </w:rPr>
        <w:t>may</w:t>
      </w:r>
      <w:r w:rsidR="00A36E61">
        <w:rPr>
          <w:rFonts w:ascii="Times New Roman" w:hAnsi="Times New Roman" w:cs="Times New Roman"/>
        </w:rPr>
        <w:t xml:space="preserve"> serve a copy by </w:t>
      </w:r>
      <w:r w:rsidR="00633799">
        <w:rPr>
          <w:rFonts w:ascii="Times New Roman" w:hAnsi="Times New Roman" w:cs="Times New Roman"/>
        </w:rPr>
        <w:t xml:space="preserve">mail, </w:t>
      </w:r>
      <w:proofErr w:type="gramStart"/>
      <w:r w:rsidR="00A36E61">
        <w:rPr>
          <w:rFonts w:ascii="Times New Roman" w:hAnsi="Times New Roman" w:cs="Times New Roman"/>
        </w:rPr>
        <w:t>eService</w:t>
      </w:r>
      <w:proofErr w:type="gramEnd"/>
      <w:r w:rsidR="00A36E61">
        <w:rPr>
          <w:rFonts w:ascii="Times New Roman" w:hAnsi="Times New Roman" w:cs="Times New Roman"/>
        </w:rPr>
        <w:t xml:space="preserve"> or email.  For your</w:t>
      </w:r>
      <w:r w:rsidR="00633799">
        <w:rPr>
          <w:rFonts w:ascii="Times New Roman" w:hAnsi="Times New Roman" w:cs="Times New Roman"/>
        </w:rPr>
        <w:t xml:space="preserve"> </w:t>
      </w:r>
      <w:r w:rsidR="00A36E61">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w:t>
      </w:r>
      <w:r w:rsidR="00C47CDF" w:rsidRPr="00A36E61">
        <w:rPr>
          <w:rFonts w:ascii="Times New Roman" w:hAnsi="Times New Roman" w:cs="Times New Roman"/>
        </w:rPr>
        <w:lastRenderedPageBreak/>
        <w:t xml:space="preserve">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10EE3634" w14:textId="77777777" w:rsidR="00D44DD3" w:rsidRDefault="000C1A32" w:rsidP="001433F0">
      <w:pPr>
        <w:pStyle w:val="ParaTab1"/>
        <w:ind w:firstLine="0"/>
        <w:rPr>
          <w:rFonts w:ascii="Times New Roman" w:hAnsi="Times New Roman" w:cs="Times New Roman"/>
          <w:spacing w:val="-3"/>
        </w:rPr>
        <w:sectPr w:rsidR="00D44DD3" w:rsidSect="00D44DD3">
          <w:footerReference w:type="default" r:id="rId17"/>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42946A39" w14:textId="77777777" w:rsidR="00D44DD3" w:rsidRDefault="00D44DD3" w:rsidP="00D44DD3">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C-2023-3041753 - JANAY JACKSON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JANAY JACKSON</w:t>
      </w:r>
      <w:r>
        <w:rPr>
          <w:rFonts w:ascii="Microsoft Sans Serif" w:eastAsia="Microsoft Sans Serif" w:hAnsi="Microsoft Sans Serif" w:cs="Microsoft Sans Serif"/>
        </w:rPr>
        <w:cr/>
        <w:t>437 NEW MARKET STREET</w:t>
      </w:r>
      <w:r>
        <w:rPr>
          <w:rFonts w:ascii="Microsoft Sans Serif" w:eastAsia="Microsoft Sans Serif" w:hAnsi="Microsoft Sans Serif" w:cs="Microsoft Sans Serif"/>
        </w:rPr>
        <w:cr/>
        <w:t>WILKES BARRE PA  18702</w:t>
      </w:r>
      <w:r>
        <w:rPr>
          <w:rFonts w:ascii="Microsoft Sans Serif" w:eastAsia="Microsoft Sans Serif" w:hAnsi="Microsoft Sans Serif" w:cs="Microsoft Sans Serif"/>
        </w:rPr>
        <w:cr/>
      </w:r>
      <w:r w:rsidRPr="000E65E8">
        <w:rPr>
          <w:rFonts w:ascii="Microsoft Sans Serif" w:eastAsia="Microsoft Sans Serif" w:hAnsi="Microsoft Sans Serif" w:cs="Microsoft Sans Serif"/>
          <w:b/>
          <w:bCs/>
        </w:rPr>
        <w:t>272.267.7191</w:t>
      </w:r>
      <w:r>
        <w:rPr>
          <w:rFonts w:ascii="Microsoft Sans Serif" w:eastAsia="Microsoft Sans Serif" w:hAnsi="Microsoft Sans Serif" w:cs="Microsoft Sans Serif"/>
        </w:rPr>
        <w:cr/>
      </w:r>
      <w:hyperlink r:id="rId18" w:history="1">
        <w:r w:rsidRPr="009B7514">
          <w:rPr>
            <w:rStyle w:val="Hyperlink"/>
            <w:rFonts w:ascii="Microsoft Sans Serif" w:eastAsia="Microsoft Sans Serif" w:hAnsi="Microsoft Sans Serif" w:cs="Microsoft Sans Serif"/>
          </w:rPr>
          <w:t>jayroc201240@gmail.com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2BBD430" w14:textId="77777777" w:rsidR="00D44DD3" w:rsidRDefault="00D44DD3" w:rsidP="00D44DD3">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0E65E8">
        <w:rPr>
          <w:rFonts w:ascii="Microsoft Sans Serif" w:eastAsia="Microsoft Sans Serif" w:hAnsi="Microsoft Sans Serif" w:cs="Microsoft Sans Serif"/>
          <w:b/>
          <w:bCs/>
        </w:rPr>
        <w:t>412.831.5462</w:t>
      </w:r>
      <w:r w:rsidRPr="000E65E8">
        <w:rPr>
          <w:rFonts w:ascii="Microsoft Sans Serif" w:eastAsia="Microsoft Sans Serif" w:hAnsi="Microsoft Sans Serif" w:cs="Microsoft Sans Serif"/>
          <w:b/>
          <w:bCs/>
        </w:rPr>
        <w:cr/>
        <w:t>412.425.4029</w:t>
      </w:r>
      <w:r w:rsidRPr="000E65E8">
        <w:rPr>
          <w:rFonts w:ascii="Microsoft Sans Serif" w:eastAsia="Microsoft Sans Serif" w:hAnsi="Microsoft Sans Serif" w:cs="Microsoft Sans Serif"/>
          <w:b/>
          <w:bCs/>
        </w:rPr>
        <w:cr/>
      </w:r>
      <w:hyperlink r:id="rId19" w:history="1">
        <w:r w:rsidRPr="009B7514">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AC81A38" w14:textId="77777777" w:rsidR="00D44DD3" w:rsidRPr="000E65E8" w:rsidRDefault="00D44DD3" w:rsidP="00D44DD3">
      <w:pPr>
        <w:rPr>
          <w:rFonts w:ascii="Microsoft Sans Serif" w:eastAsia="Microsoft Sans Serif" w:hAnsi="Microsoft Sans Serif" w:cs="Microsoft Sans Serif"/>
          <w:i/>
          <w:iCs/>
        </w:rPr>
      </w:pPr>
      <w:r w:rsidRPr="000E65E8">
        <w:rPr>
          <w:rFonts w:ascii="Microsoft Sans Serif" w:eastAsia="Microsoft Sans Serif" w:hAnsi="Microsoft Sans Serif" w:cs="Microsoft Sans Serif"/>
          <w:i/>
          <w:iCs/>
        </w:rPr>
        <w:t>(Counsel for UGI)</w:t>
      </w:r>
    </w:p>
    <w:p w14:paraId="39A29595" w14:textId="77777777" w:rsidR="00D44DD3" w:rsidRDefault="00D44DD3" w:rsidP="00D44DD3">
      <w:pPr>
        <w:rPr>
          <w:rFonts w:ascii="Microsoft Sans Serif" w:eastAsia="Microsoft Sans Serif" w:hAnsi="Microsoft Sans Serif" w:cs="Microsoft Sans Serif"/>
        </w:rPr>
      </w:pPr>
    </w:p>
    <w:p w14:paraId="2D515AA9" w14:textId="77777777" w:rsidR="00D44DD3" w:rsidRDefault="00D44DD3" w:rsidP="00D44DD3">
      <w:pPr>
        <w:rPr>
          <w:rFonts w:ascii="Microsoft Sans Serif" w:eastAsia="Microsoft Sans Serif" w:hAnsi="Microsoft Sans Serif" w:cs="Microsoft Sans Serif"/>
        </w:rPr>
      </w:pPr>
      <w:r>
        <w:rPr>
          <w:rFonts w:ascii="Microsoft Sans Serif" w:eastAsia="Microsoft Sans Serif" w:hAnsi="Microsoft Sans Serif" w:cs="Microsoft Sans Serif"/>
        </w:rPr>
        <w:t>MICHAEL SWERLING ESQUIRE</w:t>
      </w:r>
    </w:p>
    <w:p w14:paraId="250FBD98" w14:textId="77777777" w:rsidR="00D44DD3" w:rsidRPr="000E65E8" w:rsidRDefault="00D44DD3" w:rsidP="00D44DD3">
      <w:pPr>
        <w:rPr>
          <w:rFonts w:ascii="Microsoft Sans Serif" w:eastAsia="Microsoft Sans Serif" w:hAnsi="Microsoft Sans Serif" w:cs="Microsoft Sans Serif"/>
          <w:i/>
          <w:iCs/>
        </w:rPr>
      </w:pPr>
      <w:r>
        <w:rPr>
          <w:rFonts w:ascii="Microsoft Sans Serif" w:eastAsia="Microsoft Sans Serif" w:hAnsi="Microsoft Sans Serif" w:cs="Microsoft Sans Serif"/>
        </w:rPr>
        <w:t>UGI UTILITIES-GAS</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0E65E8">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0E65E8">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0E65E8">
        <w:rPr>
          <w:rFonts w:ascii="Microsoft Sans Serif" w:eastAsia="Microsoft Sans Serif" w:hAnsi="Microsoft Sans Serif" w:cs="Microsoft Sans Serif"/>
          <w:b/>
          <w:bCs/>
        </w:rPr>
        <w:t>6776</w:t>
      </w:r>
      <w:r w:rsidRPr="000E65E8">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0E65E8">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0E65E8">
        <w:rPr>
          <w:rFonts w:ascii="Microsoft Sans Serif" w:eastAsia="Microsoft Sans Serif" w:hAnsi="Microsoft Sans Serif" w:cs="Microsoft Sans Serif"/>
          <w:b/>
          <w:bCs/>
        </w:rPr>
        <w:t>3763</w:t>
      </w:r>
      <w:r>
        <w:rPr>
          <w:rFonts w:ascii="Microsoft Sans Serif" w:eastAsia="Microsoft Sans Serif" w:hAnsi="Microsoft Sans Serif" w:cs="Microsoft Sans Serif"/>
        </w:rPr>
        <w:cr/>
      </w:r>
      <w:hyperlink r:id="rId20" w:history="1">
        <w:r w:rsidRPr="009B7514">
          <w:rPr>
            <w:rStyle w:val="Hyperlink"/>
            <w:rFonts w:ascii="Microsoft Sans Serif" w:eastAsia="Microsoft Sans Serif" w:hAnsi="Microsoft Sans Serif" w:cs="Microsoft Sans Serif"/>
          </w:rPr>
          <w:t>UGIGasComplaints@ugi.com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67E92C89" w14:textId="77777777" w:rsidR="00D44DD3" w:rsidRDefault="00D44DD3" w:rsidP="00D44DD3"/>
    <w:p w14:paraId="7F747697" w14:textId="78250172" w:rsidR="008B6732" w:rsidRDefault="008B6732" w:rsidP="001433F0">
      <w:pPr>
        <w:pStyle w:val="ParaTab1"/>
        <w:ind w:firstLine="0"/>
        <w:rPr>
          <w:rFonts w:ascii="Times New Roman" w:hAnsi="Times New Roman" w:cs="Times New Roman"/>
          <w:spacing w:val="-3"/>
        </w:rPr>
      </w:pPr>
    </w:p>
    <w:sectPr w:rsidR="008B6732" w:rsidSect="00D44DD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29BB" w14:textId="22185F95" w:rsidR="00D44DD3" w:rsidRPr="00D44DD3" w:rsidRDefault="00D44DD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26509"/>
      <w:docPartObj>
        <w:docPartGallery w:val="Page Numbers (Bottom of Page)"/>
        <w:docPartUnique/>
      </w:docPartObj>
    </w:sdtPr>
    <w:sdtEndPr>
      <w:rPr>
        <w:rFonts w:ascii="Times New Roman" w:hAnsi="Times New Roman" w:cs="Times New Roman"/>
        <w:noProof/>
        <w:sz w:val="20"/>
        <w:szCs w:val="20"/>
      </w:rPr>
    </w:sdtEndPr>
    <w:sdtContent>
      <w:p w14:paraId="1CD772BD" w14:textId="77777777" w:rsidR="00D44DD3" w:rsidRPr="00D44DD3" w:rsidRDefault="00D44DD3">
        <w:pPr>
          <w:pStyle w:val="Footer"/>
          <w:jc w:val="center"/>
          <w:rPr>
            <w:rFonts w:ascii="Times New Roman" w:hAnsi="Times New Roman" w:cs="Times New Roman"/>
            <w:sz w:val="20"/>
            <w:szCs w:val="20"/>
          </w:rPr>
        </w:pPr>
        <w:r w:rsidRPr="00D44DD3">
          <w:rPr>
            <w:rFonts w:ascii="Times New Roman" w:hAnsi="Times New Roman" w:cs="Times New Roman"/>
            <w:sz w:val="20"/>
            <w:szCs w:val="20"/>
          </w:rPr>
          <w:fldChar w:fldCharType="begin"/>
        </w:r>
        <w:r w:rsidRPr="00D44DD3">
          <w:rPr>
            <w:rFonts w:ascii="Times New Roman" w:hAnsi="Times New Roman" w:cs="Times New Roman"/>
            <w:sz w:val="20"/>
            <w:szCs w:val="20"/>
          </w:rPr>
          <w:instrText xml:space="preserve"> PAGE   \* MERGEFORMAT </w:instrText>
        </w:r>
        <w:r w:rsidRPr="00D44DD3">
          <w:rPr>
            <w:rFonts w:ascii="Times New Roman" w:hAnsi="Times New Roman" w:cs="Times New Roman"/>
            <w:sz w:val="20"/>
            <w:szCs w:val="20"/>
          </w:rPr>
          <w:fldChar w:fldCharType="separate"/>
        </w:r>
        <w:r w:rsidRPr="00D44DD3">
          <w:rPr>
            <w:rFonts w:ascii="Times New Roman" w:hAnsi="Times New Roman" w:cs="Times New Roman"/>
            <w:noProof/>
            <w:sz w:val="20"/>
            <w:szCs w:val="20"/>
          </w:rPr>
          <w:t>2</w:t>
        </w:r>
        <w:r w:rsidRPr="00D44DD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B0E9" w14:textId="0175A103" w:rsidR="00D44DD3" w:rsidRPr="00D44DD3" w:rsidRDefault="00D44DD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C2C0E"/>
    <w:rsid w:val="003D53E4"/>
    <w:rsid w:val="003D77A0"/>
    <w:rsid w:val="003E282A"/>
    <w:rsid w:val="003E394F"/>
    <w:rsid w:val="003E6A5C"/>
    <w:rsid w:val="003F0684"/>
    <w:rsid w:val="003F49E4"/>
    <w:rsid w:val="004054B8"/>
    <w:rsid w:val="00412FC8"/>
    <w:rsid w:val="00417F7E"/>
    <w:rsid w:val="004325FB"/>
    <w:rsid w:val="0045540F"/>
    <w:rsid w:val="0049028E"/>
    <w:rsid w:val="004A27C6"/>
    <w:rsid w:val="004A437F"/>
    <w:rsid w:val="004B0FC5"/>
    <w:rsid w:val="004B3AE5"/>
    <w:rsid w:val="004E1986"/>
    <w:rsid w:val="004F4BBF"/>
    <w:rsid w:val="0050290D"/>
    <w:rsid w:val="00511AC0"/>
    <w:rsid w:val="00523E61"/>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3799"/>
    <w:rsid w:val="0063424C"/>
    <w:rsid w:val="00635601"/>
    <w:rsid w:val="00636518"/>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06465"/>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9E1"/>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C245E"/>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44DD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B11FE"/>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hyperlink" Target="mailto:jayroc201240@gmai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UGIGasComplaints@ug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icmroczka@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rayne@comca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1581</Words>
  <Characters>9013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2023-08-29T17:07:00Z</dcterms:created>
  <dcterms:modified xsi:type="dcterms:W3CDTF">2023-08-29T17:07:00Z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