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8E8BF26" w:rsidR="009E1C5A" w:rsidRPr="007A4C3A" w:rsidRDefault="00AD2CF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Danielle </w:t>
      </w:r>
      <w:proofErr w:type="spellStart"/>
      <w:r>
        <w:rPr>
          <w:rFonts w:ascii="Times New Roman" w:hAnsi="Times New Roman" w:cs="Times New Roman"/>
          <w:spacing w:val="-3"/>
        </w:rPr>
        <w:t>Potora</w:t>
      </w:r>
      <w:proofErr w:type="spellEnd"/>
      <w:r w:rsidR="00AE44A4">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A81F74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AD2CFA">
        <w:rPr>
          <w:rFonts w:ascii="Times New Roman" w:hAnsi="Times New Roman" w:cs="Times New Roman"/>
          <w:spacing w:val="-3"/>
        </w:rPr>
        <w:t>40585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0807A2C" w:rsidR="009E1C5A" w:rsidRPr="007A4C3A" w:rsidRDefault="00A3770F"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35CC89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w:t>
      </w:r>
      <w:r w:rsidR="0082768E">
        <w:rPr>
          <w:rFonts w:ascii="Times New Roman" w:hAnsi="Times New Roman" w:cs="Times New Roman"/>
          <w:b/>
          <w:bCs/>
          <w:spacing w:val="-3"/>
          <w:u w:val="single"/>
        </w:rPr>
        <w:t xml:space="preserve">#2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4FDAB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2768E">
        <w:rPr>
          <w:rFonts w:ascii="Times New Roman" w:hAnsi="Times New Roman" w:cs="Times New Roman"/>
        </w:rPr>
        <w:t>29</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82768E">
        <w:rPr>
          <w:rFonts w:ascii="Times New Roman" w:hAnsi="Times New Roman" w:cs="Times New Roman"/>
        </w:rPr>
        <w:t xml:space="preserve">August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613D1AA"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1FFA623"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D2CFA">
        <w:rPr>
          <w:rFonts w:ascii="Times New Roman" w:hAnsi="Times New Roman" w:cs="Times New Roman"/>
          <w:b/>
          <w:bCs/>
        </w:rPr>
        <w:t>Friday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82768E">
        <w:rPr>
          <w:rFonts w:ascii="Times New Roman" w:hAnsi="Times New Roman" w:cs="Times New Roman"/>
          <w:b/>
          <w:bCs/>
        </w:rPr>
        <w:t xml:space="preserve">September </w:t>
      </w:r>
      <w:r w:rsidR="00AD2CFA">
        <w:rPr>
          <w:rFonts w:ascii="Times New Roman" w:hAnsi="Times New Roman" w:cs="Times New Roman"/>
          <w:b/>
          <w:bCs/>
        </w:rPr>
        <w:t>22,</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5EA4C48E" w14:textId="77777777" w:rsidR="00BF51DB" w:rsidRDefault="00BF51DB">
      <w:pPr>
        <w:autoSpaceDE/>
        <w:autoSpaceDN/>
        <w:rPr>
          <w:rFonts w:ascii="Times New Roman" w:hAnsi="Times New Roman" w:cs="Times New Roman"/>
          <w:b/>
        </w:rPr>
        <w:sectPr w:rsidR="00BF51DB">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E0B89A3" w14:textId="01829BAB" w:rsidR="00635601" w:rsidRPr="0082768E" w:rsidRDefault="00F44FBD" w:rsidP="0082768E">
      <w:pPr>
        <w:pStyle w:val="ListParagraph"/>
        <w:numPr>
          <w:ilvl w:val="0"/>
          <w:numId w:val="24"/>
        </w:numPr>
        <w:tabs>
          <w:tab w:val="left" w:pos="540"/>
        </w:tabs>
        <w:spacing w:line="360" w:lineRule="auto"/>
        <w:ind w:left="0" w:firstLine="0"/>
        <w:rPr>
          <w:rFonts w:ascii="Times New Roman" w:eastAsiaTheme="majorEastAsia" w:hAnsi="Times New Roman" w:cs="Times New Roman"/>
        </w:rPr>
      </w:pPr>
      <w:r w:rsidRPr="0082768E">
        <w:rPr>
          <w:rFonts w:ascii="Times New Roman" w:hAnsi="Times New Roman" w:cs="Times New Roman"/>
          <w:b/>
        </w:rPr>
        <w:tab/>
      </w:r>
      <w:r w:rsidR="00174DB7" w:rsidRPr="0082768E">
        <w:rPr>
          <w:rFonts w:ascii="Times New Roman" w:hAnsi="Times New Roman" w:cs="Times New Roman"/>
          <w:b/>
        </w:rPr>
        <w:t>FILING AND SERVING DOCUMENTS</w:t>
      </w:r>
      <w:r w:rsidR="0082768E" w:rsidRPr="0082768E">
        <w:rPr>
          <w:rFonts w:ascii="Times New Roman" w:hAnsi="Times New Roman" w:cs="Times New Roman"/>
          <w:b/>
        </w:rPr>
        <w:t xml:space="preserve">.    </w:t>
      </w:r>
      <w:r w:rsidR="00635601" w:rsidRPr="0082768E">
        <w:rPr>
          <w:rFonts w:ascii="Times New Roman" w:hAnsi="Times New Roman" w:cs="Times New Roman"/>
        </w:rPr>
        <w:t xml:space="preserve">ALL Parties to proceedings pending are encouraged to EITHER open and use an e-Filing account through the Commission’s website at </w:t>
      </w:r>
      <w:hyperlink r:id="rId14" w:history="1">
        <w:r w:rsidR="00635601" w:rsidRPr="0082768E">
          <w:rPr>
            <w:rStyle w:val="Hyperlink"/>
            <w:rFonts w:ascii="Times New Roman" w:eastAsiaTheme="majorEastAsia" w:hAnsi="Times New Roman" w:cs="Times New Roman"/>
            <w:color w:val="auto"/>
          </w:rPr>
          <w:t>www.puc.pa.gov</w:t>
        </w:r>
      </w:hyperlink>
      <w:r w:rsidR="00635601" w:rsidRPr="0082768E">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w:t>
      </w:r>
      <w:r w:rsidRPr="001E5370">
        <w:rPr>
          <w:rFonts w:ascii="Times New Roman" w:hAnsi="Times New Roman" w:cs="Times New Roman"/>
        </w:rPr>
        <w:lastRenderedPageBreak/>
        <w:t xml:space="preserve">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 xml:space="preserve">Court Order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A3FA90"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82768E">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1FE1CFD8" w14:textId="77777777" w:rsidR="00BF51DB" w:rsidRPr="00021493" w:rsidRDefault="00BF51DB"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174C6DEC"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82768E">
        <w:rPr>
          <w:rFonts w:ascii="Times New Roman" w:hAnsi="Times New Roman" w:cs="Times New Roman"/>
          <w:spacing w:val="-3"/>
          <w:u w:val="single"/>
        </w:rPr>
        <w:t>August 29,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900AEF9" w14:textId="77777777" w:rsidR="00BF51DB" w:rsidRDefault="000C1A32" w:rsidP="00AE44A4">
      <w:pPr>
        <w:pStyle w:val="ParaTab1"/>
        <w:ind w:firstLine="0"/>
        <w:rPr>
          <w:rFonts w:ascii="Times New Roman" w:hAnsi="Times New Roman" w:cs="Times New Roman"/>
          <w:spacing w:val="-3"/>
        </w:rPr>
        <w:sectPr w:rsidR="00BF51DB" w:rsidSect="00BF51DB">
          <w:footerReference w:type="default" r:id="rId18"/>
          <w:type w:val="continuous"/>
          <w:pgSz w:w="12240" w:h="15840"/>
          <w:pgMar w:top="1440" w:right="1440" w:bottom="135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74F459B0" w14:textId="77777777" w:rsidR="00BF51DB" w:rsidRDefault="00BF51DB" w:rsidP="00BF51DB">
      <w:pPr>
        <w:rPr>
          <w:rFonts w:ascii="Microsoft Sans Serif" w:eastAsia="Microsoft Sans Serif" w:hAnsi="Microsoft Sans Serif" w:cs="Microsoft Sans Serif"/>
        </w:rPr>
      </w:pPr>
      <w:bookmarkStart w:id="0" w:name="_Hlk136947377"/>
      <w:r>
        <w:rPr>
          <w:rFonts w:ascii="Microsoft Sans Serif" w:eastAsia="Microsoft Sans Serif" w:hAnsi="Microsoft Sans Serif" w:cs="Microsoft Sans Serif"/>
          <w:b/>
          <w:u w:val="single"/>
        </w:rPr>
        <w:lastRenderedPageBreak/>
        <w:t>C-2023-3040585 - DANIELLE POTORA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DANIELLE POTORA</w:t>
      </w:r>
      <w:r>
        <w:rPr>
          <w:rFonts w:ascii="Microsoft Sans Serif" w:eastAsia="Microsoft Sans Serif" w:hAnsi="Microsoft Sans Serif" w:cs="Microsoft Sans Serif"/>
        </w:rPr>
        <w:cr/>
        <w:t>15 BLACKMAN STREET</w:t>
      </w:r>
      <w:r>
        <w:rPr>
          <w:rFonts w:ascii="Microsoft Sans Serif" w:eastAsia="Microsoft Sans Serif" w:hAnsi="Microsoft Sans Serif" w:cs="Microsoft Sans Serif"/>
        </w:rPr>
        <w:cr/>
        <w:t>WILKES BARRE PA  18702</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540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6422</w:t>
      </w:r>
      <w:r w:rsidRPr="00AE5F90">
        <w:rPr>
          <w:rFonts w:ascii="Microsoft Sans Serif" w:eastAsia="Microsoft Sans Serif" w:hAnsi="Microsoft Sans Serif" w:cs="Microsoft Sans Serif"/>
          <w:b/>
          <w:bCs/>
        </w:rPr>
        <w:cr/>
      </w:r>
      <w:hyperlink r:id="rId19" w:history="1">
        <w:r w:rsidRPr="00304802">
          <w:rPr>
            <w:rStyle w:val="Hyperlink"/>
            <w:rFonts w:ascii="Microsoft Sans Serif" w:eastAsia="Microsoft Sans Serif" w:hAnsi="Microsoft Sans Serif" w:cs="Microsoft Sans Serif"/>
          </w:rPr>
          <w:t>cherrycupcake31@gmail.com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JENNIFER POTORA </w:t>
      </w:r>
      <w:r>
        <w:rPr>
          <w:rFonts w:ascii="Microsoft Sans Serif" w:eastAsia="Microsoft Sans Serif" w:hAnsi="Microsoft Sans Serif" w:cs="Microsoft Sans Serif"/>
        </w:rPr>
        <w:cr/>
        <w:t>53 ACADEMY STREET</w:t>
      </w:r>
      <w:r>
        <w:rPr>
          <w:rFonts w:ascii="Microsoft Sans Serif" w:eastAsia="Microsoft Sans Serif" w:hAnsi="Microsoft Sans Serif" w:cs="Microsoft Sans Serif"/>
        </w:rPr>
        <w:cr/>
        <w:t>PLYMOUTH PA  18651</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817</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2175</w:t>
      </w:r>
      <w:r w:rsidRPr="00AE5F90">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817</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2175</w:t>
      </w:r>
      <w:r w:rsidRPr="00AE5F90">
        <w:rPr>
          <w:rFonts w:ascii="Microsoft Sans Serif" w:eastAsia="Microsoft Sans Serif" w:hAnsi="Microsoft Sans Serif" w:cs="Microsoft Sans Serif"/>
          <w:b/>
          <w:bCs/>
        </w:rPr>
        <w:cr/>
      </w:r>
      <w:hyperlink r:id="rId20" w:history="1">
        <w:r w:rsidRPr="00304802">
          <w:rPr>
            <w:rStyle w:val="Hyperlink"/>
            <w:rFonts w:ascii="Microsoft Sans Serif" w:eastAsia="Microsoft Sans Serif" w:hAnsi="Microsoft Sans Serif" w:cs="Microsoft Sans Serif"/>
          </w:rPr>
          <w:t>Jpotora@icloud.com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D21A7E0" w14:textId="77777777" w:rsidR="00BF51DB" w:rsidRDefault="00BF51DB" w:rsidP="00BF51DB">
      <w:pPr>
        <w:rPr>
          <w:rFonts w:ascii="Microsoft Sans Serif" w:eastAsia="Microsoft Sans Serif" w:hAnsi="Microsoft Sans Serif" w:cs="Microsoft Sans Serif"/>
          <w:i/>
          <w:iCs/>
        </w:rPr>
      </w:pPr>
      <w:r w:rsidRPr="00AE5F90">
        <w:rPr>
          <w:rFonts w:ascii="Microsoft Sans Serif" w:eastAsia="Microsoft Sans Serif" w:hAnsi="Microsoft Sans Serif" w:cs="Microsoft Sans Serif"/>
          <w:i/>
          <w:iCs/>
        </w:rPr>
        <w:t xml:space="preserve">(Counsel for Danielle </w:t>
      </w:r>
      <w:proofErr w:type="spellStart"/>
      <w:r w:rsidRPr="00AE5F90">
        <w:rPr>
          <w:rFonts w:ascii="Microsoft Sans Serif" w:eastAsia="Microsoft Sans Serif" w:hAnsi="Microsoft Sans Serif" w:cs="Microsoft Sans Serif"/>
          <w:i/>
          <w:iCs/>
        </w:rPr>
        <w:t>Potora</w:t>
      </w:r>
      <w:proofErr w:type="spellEnd"/>
      <w:r w:rsidRPr="00AE5F90">
        <w:rPr>
          <w:rFonts w:ascii="Microsoft Sans Serif" w:eastAsia="Microsoft Sans Serif" w:hAnsi="Microsoft Sans Serif" w:cs="Microsoft Sans Serif"/>
          <w:i/>
          <w:iCs/>
        </w:rPr>
        <w:t xml:space="preserve">) </w:t>
      </w:r>
      <w:r w:rsidRPr="00AE5F90">
        <w:rPr>
          <w:rFonts w:ascii="Microsoft Sans Serif" w:eastAsia="Microsoft Sans Serif" w:hAnsi="Microsoft Sans Serif" w:cs="Microsoft Sans Serif"/>
          <w:i/>
          <w:iCs/>
        </w:rPr>
        <w:cr/>
      </w:r>
    </w:p>
    <w:p w14:paraId="6F322ECA" w14:textId="77777777" w:rsidR="00BF51DB" w:rsidRDefault="00BF51DB" w:rsidP="00BF51DB">
      <w:pPr>
        <w:rPr>
          <w:rFonts w:ascii="Microsoft Sans Serif" w:eastAsia="Microsoft Sans Serif" w:hAnsi="Microsoft Sans Serif" w:cs="Microsoft Sans Serif"/>
        </w:rPr>
      </w:pPr>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412.831.5462</w:t>
      </w:r>
      <w:r w:rsidRPr="00AE5F90">
        <w:rPr>
          <w:rFonts w:ascii="Microsoft Sans Serif" w:eastAsia="Microsoft Sans Serif" w:hAnsi="Microsoft Sans Serif" w:cs="Microsoft Sans Serif"/>
          <w:b/>
          <w:bCs/>
        </w:rPr>
        <w:cr/>
        <w:t>412.425.4029</w:t>
      </w:r>
      <w:r w:rsidRPr="00AE5F90">
        <w:rPr>
          <w:rFonts w:ascii="Microsoft Sans Serif" w:eastAsia="Microsoft Sans Serif" w:hAnsi="Microsoft Sans Serif" w:cs="Microsoft Sans Serif"/>
          <w:b/>
          <w:bCs/>
        </w:rPr>
        <w:cr/>
      </w:r>
      <w:hyperlink r:id="rId21" w:history="1">
        <w:r w:rsidRPr="00304802">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339E33B" w14:textId="77777777" w:rsidR="00BF51DB" w:rsidRPr="00AE5F90" w:rsidRDefault="00BF51DB" w:rsidP="00BF51DB">
      <w:pPr>
        <w:rPr>
          <w:rFonts w:ascii="Microsoft Sans Serif" w:eastAsia="Microsoft Sans Serif" w:hAnsi="Microsoft Sans Serif" w:cs="Microsoft Sans Serif"/>
          <w:i/>
          <w:iCs/>
        </w:rPr>
      </w:pPr>
      <w:r w:rsidRPr="00AE5F90">
        <w:rPr>
          <w:rFonts w:ascii="Microsoft Sans Serif" w:eastAsia="Microsoft Sans Serif" w:hAnsi="Microsoft Sans Serif" w:cs="Microsoft Sans Serif"/>
          <w:i/>
          <w:iCs/>
        </w:rPr>
        <w:t>(Counsel for UGI)</w:t>
      </w:r>
      <w:r w:rsidRPr="00AE5F90">
        <w:rPr>
          <w:rFonts w:ascii="Microsoft Sans Serif" w:eastAsia="Microsoft Sans Serif" w:hAnsi="Microsoft Sans Serif" w:cs="Microsoft Sans Serif"/>
          <w:i/>
          <w:iCs/>
        </w:rPr>
        <w:cr/>
      </w:r>
    </w:p>
    <w:p w14:paraId="0ECF4559" w14:textId="77777777" w:rsidR="00BF51DB" w:rsidRDefault="00BF51DB" w:rsidP="00BF51DB">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ESQUIRE</w:t>
      </w:r>
    </w:p>
    <w:p w14:paraId="40A42500" w14:textId="77777777" w:rsidR="00BF51DB" w:rsidRDefault="00BF51DB" w:rsidP="00BF51DB">
      <w:pPr>
        <w:rPr>
          <w:rFonts w:ascii="Microsoft Sans Serif" w:eastAsia="Microsoft Sans Serif" w:hAnsi="Microsoft Sans Serif" w:cs="Microsoft Sans Serif"/>
        </w:rPr>
      </w:pPr>
      <w:r>
        <w:rPr>
          <w:rFonts w:ascii="Microsoft Sans Serif" w:eastAsia="Microsoft Sans Serif" w:hAnsi="Microsoft Sans Serif" w:cs="Microsoft Sans Serif"/>
        </w:rPr>
        <w:t>UGI-GAS DIVISION</w:t>
      </w:r>
      <w:r>
        <w:rPr>
          <w:rFonts w:ascii="Microsoft Sans Serif" w:eastAsia="Microsoft Sans Serif" w:hAnsi="Microsoft Sans Serif" w:cs="Microsoft Sans Serif"/>
        </w:rPr>
        <w:b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6776</w:t>
      </w:r>
      <w:r w:rsidRPr="00AE5F90">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3763</w:t>
      </w:r>
      <w:r w:rsidRPr="00AE5F90">
        <w:rPr>
          <w:rFonts w:ascii="Microsoft Sans Serif" w:eastAsia="Microsoft Sans Serif" w:hAnsi="Microsoft Sans Serif" w:cs="Microsoft Sans Serif"/>
          <w:b/>
          <w:bCs/>
        </w:rPr>
        <w:cr/>
      </w:r>
      <w:hyperlink r:id="rId22" w:history="1">
        <w:r w:rsidRPr="00304802">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42C3748" w14:textId="77777777" w:rsidR="00BF51DB" w:rsidRDefault="00BF51DB" w:rsidP="00BF51DB">
      <w:r>
        <w:rPr>
          <w:rFonts w:ascii="Microsoft Sans Serif" w:eastAsia="Microsoft Sans Serif" w:hAnsi="Microsoft Sans Serif" w:cs="Microsoft Sans Serif"/>
        </w:rPr>
        <w:cr/>
      </w:r>
    </w:p>
    <w:bookmarkEnd w:id="0"/>
    <w:p w14:paraId="5F51AD88" w14:textId="77777777" w:rsidR="00BF51DB" w:rsidRDefault="00BF51DB" w:rsidP="00BF51DB"/>
    <w:p w14:paraId="7F747697" w14:textId="4858FD87" w:rsidR="008B6732" w:rsidRDefault="008B6732" w:rsidP="00AE44A4">
      <w:pPr>
        <w:pStyle w:val="ParaTab1"/>
        <w:ind w:firstLine="0"/>
        <w:rPr>
          <w:rFonts w:ascii="Times New Roman" w:hAnsi="Times New Roman" w:cs="Times New Roman"/>
          <w:spacing w:val="-3"/>
        </w:rPr>
      </w:pPr>
    </w:p>
    <w:sectPr w:rsidR="008B673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06644"/>
      <w:docPartObj>
        <w:docPartGallery w:val="Page Numbers (Bottom of Page)"/>
        <w:docPartUnique/>
      </w:docPartObj>
    </w:sdtPr>
    <w:sdtEndPr>
      <w:rPr>
        <w:rFonts w:ascii="Times New Roman" w:hAnsi="Times New Roman" w:cs="Times New Roman"/>
        <w:noProof/>
        <w:sz w:val="20"/>
        <w:szCs w:val="20"/>
      </w:rPr>
    </w:sdtEndPr>
    <w:sdtContent>
      <w:p w14:paraId="030D385C" w14:textId="5DAA1BB5" w:rsidR="00BF51DB" w:rsidRDefault="00BF51D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75888"/>
      <w:docPartObj>
        <w:docPartGallery w:val="Page Numbers (Bottom of Page)"/>
        <w:docPartUnique/>
      </w:docPartObj>
    </w:sdtPr>
    <w:sdtEndPr>
      <w:rPr>
        <w:rFonts w:ascii="Times New Roman" w:hAnsi="Times New Roman" w:cs="Times New Roman"/>
        <w:noProof/>
        <w:sz w:val="20"/>
        <w:szCs w:val="20"/>
      </w:rPr>
    </w:sdtEndPr>
    <w:sdtContent>
      <w:p w14:paraId="079E442D" w14:textId="77777777" w:rsidR="00BF51DB" w:rsidRPr="00BF51DB" w:rsidRDefault="00BF51DB">
        <w:pPr>
          <w:pStyle w:val="Footer"/>
          <w:jc w:val="center"/>
          <w:rPr>
            <w:rFonts w:ascii="Times New Roman" w:hAnsi="Times New Roman" w:cs="Times New Roman"/>
            <w:sz w:val="20"/>
            <w:szCs w:val="20"/>
          </w:rPr>
        </w:pPr>
        <w:r w:rsidRPr="00BF51DB">
          <w:rPr>
            <w:rFonts w:ascii="Times New Roman" w:hAnsi="Times New Roman" w:cs="Times New Roman"/>
            <w:sz w:val="20"/>
            <w:szCs w:val="20"/>
          </w:rPr>
          <w:fldChar w:fldCharType="begin"/>
        </w:r>
        <w:r w:rsidRPr="00BF51DB">
          <w:rPr>
            <w:rFonts w:ascii="Times New Roman" w:hAnsi="Times New Roman" w:cs="Times New Roman"/>
            <w:sz w:val="20"/>
            <w:szCs w:val="20"/>
          </w:rPr>
          <w:instrText xml:space="preserve"> PAGE   \* MERGEFORMAT </w:instrText>
        </w:r>
        <w:r w:rsidRPr="00BF51DB">
          <w:rPr>
            <w:rFonts w:ascii="Times New Roman" w:hAnsi="Times New Roman" w:cs="Times New Roman"/>
            <w:sz w:val="20"/>
            <w:szCs w:val="20"/>
          </w:rPr>
          <w:fldChar w:fldCharType="separate"/>
        </w:r>
        <w:r w:rsidRPr="00BF51DB">
          <w:rPr>
            <w:rFonts w:ascii="Times New Roman" w:hAnsi="Times New Roman" w:cs="Times New Roman"/>
            <w:noProof/>
            <w:sz w:val="20"/>
            <w:szCs w:val="20"/>
          </w:rPr>
          <w:t>2</w:t>
        </w:r>
        <w:r w:rsidRPr="00BF51D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BE8D" w14:textId="50E8C634" w:rsidR="00BF51DB" w:rsidRPr="00BF51DB" w:rsidRDefault="00BF51D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2768E"/>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D2CFA"/>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51D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rcrayne@comcast.net"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Jpotora@iclou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herrycupcake31@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hyperlink" Target="mailto:UGIGasComplaints@ug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1649</Words>
  <Characters>9403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2023-08-29T17:23:00Z</dcterms:created>
  <dcterms:modified xsi:type="dcterms:W3CDTF">2023-08-29T17:23:00Z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