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6E4D8EB" w:rsidR="009E1C5A" w:rsidRPr="007A4C3A" w:rsidRDefault="001D11D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Paulos Ibrahim</w:t>
      </w:r>
      <w:r w:rsidR="00AE44A4">
        <w:rPr>
          <w:rFonts w:ascii="Times New Roman" w:hAnsi="Times New Roman" w:cs="Times New Roman"/>
          <w:spacing w:val="-3"/>
        </w:rPr>
        <w:tab/>
      </w:r>
      <w:r w:rsidR="005616B7">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E8788F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w:t>
      </w:r>
      <w:r w:rsidR="001D11D2">
        <w:rPr>
          <w:rFonts w:ascii="Times New Roman" w:hAnsi="Times New Roman" w:cs="Times New Roman"/>
          <w:spacing w:val="-3"/>
        </w:rPr>
        <w:t>42066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44F65DE" w:rsidR="009E1C5A" w:rsidRPr="007A4C3A" w:rsidRDefault="001D11D2"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1A598C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D60178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D11D2">
        <w:rPr>
          <w:rFonts w:ascii="Times New Roman" w:hAnsi="Times New Roman" w:cs="Times New Roman"/>
        </w:rPr>
        <w:t>30</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82768E">
        <w:rPr>
          <w:rFonts w:ascii="Times New Roman" w:hAnsi="Times New Roman" w:cs="Times New Roman"/>
        </w:rPr>
        <w:t xml:space="preserve">August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613D1AA"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56EEC0C"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82768E">
        <w:rPr>
          <w:rFonts w:ascii="Times New Roman" w:hAnsi="Times New Roman" w:cs="Times New Roman"/>
          <w:b/>
          <w:bCs/>
        </w:rPr>
        <w:t>Tuesday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1D11D2">
        <w:rPr>
          <w:rFonts w:ascii="Times New Roman" w:hAnsi="Times New Roman" w:cs="Times New Roman"/>
          <w:b/>
          <w:bCs/>
        </w:rPr>
        <w:t>October 31</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0077F390" w14:textId="77777777" w:rsidR="000539F1" w:rsidRDefault="000539F1">
      <w:pPr>
        <w:autoSpaceDE/>
        <w:autoSpaceDN/>
        <w:rPr>
          <w:rFonts w:ascii="Times New Roman" w:hAnsi="Times New Roman" w:cs="Times New Roman"/>
          <w:b/>
        </w:rPr>
        <w:sectPr w:rsidR="000539F1">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0E0B89A3" w14:textId="01829BAB" w:rsidR="00635601" w:rsidRPr="0082768E" w:rsidRDefault="00F44FBD" w:rsidP="0082768E">
      <w:pPr>
        <w:pStyle w:val="ListParagraph"/>
        <w:numPr>
          <w:ilvl w:val="0"/>
          <w:numId w:val="24"/>
        </w:numPr>
        <w:tabs>
          <w:tab w:val="left" w:pos="540"/>
        </w:tabs>
        <w:spacing w:line="360" w:lineRule="auto"/>
        <w:ind w:left="0" w:firstLine="0"/>
        <w:rPr>
          <w:rFonts w:ascii="Times New Roman" w:eastAsiaTheme="majorEastAsia" w:hAnsi="Times New Roman" w:cs="Times New Roman"/>
        </w:rPr>
      </w:pPr>
      <w:r w:rsidRPr="0082768E">
        <w:rPr>
          <w:rFonts w:ascii="Times New Roman" w:hAnsi="Times New Roman" w:cs="Times New Roman"/>
          <w:b/>
        </w:rPr>
        <w:tab/>
      </w:r>
      <w:r w:rsidR="00174DB7" w:rsidRPr="0082768E">
        <w:rPr>
          <w:rFonts w:ascii="Times New Roman" w:hAnsi="Times New Roman" w:cs="Times New Roman"/>
          <w:b/>
        </w:rPr>
        <w:t>FILING AND SERVING DOCUMENTS</w:t>
      </w:r>
      <w:r w:rsidR="0082768E" w:rsidRPr="0082768E">
        <w:rPr>
          <w:rFonts w:ascii="Times New Roman" w:hAnsi="Times New Roman" w:cs="Times New Roman"/>
          <w:b/>
        </w:rPr>
        <w:t xml:space="preserve">.    </w:t>
      </w:r>
      <w:r w:rsidR="00635601" w:rsidRPr="0082768E">
        <w:rPr>
          <w:rFonts w:ascii="Times New Roman" w:hAnsi="Times New Roman" w:cs="Times New Roman"/>
        </w:rPr>
        <w:t xml:space="preserve">ALL Parties to proceedings pending are encouraged to EITHER open and use an e-Filing account through the Commission’s website at </w:t>
      </w:r>
      <w:hyperlink r:id="rId14" w:history="1">
        <w:r w:rsidR="00635601" w:rsidRPr="0082768E">
          <w:rPr>
            <w:rStyle w:val="Hyperlink"/>
            <w:rFonts w:ascii="Times New Roman" w:eastAsiaTheme="majorEastAsia" w:hAnsi="Times New Roman" w:cs="Times New Roman"/>
            <w:color w:val="auto"/>
          </w:rPr>
          <w:t>www.puc.pa.gov</w:t>
        </w:r>
      </w:hyperlink>
      <w:r w:rsidR="00635601" w:rsidRPr="0082768E">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w:t>
      </w:r>
      <w:r w:rsidRPr="001E5370">
        <w:rPr>
          <w:rFonts w:ascii="Times New Roman" w:hAnsi="Times New Roman" w:cs="Times New Roman"/>
        </w:rPr>
        <w:lastRenderedPageBreak/>
        <w:t xml:space="preserve">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3C3CA016" w:rsidR="00FF03A5" w:rsidRPr="00FF03A5" w:rsidRDefault="00FF03A5" w:rsidP="00A36E61">
      <w:pPr>
        <w:spacing w:line="360" w:lineRule="auto"/>
        <w:rPr>
          <w:rFonts w:ascii="Times New Roman" w:hAnsi="Times New Roman" w:cs="Times New Roman"/>
          <w:sz w:val="22"/>
          <w:szCs w:val="22"/>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w:t>
      </w:r>
      <w:r w:rsidR="001D11D2">
        <w:rPr>
          <w:rFonts w:ascii="Times New Roman" w:hAnsi="Times New Roman" w:cs="Times New Roman"/>
        </w:rPr>
        <w:t>Y</w:t>
      </w:r>
      <w:r w:rsidR="00A36E61">
        <w:rPr>
          <w:rFonts w:ascii="Times New Roman" w:hAnsi="Times New Roman" w:cs="Times New Roman"/>
        </w:rPr>
        <w:t>ou can serve a copy by eService or email.</w:t>
      </w:r>
      <w:r w:rsidR="001D11D2">
        <w:rPr>
          <w:rFonts w:ascii="Times New Roman" w:hAnsi="Times New Roman" w:cs="Times New Roman"/>
        </w:rPr>
        <w:t xml:space="preserve">  </w:t>
      </w:r>
      <w:r w:rsidR="00A36E61">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6"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 xml:space="preserve">Court Order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A3FA90"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82768E">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17459D97" w14:textId="77777777" w:rsidR="000539F1" w:rsidRPr="00021493" w:rsidRDefault="000539F1"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258F887"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47012F17"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w:t>
      </w:r>
      <w:r w:rsidR="001D11D2">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41C01348"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DA7DB1">
        <w:rPr>
          <w:rFonts w:ascii="Times New Roman" w:hAnsi="Times New Roman" w:cs="Times New Roman"/>
          <w:spacing w:val="-3"/>
          <w:u w:val="single"/>
        </w:rPr>
        <w:t xml:space="preserve"> </w:t>
      </w:r>
      <w:r w:rsidR="0082768E">
        <w:rPr>
          <w:rFonts w:ascii="Times New Roman" w:hAnsi="Times New Roman" w:cs="Times New Roman"/>
          <w:spacing w:val="-3"/>
          <w:u w:val="single"/>
        </w:rPr>
        <w:t xml:space="preserve">August </w:t>
      </w:r>
      <w:r w:rsidR="001D11D2">
        <w:rPr>
          <w:rFonts w:ascii="Times New Roman" w:hAnsi="Times New Roman" w:cs="Times New Roman"/>
          <w:spacing w:val="-3"/>
          <w:u w:val="single"/>
        </w:rPr>
        <w:t>30</w:t>
      </w:r>
      <w:r w:rsidR="0082768E">
        <w:rPr>
          <w:rFonts w:ascii="Times New Roman" w:hAnsi="Times New Roman" w:cs="Times New Roman"/>
          <w:spacing w:val="-3"/>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62FCA018" w14:textId="77777777" w:rsidR="000539F1" w:rsidRDefault="000C1A32" w:rsidP="00AE44A4">
      <w:pPr>
        <w:pStyle w:val="ParaTab1"/>
        <w:ind w:firstLine="0"/>
        <w:rPr>
          <w:rFonts w:ascii="Times New Roman" w:hAnsi="Times New Roman" w:cs="Times New Roman"/>
          <w:spacing w:val="-3"/>
        </w:rPr>
        <w:sectPr w:rsidR="000539F1" w:rsidSect="000539F1">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2A7B89E6" w14:textId="77777777" w:rsidR="000539F1" w:rsidRPr="00810A33" w:rsidRDefault="000539F1" w:rsidP="000539F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C-2023-3042066 - PAULOS IBRAHIM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PAULOS IBRAHIM</w:t>
      </w:r>
      <w:r>
        <w:rPr>
          <w:rFonts w:ascii="Microsoft Sans Serif" w:eastAsia="Microsoft Sans Serif" w:hAnsi="Microsoft Sans Serif" w:cs="Microsoft Sans Serif"/>
        </w:rPr>
        <w:cr/>
        <w:t>132 TILGHMAN ST</w:t>
      </w:r>
      <w:r>
        <w:rPr>
          <w:rFonts w:ascii="Microsoft Sans Serif" w:eastAsia="Microsoft Sans Serif" w:hAnsi="Microsoft Sans Serif" w:cs="Microsoft Sans Serif"/>
        </w:rPr>
        <w:cr/>
        <w:t>ALLENTOWN PA  18102</w:t>
      </w:r>
      <w:r>
        <w:rPr>
          <w:rFonts w:ascii="Microsoft Sans Serif" w:eastAsia="Microsoft Sans Serif" w:hAnsi="Microsoft Sans Serif" w:cs="Microsoft Sans Serif"/>
        </w:rPr>
        <w:cr/>
      </w:r>
      <w:r w:rsidRPr="00810A33">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810A33">
        <w:rPr>
          <w:rFonts w:ascii="Microsoft Sans Serif" w:eastAsia="Microsoft Sans Serif" w:hAnsi="Microsoft Sans Serif" w:cs="Microsoft Sans Serif"/>
          <w:b/>
          <w:bCs/>
        </w:rPr>
        <w:t>632</w:t>
      </w:r>
      <w:r>
        <w:rPr>
          <w:rFonts w:ascii="Microsoft Sans Serif" w:eastAsia="Microsoft Sans Serif" w:hAnsi="Microsoft Sans Serif" w:cs="Microsoft Sans Serif"/>
          <w:b/>
          <w:bCs/>
        </w:rPr>
        <w:t>.</w:t>
      </w:r>
      <w:r w:rsidRPr="00810A33">
        <w:rPr>
          <w:rFonts w:ascii="Microsoft Sans Serif" w:eastAsia="Microsoft Sans Serif" w:hAnsi="Microsoft Sans Serif" w:cs="Microsoft Sans Serif"/>
          <w:b/>
          <w:bCs/>
        </w:rPr>
        <w:t>1183</w:t>
      </w:r>
      <w:r>
        <w:rPr>
          <w:rFonts w:ascii="Microsoft Sans Serif" w:eastAsia="Microsoft Sans Serif" w:hAnsi="Microsoft Sans Serif" w:cs="Microsoft Sans Serif"/>
        </w:rPr>
        <w:cr/>
      </w:r>
      <w:hyperlink r:id="rId19" w:history="1">
        <w:r w:rsidRPr="003B4547">
          <w:rPr>
            <w:rStyle w:val="Hyperlink"/>
            <w:rFonts w:ascii="Microsoft Sans Serif" w:eastAsia="Microsoft Sans Serif" w:hAnsi="Microsoft Sans Serif" w:cs="Microsoft Sans Serif"/>
          </w:rPr>
          <w:t>king24876@gmail.com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10A33">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10A33">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810A33">
        <w:rPr>
          <w:rFonts w:ascii="Microsoft Sans Serif" w:eastAsia="Microsoft Sans Serif" w:hAnsi="Microsoft Sans Serif" w:cs="Microsoft Sans Serif"/>
          <w:b/>
          <w:bCs/>
        </w:rPr>
        <w:t>6012</w:t>
      </w:r>
      <w:r>
        <w:rPr>
          <w:rFonts w:ascii="Microsoft Sans Serif" w:eastAsia="Microsoft Sans Serif" w:hAnsi="Microsoft Sans Serif" w:cs="Microsoft Sans Serif"/>
        </w:rPr>
        <w:cr/>
      </w:r>
      <w:hyperlink r:id="rId20" w:history="1">
        <w:r w:rsidRPr="003B4547">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21" w:history="1">
        <w:r w:rsidRPr="003B4547">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BA355E">
        <w:rPr>
          <w:rFonts w:ascii="Microsoft Sans Serif" w:eastAsia="Microsoft Sans Serif" w:hAnsi="Microsoft Sans Serif" w:cs="Microsoft Sans Serif"/>
          <w:i/>
          <w:iCs/>
        </w:rPr>
        <w:t>(Representing PPL Electric Utilities Corp.)</w:t>
      </w:r>
      <w:r w:rsidRPr="00BA355E">
        <w:rPr>
          <w:rFonts w:ascii="Microsoft Sans Serif" w:eastAsia="Microsoft Sans Serif" w:hAnsi="Microsoft Sans Serif" w:cs="Microsoft Sans Serif"/>
          <w:i/>
          <w:iCs/>
        </w:rPr>
        <w:cr/>
      </w:r>
    </w:p>
    <w:p w14:paraId="606614E5" w14:textId="77777777" w:rsidR="000539F1" w:rsidRDefault="000539F1" w:rsidP="000539F1"/>
    <w:p w14:paraId="7F747697" w14:textId="4858FD87" w:rsidR="008B6732" w:rsidRDefault="008B6732" w:rsidP="00AE44A4">
      <w:pPr>
        <w:pStyle w:val="ParaTab1"/>
        <w:ind w:firstLine="0"/>
        <w:rPr>
          <w:rFonts w:ascii="Times New Roman" w:hAnsi="Times New Roman" w:cs="Times New Roman"/>
          <w:spacing w:val="-3"/>
        </w:rPr>
      </w:pPr>
    </w:p>
    <w:sectPr w:rsidR="008B6732" w:rsidSect="000539F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880665"/>
      <w:docPartObj>
        <w:docPartGallery w:val="Page Numbers (Bottom of Page)"/>
        <w:docPartUnique/>
      </w:docPartObj>
    </w:sdtPr>
    <w:sdtEndPr>
      <w:rPr>
        <w:rFonts w:ascii="Times New Roman" w:hAnsi="Times New Roman" w:cs="Times New Roman"/>
        <w:noProof/>
        <w:sz w:val="20"/>
        <w:szCs w:val="20"/>
      </w:rPr>
    </w:sdtEndPr>
    <w:sdtContent>
      <w:p w14:paraId="7C0EDF54" w14:textId="38E35FA7" w:rsidR="000539F1" w:rsidRPr="000539F1" w:rsidRDefault="000539F1">
        <w:pPr>
          <w:pStyle w:val="Footer"/>
          <w:jc w:val="center"/>
          <w:rPr>
            <w:rFonts w:ascii="Times New Roman" w:hAnsi="Times New Roman" w:cs="Times New Roman"/>
            <w:sz w:val="20"/>
            <w:szCs w:val="20"/>
          </w:rPr>
        </w:pPr>
        <w:r w:rsidRPr="000539F1">
          <w:rPr>
            <w:rFonts w:ascii="Times New Roman" w:hAnsi="Times New Roman" w:cs="Times New Roman"/>
            <w:sz w:val="20"/>
            <w:szCs w:val="20"/>
          </w:rPr>
          <w:fldChar w:fldCharType="begin"/>
        </w:r>
        <w:r w:rsidRPr="000539F1">
          <w:rPr>
            <w:rFonts w:ascii="Times New Roman" w:hAnsi="Times New Roman" w:cs="Times New Roman"/>
            <w:sz w:val="20"/>
            <w:szCs w:val="20"/>
          </w:rPr>
          <w:instrText xml:space="preserve"> PAGE   \* MERGEFORMAT </w:instrText>
        </w:r>
        <w:r w:rsidRPr="000539F1">
          <w:rPr>
            <w:rFonts w:ascii="Times New Roman" w:hAnsi="Times New Roman" w:cs="Times New Roman"/>
            <w:sz w:val="20"/>
            <w:szCs w:val="20"/>
          </w:rPr>
          <w:fldChar w:fldCharType="separate"/>
        </w:r>
        <w:r w:rsidRPr="000539F1">
          <w:rPr>
            <w:rFonts w:ascii="Times New Roman" w:hAnsi="Times New Roman" w:cs="Times New Roman"/>
            <w:noProof/>
            <w:sz w:val="20"/>
            <w:szCs w:val="20"/>
          </w:rPr>
          <w:t>2</w:t>
        </w:r>
        <w:r w:rsidRPr="000539F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ED23" w14:textId="20283549" w:rsidR="000539F1" w:rsidRPr="000539F1" w:rsidRDefault="000539F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39F1"/>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1D2"/>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373A"/>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2768E"/>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3770F"/>
    <w:rsid w:val="00A40888"/>
    <w:rsid w:val="00A416D1"/>
    <w:rsid w:val="00A57809"/>
    <w:rsid w:val="00A67878"/>
    <w:rsid w:val="00A775DF"/>
    <w:rsid w:val="00A9204E"/>
    <w:rsid w:val="00A974AF"/>
    <w:rsid w:val="00AA1499"/>
    <w:rsid w:val="00AB3B9B"/>
    <w:rsid w:val="00AD04F2"/>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A7DB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A26AA"/>
    <w:rsid w:val="00EB440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ryan@postschell.com" TargetMode="Externa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allenswor@pa.gov" TargetMode="External"/><Relationship Id="rId20" Type="http://schemas.openxmlformats.org/officeDocument/2006/relationships/hyperlink" Target="mailto:mrulli@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ing24876@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1603</Words>
  <Characters>9139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2023-08-30T18:40:00Z</dcterms:created>
  <dcterms:modified xsi:type="dcterms:W3CDTF">2023-08-30T18:40:00Z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