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99D364F" w14:textId="19979391" w:rsidR="002F5F2E" w:rsidRPr="002F5F2E" w:rsidRDefault="00A30953" w:rsidP="002F5F2E">
      <w:pPr>
        <w:autoSpaceDE/>
        <w:autoSpaceDN/>
        <w:jc w:val="both"/>
        <w:rPr>
          <w:rFonts w:ascii="Times New Roman" w:hAnsi="Times New Roman" w:cs="Times New Roman"/>
        </w:rPr>
      </w:pPr>
      <w:r w:rsidRPr="00A30953">
        <w:rPr>
          <w:rFonts w:ascii="Times New Roman" w:hAnsi="Times New Roman" w:cs="Times New Roman"/>
        </w:rPr>
        <w:t>Michael Moorefield</w:t>
      </w:r>
      <w:r w:rsidR="002A70F2">
        <w:rPr>
          <w:rFonts w:ascii="Times New Roman" w:hAnsi="Times New Roman" w:cs="Times New Roman"/>
        </w:rPr>
        <w:tab/>
      </w:r>
      <w:r w:rsidR="002A70F2">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t>:</w:t>
      </w:r>
    </w:p>
    <w:p w14:paraId="6F391E48"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7D4BA916" w14:textId="2094DBC0"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t>v.</w:t>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r w:rsidRPr="002F5F2E">
        <w:rPr>
          <w:rFonts w:ascii="Times New Roman" w:hAnsi="Times New Roman" w:cs="Times New Roman"/>
        </w:rPr>
        <w:tab/>
      </w:r>
      <w:r w:rsidRPr="002F5F2E">
        <w:rPr>
          <w:rFonts w:ascii="Times New Roman" w:hAnsi="Times New Roman" w:cs="Times New Roman"/>
        </w:rPr>
        <w:tab/>
      </w:r>
      <w:r w:rsidR="00A30953" w:rsidRPr="00A30953">
        <w:rPr>
          <w:rFonts w:ascii="Times New Roman" w:hAnsi="Times New Roman" w:cs="Times New Roman"/>
        </w:rPr>
        <w:t>C-2023-3041919</w:t>
      </w:r>
    </w:p>
    <w:p w14:paraId="5AA2B7C9"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2F719188" w14:textId="2328CB0B" w:rsidR="002F5F2E" w:rsidRPr="002F5F2E" w:rsidRDefault="00A30953" w:rsidP="002F5F2E">
      <w:pPr>
        <w:autoSpaceDE/>
        <w:autoSpaceDN/>
        <w:jc w:val="both"/>
        <w:rPr>
          <w:rFonts w:ascii="Times New Roman" w:hAnsi="Times New Roman" w:cs="Times New Roman"/>
        </w:rPr>
      </w:pPr>
      <w:r w:rsidRPr="00A30953">
        <w:rPr>
          <w:rFonts w:ascii="Times New Roman" w:hAnsi="Times New Roman" w:cs="Times New Roman"/>
        </w:rPr>
        <w:t>Duquesne Light Company</w:t>
      </w:r>
      <w:r>
        <w:rPr>
          <w:rFonts w:ascii="Times New Roman" w:hAnsi="Times New Roman" w:cs="Times New Roman"/>
        </w:rPr>
        <w:tab/>
      </w:r>
      <w:r>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FBF015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30953">
        <w:rPr>
          <w:rFonts w:ascii="Times New Roman" w:hAnsi="Times New Roman" w:cs="Times New Roman"/>
        </w:rPr>
        <w:t>31</w:t>
      </w:r>
      <w:r w:rsidR="00A30953" w:rsidRPr="00A30953">
        <w:rPr>
          <w:rFonts w:ascii="Times New Roman" w:hAnsi="Times New Roman" w:cs="Times New Roman"/>
          <w:vertAlign w:val="superscript"/>
        </w:rPr>
        <w:t>st</w:t>
      </w:r>
      <w:r w:rsidR="00A30953">
        <w:rPr>
          <w:rFonts w:ascii="Times New Roman" w:hAnsi="Times New Roman" w:cs="Times New Roman"/>
        </w:rPr>
        <w:t xml:space="preserve"> </w:t>
      </w:r>
      <w:r w:rsidRPr="007A4C3A">
        <w:rPr>
          <w:rFonts w:ascii="Times New Roman" w:hAnsi="Times New Roman" w:cs="Times New Roman"/>
        </w:rPr>
        <w:t xml:space="preserve">day of </w:t>
      </w:r>
      <w:r w:rsidR="00A30953">
        <w:rPr>
          <w:rFonts w:ascii="Times New Roman" w:hAnsi="Times New Roman" w:cs="Times New Roman"/>
        </w:rPr>
        <w:t>August</w:t>
      </w:r>
      <w:r w:rsidRPr="007A4C3A">
        <w:rPr>
          <w:rFonts w:ascii="Times New Roman" w:hAnsi="Times New Roman" w:cs="Times New Roman"/>
        </w:rPr>
        <w:t>, 20</w:t>
      </w:r>
      <w:r w:rsidR="00D322E3">
        <w:rPr>
          <w:rFonts w:ascii="Times New Roman" w:hAnsi="Times New Roman" w:cs="Times New Roman"/>
        </w:rPr>
        <w:t>2</w:t>
      </w:r>
      <w:r w:rsidR="00D70B96">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1A14423"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A30953">
        <w:rPr>
          <w:rFonts w:ascii="Times New Roman" w:hAnsi="Times New Roman" w:cs="Times New Roman"/>
          <w:b/>
          <w:bCs/>
        </w:rPr>
        <w:t>Wednesday</w:t>
      </w:r>
      <w:r w:rsidR="00B83438" w:rsidRPr="00B83438">
        <w:rPr>
          <w:rFonts w:ascii="Times New Roman" w:hAnsi="Times New Roman" w:cs="Times New Roman"/>
          <w:b/>
          <w:bCs/>
        </w:rPr>
        <w:t xml:space="preserve">, </w:t>
      </w:r>
      <w:r w:rsidR="00A30953">
        <w:rPr>
          <w:rFonts w:ascii="Times New Roman" w:hAnsi="Times New Roman" w:cs="Times New Roman"/>
          <w:b/>
          <w:bCs/>
        </w:rPr>
        <w:t>October 11</w:t>
      </w:r>
      <w:r w:rsidR="00B83438" w:rsidRPr="00B83438">
        <w:rPr>
          <w:rFonts w:ascii="Times New Roman" w:hAnsi="Times New Roman" w:cs="Times New Roman"/>
          <w:b/>
          <w:bCs/>
        </w:rPr>
        <w:t>, 202</w:t>
      </w:r>
      <w:r w:rsidR="00C41EF1">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w:t>
      </w:r>
      <w:r w:rsidR="00D70B96">
        <w:rPr>
          <w:rFonts w:ascii="Times New Roman" w:hAnsi="Times New Roman" w:cs="Times New Roman"/>
          <w:b/>
          <w:bCs/>
        </w:rPr>
        <w:t>0</w:t>
      </w:r>
      <w:r w:rsidR="00B83438" w:rsidRPr="00B83438">
        <w:rPr>
          <w:rFonts w:ascii="Times New Roman" w:hAnsi="Times New Roman" w:cs="Times New Roman"/>
          <w:b/>
          <w:bCs/>
        </w:rPr>
        <w:t>:</w:t>
      </w:r>
      <w:r w:rsidR="00D70B96">
        <w:rPr>
          <w:rFonts w:ascii="Times New Roman" w:hAnsi="Times New Roman" w:cs="Times New Roman"/>
          <w:b/>
          <w:bCs/>
        </w:rPr>
        <w:t>0</w:t>
      </w:r>
      <w:r w:rsidR="00B83438" w:rsidRPr="00B83438">
        <w:rPr>
          <w:rFonts w:ascii="Times New Roman" w:hAnsi="Times New Roman" w:cs="Times New Roman"/>
          <w:b/>
          <w:bCs/>
        </w:rPr>
        <w:t xml:space="preserve">0 </w:t>
      </w:r>
      <w:r w:rsidR="00D70B96">
        <w:rPr>
          <w:rFonts w:ascii="Times New Roman" w:hAnsi="Times New Roman" w:cs="Times New Roman"/>
          <w:b/>
          <w:bCs/>
        </w:rPr>
        <w:t>a</w:t>
      </w:r>
      <w:r w:rsidR="00B83438" w:rsidRPr="00B83438">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C863FC5" w14:textId="05C38226" w:rsidR="00F136A6" w:rsidRPr="000733C8" w:rsidRDefault="00736823" w:rsidP="00F136A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F136A6" w:rsidRPr="00037007">
        <w:rPr>
          <w:rFonts w:ascii="Times New Roman" w:hAnsi="Times New Roman" w:cs="Times New Roman"/>
        </w:rPr>
        <w:t>1-8</w:t>
      </w:r>
      <w:r w:rsidR="00E8343F">
        <w:rPr>
          <w:rFonts w:ascii="Times New Roman" w:hAnsi="Times New Roman" w:cs="Times New Roman"/>
        </w:rPr>
        <w:t>88</w:t>
      </w:r>
      <w:r w:rsidR="00F136A6" w:rsidRPr="00037007">
        <w:rPr>
          <w:rFonts w:ascii="Times New Roman" w:hAnsi="Times New Roman" w:cs="Times New Roman"/>
        </w:rPr>
        <w:t>-</w:t>
      </w:r>
      <w:r w:rsidR="00E8343F">
        <w:rPr>
          <w:rFonts w:ascii="Times New Roman" w:hAnsi="Times New Roman" w:cs="Times New Roman"/>
        </w:rPr>
        <w:t>547</w:t>
      </w:r>
      <w:r w:rsidR="00F136A6" w:rsidRPr="00037007">
        <w:rPr>
          <w:rFonts w:ascii="Times New Roman" w:hAnsi="Times New Roman" w:cs="Times New Roman"/>
        </w:rPr>
        <w:t>-</w:t>
      </w:r>
      <w:r w:rsidR="00E8343F">
        <w:rPr>
          <w:rFonts w:ascii="Times New Roman" w:hAnsi="Times New Roman" w:cs="Times New Roman"/>
        </w:rPr>
        <w:t>8922</w:t>
      </w:r>
    </w:p>
    <w:p w14:paraId="05493E70" w14:textId="43CCACD1" w:rsidR="00F136A6" w:rsidRPr="000733C8" w:rsidRDefault="00F136A6" w:rsidP="00F136A6">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00E8343F" w:rsidRPr="00E8343F">
        <w:rPr>
          <w:rFonts w:ascii="Times New Roman" w:hAnsi="Times New Roman" w:cs="Times New Roman"/>
        </w:rPr>
        <w:t>74903461</w:t>
      </w:r>
    </w:p>
    <w:p w14:paraId="76174B3F" w14:textId="65ED084E" w:rsidR="00B3210F" w:rsidRPr="00ED672F" w:rsidRDefault="00B3210F" w:rsidP="00F136A6">
      <w:pPr>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47FDBE9B" w:rsidR="00A67878" w:rsidRDefault="00A67878" w:rsidP="00ED672F">
      <w:pPr>
        <w:pStyle w:val="BalloonText"/>
        <w:spacing w:line="360" w:lineRule="auto"/>
        <w:rPr>
          <w:rFonts w:ascii="Times New Roman" w:hAnsi="Times New Roman" w:cs="Times New Roman"/>
          <w:szCs w:val="24"/>
        </w:rPr>
      </w:pPr>
    </w:p>
    <w:p w14:paraId="6C861C9E" w14:textId="7004D135" w:rsidR="00C41EF1" w:rsidRDefault="00C41EF1" w:rsidP="00ED672F">
      <w:pPr>
        <w:pStyle w:val="BalloonText"/>
        <w:spacing w:line="360" w:lineRule="auto"/>
        <w:rPr>
          <w:rFonts w:ascii="Times New Roman" w:hAnsi="Times New Roman" w:cs="Times New Roman"/>
          <w:szCs w:val="24"/>
        </w:rPr>
      </w:pPr>
    </w:p>
    <w:p w14:paraId="03DAC92E" w14:textId="77777777" w:rsidR="00C41EF1" w:rsidRPr="00ED672F" w:rsidRDefault="00C41EF1"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6482C43" w14:textId="77777777" w:rsidR="00F136A6" w:rsidRPr="00394D20" w:rsidRDefault="00F136A6" w:rsidP="00F136A6">
      <w:pPr>
        <w:ind w:left="2880"/>
        <w:rPr>
          <w:rFonts w:ascii="Times New Roman" w:hAnsi="Times New Roman" w:cs="Times New Roman"/>
          <w:highlight w:val="yellow"/>
        </w:rPr>
      </w:pPr>
      <w:r w:rsidRPr="005778D0">
        <w:rPr>
          <w:rFonts w:ascii="Times New Roman" w:hAnsi="Times New Roman" w:cs="Times New Roman"/>
        </w:rPr>
        <w:t xml:space="preserve">Administrative Law Judge </w:t>
      </w:r>
      <w:r w:rsidRPr="003C493C">
        <w:rPr>
          <w:rFonts w:ascii="Times New Roman" w:hAnsi="Times New Roman" w:cs="Times New Roman"/>
        </w:rPr>
        <w:t>Emily I. DeVoe</w:t>
      </w:r>
    </w:p>
    <w:p w14:paraId="0FD7C864" w14:textId="39D6D22B" w:rsidR="00B3210F" w:rsidRDefault="00F136A6" w:rsidP="00F136A6">
      <w:pPr>
        <w:pStyle w:val="ListParagraph"/>
        <w:ind w:left="2520" w:firstLine="360"/>
        <w:rPr>
          <w:rStyle w:val="Hyperlink"/>
        </w:rPr>
      </w:pPr>
      <w:r w:rsidRPr="005778D0">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edevoe@pa.gov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78478B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5778D0">
        <w:rPr>
          <w:rFonts w:ascii="Times New Roman" w:hAnsi="Times New Roman" w:cs="Times New Roman"/>
          <w:sz w:val="24"/>
          <w:szCs w:val="24"/>
        </w:rPr>
        <w:t xml:space="preserve">me at </w:t>
      </w:r>
      <w:hyperlink r:id="rId12" w:history="1">
        <w:r w:rsidR="00F136A6" w:rsidRPr="005778D0">
          <w:rPr>
            <w:rStyle w:val="Hyperlink"/>
            <w:rFonts w:ascii="Times New Roman" w:hAnsi="Times New Roman" w:cs="Times New Roman"/>
            <w:sz w:val="24"/>
            <w:szCs w:val="24"/>
          </w:rPr>
          <w:t>edevoe@pa.gov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sidR="00D9235F">
        <w:rPr>
          <w:rFonts w:ascii="Times New Roman" w:hAnsi="Times New Roman" w:cs="Times New Roman"/>
          <w:sz w:val="24"/>
          <w:szCs w:val="24"/>
        </w:rPr>
        <w:t xml:space="preserve">  </w:t>
      </w:r>
      <w:r w:rsidR="00D9235F" w:rsidRPr="00D9235F">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Default="00723367" w:rsidP="00723367">
      <w:pPr>
        <w:spacing w:line="360" w:lineRule="auto"/>
        <w:rPr>
          <w:rFonts w:ascii="Times New Roman" w:hAnsi="Times New Roman" w:cs="Times New Roman"/>
          <w:b/>
        </w:rPr>
      </w:pPr>
    </w:p>
    <w:p w14:paraId="74E2276E" w14:textId="77777777" w:rsidR="00A30953" w:rsidRDefault="00A30953" w:rsidP="00723367">
      <w:pPr>
        <w:spacing w:line="360" w:lineRule="auto"/>
        <w:rPr>
          <w:rFonts w:ascii="Times New Roman" w:hAnsi="Times New Roman" w:cs="Times New Roman"/>
          <w:b/>
        </w:rPr>
      </w:pPr>
    </w:p>
    <w:p w14:paraId="26C9D341" w14:textId="77777777" w:rsidR="00A30953" w:rsidRDefault="00A30953" w:rsidP="00723367">
      <w:pPr>
        <w:spacing w:line="360" w:lineRule="auto"/>
        <w:rPr>
          <w:rFonts w:ascii="Times New Roman" w:hAnsi="Times New Roman" w:cs="Times New Roman"/>
          <w:b/>
        </w:rPr>
      </w:pPr>
    </w:p>
    <w:p w14:paraId="2ED55B7F" w14:textId="77777777" w:rsidR="00A30953" w:rsidRDefault="00A30953" w:rsidP="00723367">
      <w:pPr>
        <w:spacing w:line="360" w:lineRule="auto"/>
        <w:rPr>
          <w:rFonts w:ascii="Times New Roman" w:hAnsi="Times New Roman" w:cs="Times New Roman"/>
          <w:b/>
        </w:rPr>
      </w:pPr>
    </w:p>
    <w:p w14:paraId="5C57013A" w14:textId="77777777" w:rsidR="00A30953" w:rsidRDefault="00A30953" w:rsidP="00723367">
      <w:pPr>
        <w:spacing w:line="360" w:lineRule="auto"/>
        <w:rPr>
          <w:rFonts w:ascii="Times New Roman" w:hAnsi="Times New Roman" w:cs="Times New Roman"/>
          <w:b/>
        </w:rPr>
      </w:pPr>
    </w:p>
    <w:p w14:paraId="244B909D" w14:textId="77777777" w:rsidR="00A30953" w:rsidRDefault="00A30953" w:rsidP="00723367">
      <w:pPr>
        <w:spacing w:line="360" w:lineRule="auto"/>
        <w:rPr>
          <w:rFonts w:ascii="Times New Roman" w:hAnsi="Times New Roman" w:cs="Times New Roman"/>
          <w:b/>
        </w:rPr>
      </w:pPr>
    </w:p>
    <w:p w14:paraId="13B150ED" w14:textId="77777777" w:rsidR="00A30953" w:rsidRPr="00723367" w:rsidRDefault="00A30953" w:rsidP="00723367">
      <w:pPr>
        <w:spacing w:line="360" w:lineRule="auto"/>
        <w:rPr>
          <w:rFonts w:ascii="Times New Roman" w:hAnsi="Times New Roman" w:cs="Times New Roman"/>
          <w:b/>
        </w:rPr>
      </w:pPr>
    </w:p>
    <w:p w14:paraId="4289760A" w14:textId="3F0B932E"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w:t>
      </w:r>
      <w:r w:rsidR="00A30953">
        <w:rPr>
          <w:rFonts w:ascii="Times New Roman" w:hAnsi="Times New Roman" w:cs="Times New Roman"/>
          <w:b/>
        </w:rPr>
        <w:t>WITH THE PUC</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315CBF" w14:textId="1E20FE33"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xml:space="preserve">. </w:t>
      </w:r>
      <w:r w:rsidR="00833848">
        <w:rPr>
          <w:rFonts w:ascii="Times New Roman" w:hAnsi="Times New Roman" w:cs="Times New Roman"/>
        </w:rPr>
        <w:t xml:space="preserve"> </w:t>
      </w:r>
      <w:r w:rsidRPr="00077D94">
        <w:rPr>
          <w:rFonts w:ascii="Times New Roman" w:hAnsi="Times New Roman" w:cs="Times New Roman"/>
        </w:rPr>
        <w:t>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833848" w:rsidP="001E5370">
      <w:pPr>
        <w:spacing w:line="360" w:lineRule="auto"/>
        <w:rPr>
          <w:rFonts w:ascii="Times New Roman" w:hAnsi="Times New Roman" w:cs="Times New Roman"/>
        </w:rPr>
      </w:pPr>
      <w:hyperlink r:id="rId13"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1A35AE40"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A30953">
        <w:rPr>
          <w:rFonts w:ascii="Times New Roman" w:hAnsi="Times New Roman" w:cs="Times New Roman"/>
        </w:rPr>
        <w:t>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A30953">
        <w:rPr>
          <w:rFonts w:ascii="Times New Roman" w:hAnsi="Times New Roman" w:cs="Times New Roman"/>
        </w:rPr>
        <w:t xml:space="preserve"> </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5F6B36D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864317" w:rsidRPr="00077D94">
        <w:rPr>
          <w:rFonts w:ascii="Times New Roman" w:hAnsi="Times New Roman" w:cs="Times New Roman"/>
        </w:rPr>
        <w:lastRenderedPageBreak/>
        <w:t>t</w:t>
      </w:r>
      <w:r w:rsidR="00B83438">
        <w:rPr>
          <w:rFonts w:ascii="Times New Roman" w:hAnsi="Times New Roman" w:cs="Times New Roman"/>
        </w:rPr>
        <w:t>o</w:t>
      </w:r>
      <w:r w:rsidR="00864317" w:rsidRPr="00077D94">
        <w:rPr>
          <w:rFonts w:ascii="Times New Roman" w:hAnsi="Times New Roman" w:cs="Times New Roman"/>
        </w:rPr>
        <w:t xml:space="preserve"> </w:t>
      </w:r>
      <w:hyperlink r:id="rId14" w:history="1">
        <w:r w:rsidR="00E12785" w:rsidRPr="005778D0">
          <w:rPr>
            <w:rStyle w:val="Hyperlink"/>
            <w:rFonts w:ascii="Times New Roman" w:hAnsi="Times New Roman" w:cs="Times New Roman"/>
          </w:rPr>
          <w:t>edevoe@pa.gov</w:t>
        </w:r>
      </w:hyperlink>
      <w:r w:rsidR="00E12785">
        <w:rPr>
          <w:rStyle w:val="Hyperlink"/>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0B864A63" w14:textId="77777777" w:rsidR="00A30953" w:rsidRDefault="00A30953"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0FA3316B" w14:textId="6FB9F929" w:rsidR="00723367" w:rsidRDefault="003D53E4" w:rsidP="006B0A1B">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127CA3F0" w14:textId="77777777" w:rsidR="006B0A1B" w:rsidRPr="006B0A1B" w:rsidRDefault="006B0A1B" w:rsidP="006B0A1B">
      <w:pPr>
        <w:pStyle w:val="ParaTab1"/>
        <w:tabs>
          <w:tab w:val="left" w:pos="720"/>
          <w:tab w:val="left" w:pos="2070"/>
        </w:tabs>
        <w:spacing w:line="360" w:lineRule="auto"/>
        <w:ind w:firstLine="0"/>
        <w:rPr>
          <w:rFonts w:ascii="Times New Roman" w:hAnsi="Times New Roman" w:cs="Times New Roman"/>
          <w:spacing w:val="-3"/>
        </w:rPr>
      </w:pPr>
    </w:p>
    <w:p w14:paraId="344E18F1" w14:textId="5E1CFC12"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6B0A1B">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0E28E979"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6B0A1B">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5"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544BA755"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sidR="002355BB">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2D4738B5" w14:textId="77777777"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154771">
        <w:rPr>
          <w:rFonts w:ascii="Times New Roman" w:hAnsi="Times New Roman" w:cs="Times New Roman"/>
        </w:rPr>
        <w:t>Emily I. DeVoe</w:t>
      </w:r>
    </w:p>
    <w:p w14:paraId="2057495A" w14:textId="77777777"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170448FE" w14:textId="77777777" w:rsidR="002355BB" w:rsidRDefault="002355BB" w:rsidP="00E12785">
      <w:pPr>
        <w:pStyle w:val="ParaTab1"/>
        <w:spacing w:line="360" w:lineRule="auto"/>
        <w:ind w:firstLine="0"/>
        <w:rPr>
          <w:rFonts w:ascii="Times New Roman" w:hAnsi="Times New Roman" w:cs="Times New Roman"/>
        </w:rPr>
        <w:sectPr w:rsidR="002355BB" w:rsidSect="00A974AF">
          <w:footerReference w:type="default" r:id="rId16"/>
          <w:pgSz w:w="12240" w:h="15840"/>
          <w:pgMar w:top="1440" w:right="1440" w:bottom="1440" w:left="1440" w:header="720" w:footer="720" w:gutter="0"/>
          <w:cols w:space="720"/>
          <w:titlePg/>
          <w:docGrid w:linePitch="360"/>
        </w:sectPr>
      </w:pPr>
    </w:p>
    <w:p w14:paraId="1EDB145F" w14:textId="77777777" w:rsidR="00A30953" w:rsidRPr="00A30953" w:rsidRDefault="00A30953" w:rsidP="00A30953">
      <w:pPr>
        <w:autoSpaceDE/>
        <w:autoSpaceDN/>
        <w:spacing w:after="160" w:line="259" w:lineRule="auto"/>
        <w:rPr>
          <w:rFonts w:ascii="Microsoft Sans Serif" w:eastAsia="Microsoft Sans Serif" w:hAnsi="Microsoft Sans Serif" w:cs="Microsoft Sans Serif"/>
          <w:kern w:val="2"/>
          <w:szCs w:val="22"/>
          <w14:ligatures w14:val="standardContextual"/>
        </w:rPr>
      </w:pPr>
      <w:r w:rsidRPr="00A30953">
        <w:rPr>
          <w:rFonts w:ascii="Microsoft Sans Serif" w:eastAsia="Microsoft Sans Serif" w:hAnsi="Microsoft Sans Serif" w:cs="Microsoft Sans Serif"/>
          <w:b/>
          <w:kern w:val="2"/>
          <w:szCs w:val="22"/>
          <w:u w:val="single"/>
          <w14:ligatures w14:val="standardContextual"/>
        </w:rPr>
        <w:lastRenderedPageBreak/>
        <w:t>C-2023-3041919 - MICHAEL MOOREFIELD v. DUQUESNE LIGHT COMPANY</w:t>
      </w:r>
      <w:r w:rsidRPr="00A30953">
        <w:rPr>
          <w:rFonts w:ascii="Microsoft Sans Serif" w:eastAsia="Microsoft Sans Serif" w:hAnsi="Microsoft Sans Serif" w:cs="Microsoft Sans Serif"/>
          <w:b/>
          <w:kern w:val="2"/>
          <w:szCs w:val="22"/>
          <w:u w:val="single"/>
          <w14:ligatures w14:val="standardContextual"/>
        </w:rPr>
        <w:cr/>
      </w:r>
      <w:r w:rsidRPr="00A30953">
        <w:rPr>
          <w:rFonts w:ascii="Microsoft Sans Serif" w:eastAsia="Microsoft Sans Serif" w:hAnsi="Microsoft Sans Serif" w:cs="Microsoft Sans Serif"/>
          <w:b/>
          <w:kern w:val="2"/>
          <w:szCs w:val="22"/>
          <w:u w:val="single"/>
          <w14:ligatures w14:val="standardContextual"/>
        </w:rPr>
        <w:cr/>
      </w:r>
      <w:r w:rsidRPr="00A30953">
        <w:rPr>
          <w:rFonts w:ascii="Microsoft Sans Serif" w:eastAsia="Microsoft Sans Serif" w:hAnsi="Microsoft Sans Serif" w:cs="Microsoft Sans Serif"/>
          <w:kern w:val="2"/>
          <w:szCs w:val="22"/>
          <w14:ligatures w14:val="standardContextual"/>
        </w:rPr>
        <w:t xml:space="preserve">MICHAEL MOOREFIELD </w:t>
      </w:r>
      <w:r w:rsidRPr="00A30953">
        <w:rPr>
          <w:rFonts w:ascii="Microsoft Sans Serif" w:eastAsia="Microsoft Sans Serif" w:hAnsi="Microsoft Sans Serif" w:cs="Microsoft Sans Serif"/>
          <w:kern w:val="2"/>
          <w:szCs w:val="22"/>
          <w14:ligatures w14:val="standardContextual"/>
        </w:rPr>
        <w:cr/>
        <w:t>305 SAN JAUN DRIVE APT 8</w:t>
      </w:r>
      <w:r w:rsidRPr="00A30953">
        <w:rPr>
          <w:rFonts w:ascii="Microsoft Sans Serif" w:eastAsia="Microsoft Sans Serif" w:hAnsi="Microsoft Sans Serif" w:cs="Microsoft Sans Serif"/>
          <w:kern w:val="2"/>
          <w:szCs w:val="22"/>
          <w14:ligatures w14:val="standardContextual"/>
        </w:rPr>
        <w:cr/>
        <w:t>PORT VUE PA  15133</w:t>
      </w:r>
      <w:r w:rsidRPr="00A30953">
        <w:rPr>
          <w:rFonts w:ascii="Microsoft Sans Serif" w:eastAsia="Microsoft Sans Serif" w:hAnsi="Microsoft Sans Serif" w:cs="Microsoft Sans Serif"/>
          <w:kern w:val="2"/>
          <w:szCs w:val="22"/>
          <w14:ligatures w14:val="standardContextual"/>
        </w:rPr>
        <w:cr/>
      </w:r>
      <w:r w:rsidRPr="00A30953">
        <w:rPr>
          <w:rFonts w:ascii="Microsoft Sans Serif" w:eastAsia="Microsoft Sans Serif" w:hAnsi="Microsoft Sans Serif" w:cs="Microsoft Sans Serif"/>
          <w:b/>
          <w:bCs/>
          <w:kern w:val="2"/>
          <w:szCs w:val="22"/>
          <w14:ligatures w14:val="standardContextual"/>
        </w:rPr>
        <w:t>412.853.4474</w:t>
      </w:r>
      <w:r w:rsidRPr="00A30953">
        <w:rPr>
          <w:rFonts w:ascii="Microsoft Sans Serif" w:eastAsia="Microsoft Sans Serif" w:hAnsi="Microsoft Sans Serif" w:cs="Microsoft Sans Serif"/>
          <w:b/>
          <w:bCs/>
          <w:kern w:val="2"/>
          <w:szCs w:val="22"/>
          <w14:ligatures w14:val="standardContextual"/>
        </w:rPr>
        <w:cr/>
      </w:r>
      <w:hyperlink r:id="rId17" w:history="1">
        <w:r w:rsidRPr="00A30953">
          <w:rPr>
            <w:rFonts w:ascii="Microsoft Sans Serif" w:eastAsia="Microsoft Sans Serif" w:hAnsi="Microsoft Sans Serif" w:cs="Microsoft Sans Serif"/>
            <w:color w:val="0563C1"/>
            <w:kern w:val="2"/>
            <w:szCs w:val="22"/>
            <w:u w:val="single"/>
            <w14:ligatures w14:val="standardContextual"/>
          </w:rPr>
          <w:t>mrmfieldz021@gmail.com</w:t>
        </w:r>
      </w:hyperlink>
      <w:r w:rsidRPr="00A30953">
        <w:rPr>
          <w:rFonts w:ascii="Microsoft Sans Serif" w:eastAsia="Microsoft Sans Serif" w:hAnsi="Microsoft Sans Serif" w:cs="Microsoft Sans Serif"/>
          <w:kern w:val="2"/>
          <w:szCs w:val="22"/>
          <w14:ligatures w14:val="standardContextual"/>
        </w:rPr>
        <w:br/>
        <w:t>Accepts eService</w:t>
      </w:r>
      <w:r w:rsidRPr="00A30953">
        <w:rPr>
          <w:rFonts w:ascii="Microsoft Sans Serif" w:eastAsia="Microsoft Sans Serif" w:hAnsi="Microsoft Sans Serif" w:cs="Microsoft Sans Serif"/>
          <w:kern w:val="2"/>
          <w:szCs w:val="22"/>
          <w14:ligatures w14:val="standardContextual"/>
        </w:rPr>
        <w:cr/>
      </w:r>
      <w:r w:rsidRPr="00A30953">
        <w:rPr>
          <w:rFonts w:ascii="Microsoft Sans Serif" w:eastAsia="Microsoft Sans Serif" w:hAnsi="Microsoft Sans Serif" w:cs="Microsoft Sans Serif"/>
          <w:kern w:val="2"/>
          <w:szCs w:val="22"/>
          <w14:ligatures w14:val="standardContextual"/>
        </w:rPr>
        <w:cr/>
        <w:t>EMILY M FARAH ESQUIRE</w:t>
      </w:r>
      <w:r w:rsidRPr="00A30953">
        <w:rPr>
          <w:rFonts w:ascii="Microsoft Sans Serif" w:eastAsia="Microsoft Sans Serif" w:hAnsi="Microsoft Sans Serif" w:cs="Microsoft Sans Serif"/>
          <w:kern w:val="2"/>
          <w:szCs w:val="22"/>
          <w14:ligatures w14:val="standardContextual"/>
        </w:rPr>
        <w:cr/>
        <w:t>411 SEVENTH AVENUE</w:t>
      </w:r>
      <w:r w:rsidRPr="00A30953">
        <w:rPr>
          <w:rFonts w:ascii="Microsoft Sans Serif" w:eastAsia="Microsoft Sans Serif" w:hAnsi="Microsoft Sans Serif" w:cs="Microsoft Sans Serif"/>
          <w:kern w:val="2"/>
          <w:szCs w:val="22"/>
          <w14:ligatures w14:val="standardContextual"/>
        </w:rPr>
        <w:cr/>
        <w:t>PITTSBURGH PA  15219</w:t>
      </w:r>
      <w:r w:rsidRPr="00A30953">
        <w:rPr>
          <w:rFonts w:ascii="Microsoft Sans Serif" w:eastAsia="Microsoft Sans Serif" w:hAnsi="Microsoft Sans Serif" w:cs="Microsoft Sans Serif"/>
          <w:kern w:val="2"/>
          <w:szCs w:val="22"/>
          <w14:ligatures w14:val="standardContextual"/>
        </w:rPr>
        <w:cr/>
      </w:r>
      <w:r w:rsidRPr="00A30953">
        <w:rPr>
          <w:rFonts w:ascii="Microsoft Sans Serif" w:eastAsia="Microsoft Sans Serif" w:hAnsi="Microsoft Sans Serif" w:cs="Microsoft Sans Serif"/>
          <w:b/>
          <w:bCs/>
          <w:kern w:val="2"/>
          <w:szCs w:val="22"/>
          <w14:ligatures w14:val="standardContextual"/>
        </w:rPr>
        <w:t>412.393.6431</w:t>
      </w:r>
      <w:r w:rsidRPr="00A30953">
        <w:rPr>
          <w:rFonts w:ascii="Microsoft Sans Serif" w:eastAsia="Microsoft Sans Serif" w:hAnsi="Microsoft Sans Serif" w:cs="Microsoft Sans Serif"/>
          <w:kern w:val="2"/>
          <w:szCs w:val="22"/>
          <w14:ligatures w14:val="standardContextual"/>
        </w:rPr>
        <w:cr/>
      </w:r>
      <w:hyperlink r:id="rId18" w:history="1">
        <w:r w:rsidRPr="00A30953">
          <w:rPr>
            <w:rFonts w:ascii="Microsoft Sans Serif" w:eastAsia="Microsoft Sans Serif" w:hAnsi="Microsoft Sans Serif" w:cs="Microsoft Sans Serif"/>
            <w:color w:val="0563C1"/>
            <w:kern w:val="2"/>
            <w:szCs w:val="22"/>
            <w:u w:val="single"/>
            <w14:ligatures w14:val="standardContextual"/>
          </w:rPr>
          <w:t>efarah@duqlight.com</w:t>
        </w:r>
      </w:hyperlink>
      <w:r w:rsidRPr="00A30953">
        <w:rPr>
          <w:rFonts w:ascii="Microsoft Sans Serif" w:eastAsia="Microsoft Sans Serif" w:hAnsi="Microsoft Sans Serif" w:cs="Microsoft Sans Serif"/>
          <w:kern w:val="2"/>
          <w:szCs w:val="22"/>
          <w14:ligatures w14:val="standardContextual"/>
        </w:rPr>
        <w:br/>
        <w:t>Accepts eService</w:t>
      </w:r>
      <w:r w:rsidRPr="00A30953">
        <w:rPr>
          <w:rFonts w:ascii="Microsoft Sans Serif" w:eastAsia="Microsoft Sans Serif" w:hAnsi="Microsoft Sans Serif" w:cs="Microsoft Sans Serif"/>
          <w:kern w:val="2"/>
          <w:szCs w:val="22"/>
          <w14:ligatures w14:val="standardContextual"/>
        </w:rPr>
        <w:br/>
      </w:r>
      <w:r w:rsidRPr="00A30953">
        <w:rPr>
          <w:rFonts w:ascii="Microsoft Sans Serif" w:eastAsia="Microsoft Sans Serif" w:hAnsi="Microsoft Sans Serif" w:cs="Microsoft Sans Serif"/>
          <w:i/>
          <w:iCs/>
          <w:kern w:val="2"/>
          <w:szCs w:val="22"/>
          <w14:ligatures w14:val="standardContextual"/>
        </w:rPr>
        <w:t>(Counsel for Duquesne Light Company)</w:t>
      </w:r>
      <w:r w:rsidRPr="00A30953">
        <w:rPr>
          <w:rFonts w:ascii="Microsoft Sans Serif" w:eastAsia="Microsoft Sans Serif" w:hAnsi="Microsoft Sans Serif" w:cs="Microsoft Sans Serif"/>
          <w:i/>
          <w:iCs/>
          <w:kern w:val="2"/>
          <w:szCs w:val="22"/>
          <w14:ligatures w14:val="standardContextual"/>
        </w:rPr>
        <w:cr/>
      </w:r>
    </w:p>
    <w:p w14:paraId="3A5F9804" w14:textId="77777777" w:rsidR="00D00DED" w:rsidRPr="00D00DED" w:rsidRDefault="00D00DED" w:rsidP="00D00DED">
      <w:pPr>
        <w:autoSpaceDE/>
        <w:autoSpaceDN/>
        <w:rPr>
          <w:rFonts w:ascii="Microsoft Sans Serif" w:eastAsia="Microsoft Sans Serif" w:hAnsi="Microsoft Sans Serif" w:cs="Microsoft Sans Serif"/>
          <w:color w:val="0563C1"/>
          <w:sz w:val="22"/>
          <w:szCs w:val="22"/>
          <w:u w:val="single"/>
        </w:rPr>
      </w:pPr>
    </w:p>
    <w:p w14:paraId="090F091C" w14:textId="61550DEE" w:rsidR="008B6732" w:rsidRPr="00B3210F" w:rsidRDefault="008B6732" w:rsidP="00E8343F">
      <w:pPr>
        <w:autoSpaceDE/>
        <w:autoSpaceDN/>
        <w:rPr>
          <w:rFonts w:ascii="Times New Roman" w:hAnsi="Times New Roman" w:cs="Times New Roman"/>
        </w:rPr>
      </w:pPr>
    </w:p>
    <w:sectPr w:rsidR="008B6732" w:rsidRPr="00B3210F" w:rsidSect="005731D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F298" w14:textId="77C500B8" w:rsidR="002F5F2E" w:rsidRDefault="002F5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6"/>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5"/>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56FF3"/>
    <w:rsid w:val="00166D3F"/>
    <w:rsid w:val="00172900"/>
    <w:rsid w:val="00173642"/>
    <w:rsid w:val="00174DB7"/>
    <w:rsid w:val="00187155"/>
    <w:rsid w:val="00196576"/>
    <w:rsid w:val="001A07BF"/>
    <w:rsid w:val="001A4E19"/>
    <w:rsid w:val="001B155C"/>
    <w:rsid w:val="001C67DB"/>
    <w:rsid w:val="001E20C0"/>
    <w:rsid w:val="001E5370"/>
    <w:rsid w:val="001E5EDE"/>
    <w:rsid w:val="001F152D"/>
    <w:rsid w:val="00204018"/>
    <w:rsid w:val="0021278A"/>
    <w:rsid w:val="0022324C"/>
    <w:rsid w:val="0023187E"/>
    <w:rsid w:val="002355BB"/>
    <w:rsid w:val="00236822"/>
    <w:rsid w:val="00237895"/>
    <w:rsid w:val="00244F8F"/>
    <w:rsid w:val="002638F3"/>
    <w:rsid w:val="0028740E"/>
    <w:rsid w:val="00290B15"/>
    <w:rsid w:val="002A70F2"/>
    <w:rsid w:val="002B2F20"/>
    <w:rsid w:val="002B7045"/>
    <w:rsid w:val="002C125D"/>
    <w:rsid w:val="002F5F2E"/>
    <w:rsid w:val="0032153D"/>
    <w:rsid w:val="0032346D"/>
    <w:rsid w:val="00331863"/>
    <w:rsid w:val="00332D89"/>
    <w:rsid w:val="0034617E"/>
    <w:rsid w:val="00352467"/>
    <w:rsid w:val="00364E00"/>
    <w:rsid w:val="00394B4C"/>
    <w:rsid w:val="003C26DD"/>
    <w:rsid w:val="003D53E4"/>
    <w:rsid w:val="003F0684"/>
    <w:rsid w:val="004054B8"/>
    <w:rsid w:val="00417F7E"/>
    <w:rsid w:val="00422E35"/>
    <w:rsid w:val="004A437F"/>
    <w:rsid w:val="004B0FC5"/>
    <w:rsid w:val="004B3AE5"/>
    <w:rsid w:val="004C4E25"/>
    <w:rsid w:val="004D3B41"/>
    <w:rsid w:val="004E1986"/>
    <w:rsid w:val="00574CF3"/>
    <w:rsid w:val="00586F6D"/>
    <w:rsid w:val="005A0CF6"/>
    <w:rsid w:val="005E0459"/>
    <w:rsid w:val="005E10E9"/>
    <w:rsid w:val="005E26F7"/>
    <w:rsid w:val="00636518"/>
    <w:rsid w:val="00645252"/>
    <w:rsid w:val="00654737"/>
    <w:rsid w:val="00663476"/>
    <w:rsid w:val="006706DB"/>
    <w:rsid w:val="006B0A1B"/>
    <w:rsid w:val="006C483E"/>
    <w:rsid w:val="006D3D74"/>
    <w:rsid w:val="006E30B2"/>
    <w:rsid w:val="006E6368"/>
    <w:rsid w:val="006F400C"/>
    <w:rsid w:val="00704042"/>
    <w:rsid w:val="0070517D"/>
    <w:rsid w:val="00723367"/>
    <w:rsid w:val="00724ACB"/>
    <w:rsid w:val="00736823"/>
    <w:rsid w:val="0075227A"/>
    <w:rsid w:val="0077585C"/>
    <w:rsid w:val="007A4C3A"/>
    <w:rsid w:val="00833848"/>
    <w:rsid w:val="0083569A"/>
    <w:rsid w:val="00864317"/>
    <w:rsid w:val="008749E6"/>
    <w:rsid w:val="008B6732"/>
    <w:rsid w:val="008E3282"/>
    <w:rsid w:val="00921971"/>
    <w:rsid w:val="0093655A"/>
    <w:rsid w:val="00950645"/>
    <w:rsid w:val="0098348C"/>
    <w:rsid w:val="009B42D7"/>
    <w:rsid w:val="00A25E93"/>
    <w:rsid w:val="00A3095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210F"/>
    <w:rsid w:val="00B372AC"/>
    <w:rsid w:val="00B829AC"/>
    <w:rsid w:val="00B83438"/>
    <w:rsid w:val="00B8412E"/>
    <w:rsid w:val="00BC3ED5"/>
    <w:rsid w:val="00BD0E6D"/>
    <w:rsid w:val="00BE35AA"/>
    <w:rsid w:val="00BF323B"/>
    <w:rsid w:val="00BF7CEE"/>
    <w:rsid w:val="00C175C7"/>
    <w:rsid w:val="00C25146"/>
    <w:rsid w:val="00C27639"/>
    <w:rsid w:val="00C3463E"/>
    <w:rsid w:val="00C41EF1"/>
    <w:rsid w:val="00C47CDF"/>
    <w:rsid w:val="00C60937"/>
    <w:rsid w:val="00C6377F"/>
    <w:rsid w:val="00C66B8C"/>
    <w:rsid w:val="00C745AB"/>
    <w:rsid w:val="00C74F7C"/>
    <w:rsid w:val="00CA3B10"/>
    <w:rsid w:val="00CC77BE"/>
    <w:rsid w:val="00CD3F67"/>
    <w:rsid w:val="00CF1D2B"/>
    <w:rsid w:val="00D00DED"/>
    <w:rsid w:val="00D067B5"/>
    <w:rsid w:val="00D22E3F"/>
    <w:rsid w:val="00D322E3"/>
    <w:rsid w:val="00D5283A"/>
    <w:rsid w:val="00D67AA8"/>
    <w:rsid w:val="00D70320"/>
    <w:rsid w:val="00D70B96"/>
    <w:rsid w:val="00D833F3"/>
    <w:rsid w:val="00D9235F"/>
    <w:rsid w:val="00D97950"/>
    <w:rsid w:val="00DB3AE3"/>
    <w:rsid w:val="00DB3BF4"/>
    <w:rsid w:val="00DC347B"/>
    <w:rsid w:val="00DD5640"/>
    <w:rsid w:val="00E03861"/>
    <w:rsid w:val="00E12785"/>
    <w:rsid w:val="00E30DF9"/>
    <w:rsid w:val="00E3157A"/>
    <w:rsid w:val="00E43791"/>
    <w:rsid w:val="00E8343F"/>
    <w:rsid w:val="00E8563B"/>
    <w:rsid w:val="00EC2043"/>
    <w:rsid w:val="00EC74A1"/>
    <w:rsid w:val="00ED672F"/>
    <w:rsid w:val="00ED6C45"/>
    <w:rsid w:val="00EE2AA5"/>
    <w:rsid w:val="00EF40F4"/>
    <w:rsid w:val="00F00719"/>
    <w:rsid w:val="00F136A6"/>
    <w:rsid w:val="00F4727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hyperlink" Target="mailto:efarah@duqlight.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devoe@pa.gov" TargetMode="External"/><Relationship Id="rId17" Type="http://schemas.openxmlformats.org/officeDocument/2006/relationships/hyperlink" Target="mailto:mrmfieldz021@gmail.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evoe@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evoe@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F97416D1-01C5-4943-9C27-37294BD0BCEB}">
  <ds:schemaRefs>
    <ds:schemaRef ds:uri="http://schemas.microsoft.com/sharepoint/v3/contenttype/forms"/>
  </ds:schemaRefs>
</ds:datastoreItem>
</file>

<file path=customXml/itemProps3.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206e94c-3bc7-4348-be21-b68ccb758dc1"/>
    <ds:schemaRef ds:uri="daf41223-03e5-467a-a34a-a9fc3a2414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3</cp:revision>
  <cp:lastPrinted>2019-04-16T17:52:00Z</cp:lastPrinted>
  <dcterms:created xsi:type="dcterms:W3CDTF">2023-08-31T15:07:00Z</dcterms:created>
  <dcterms:modified xsi:type="dcterms:W3CDTF">2023-08-31T15:07:00Z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