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CC369C4" w:rsidR="00CF1D2B" w:rsidRPr="007A4C3A" w:rsidRDefault="0075592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J. Harding</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99F4B4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C1ABF">
        <w:rPr>
          <w:rFonts w:ascii="Times New Roman" w:hAnsi="Times New Roman" w:cs="Times New Roman"/>
          <w:spacing w:val="-3"/>
        </w:rPr>
        <w:t>C-2023-304</w:t>
      </w:r>
      <w:r w:rsidR="00755923">
        <w:rPr>
          <w:rFonts w:ascii="Times New Roman" w:hAnsi="Times New Roman" w:cs="Times New Roman"/>
          <w:spacing w:val="-3"/>
        </w:rPr>
        <w:t>0645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D162169" w:rsidR="00CF1D2B" w:rsidRPr="007A4C3A" w:rsidRDefault="0075592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t>
      </w:r>
      <w:r w:rsidR="004775DF">
        <w:rPr>
          <w:rFonts w:ascii="Times New Roman" w:hAnsi="Times New Roman" w:cs="Times New Roman"/>
          <w:spacing w:val="-3"/>
        </w:rPr>
        <w:t>w</w:t>
      </w:r>
      <w:r>
        <w:rPr>
          <w:rFonts w:ascii="Times New Roman" w:hAnsi="Times New Roman" w:cs="Times New Roman"/>
          <w:spacing w:val="-3"/>
        </w:rPr>
        <w:t>er Company</w:t>
      </w:r>
      <w:r w:rsidR="005C1ABF">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AFEC0A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55923">
        <w:rPr>
          <w:rFonts w:ascii="Times New Roman" w:hAnsi="Times New Roman" w:cs="Times New Roman"/>
        </w:rPr>
        <w:t>28</w:t>
      </w:r>
      <w:r w:rsidR="005C1ABF">
        <w:rPr>
          <w:rFonts w:ascii="Times New Roman" w:hAnsi="Times New Roman" w:cs="Times New Roman"/>
        </w:rPr>
        <w:t>th</w:t>
      </w:r>
      <w:r w:rsidRPr="007A4C3A">
        <w:rPr>
          <w:rFonts w:ascii="Times New Roman" w:hAnsi="Times New Roman" w:cs="Times New Roman"/>
        </w:rPr>
        <w:t xml:space="preserve"> day of </w:t>
      </w:r>
      <w:proofErr w:type="gramStart"/>
      <w:r w:rsidR="00755923">
        <w:rPr>
          <w:rFonts w:ascii="Times New Roman" w:hAnsi="Times New Roman" w:cs="Times New Roman"/>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5FCEBB2"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755923" w:rsidRPr="00755923">
        <w:rPr>
          <w:rFonts w:ascii="Times New Roman" w:hAnsi="Times New Roman" w:cs="Times New Roman"/>
          <w:b/>
          <w:bCs/>
        </w:rPr>
        <w:t>Fri</w:t>
      </w:r>
      <w:r w:rsidR="004779AC" w:rsidRPr="00080762">
        <w:rPr>
          <w:rFonts w:ascii="Times New Roman" w:hAnsi="Times New Roman" w:cs="Times New Roman"/>
          <w:b/>
          <w:bCs/>
        </w:rPr>
        <w:t xml:space="preserve">day, </w:t>
      </w:r>
      <w:r w:rsidR="00755923">
        <w:rPr>
          <w:rFonts w:ascii="Times New Roman" w:hAnsi="Times New Roman" w:cs="Times New Roman"/>
          <w:b/>
          <w:bCs/>
        </w:rPr>
        <w:t>September 15</w:t>
      </w:r>
      <w:r w:rsidR="004779AC" w:rsidRPr="00080762">
        <w:rPr>
          <w:rFonts w:ascii="Times New Roman" w:hAnsi="Times New Roman" w:cs="Times New Roman"/>
          <w:b/>
          <w:bCs/>
        </w:rPr>
        <w:t>, 2023, beginning at 1</w:t>
      </w:r>
      <w:r w:rsidR="00597157">
        <w:rPr>
          <w:rFonts w:ascii="Times New Roman" w:hAnsi="Times New Roman" w:cs="Times New Roman"/>
          <w:b/>
          <w:bCs/>
        </w:rPr>
        <w:t>0</w:t>
      </w:r>
      <w:r w:rsidR="004779AC" w:rsidRPr="00080762">
        <w:rPr>
          <w:rFonts w:ascii="Times New Roman" w:hAnsi="Times New Roman" w:cs="Times New Roman"/>
          <w:b/>
          <w:bCs/>
        </w:rPr>
        <w:t>:</w:t>
      </w:r>
      <w:r w:rsidR="00597157">
        <w:rPr>
          <w:rFonts w:ascii="Times New Roman" w:hAnsi="Times New Roman" w:cs="Times New Roman"/>
          <w:b/>
          <w:bCs/>
        </w:rPr>
        <w:t>0</w:t>
      </w:r>
      <w:r w:rsidR="004779AC" w:rsidRPr="00080762">
        <w:rPr>
          <w:rFonts w:ascii="Times New Roman" w:hAnsi="Times New Roman" w:cs="Times New Roman"/>
          <w:b/>
          <w:bCs/>
        </w:rPr>
        <w:t xml:space="preserve">0 </w:t>
      </w:r>
      <w:r w:rsidR="00597157">
        <w:rPr>
          <w:rFonts w:ascii="Times New Roman" w:hAnsi="Times New Roman" w:cs="Times New Roman"/>
          <w:b/>
          <w:bCs/>
        </w:rPr>
        <w:t>a</w:t>
      </w:r>
      <w:r w:rsidR="004779AC" w:rsidRPr="00080762">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5EA5BE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Telephone Number:  877-</w:t>
      </w:r>
      <w:r w:rsidR="00080762">
        <w:rPr>
          <w:rFonts w:ascii="Times New Roman" w:hAnsi="Times New Roman" w:cs="Times New Roman"/>
        </w:rPr>
        <w:t>668-3814</w:t>
      </w:r>
    </w:p>
    <w:p w14:paraId="526C2AAD" w14:textId="219D6BA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3952EB">
        <w:rPr>
          <w:rFonts w:ascii="Times New Roman" w:hAnsi="Times New Roman" w:cs="Times New Roman"/>
        </w:rPr>
        <w:t>45310677</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23C7AF37" w14:textId="77777777" w:rsidR="00CC791D" w:rsidRPr="00ED672F" w:rsidRDefault="00CC791D"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353BC12B" w:rsidR="00C745AB" w:rsidRDefault="00AB7132" w:rsidP="00E43791">
      <w:pPr>
        <w:ind w:left="2880"/>
        <w:rPr>
          <w:rFonts w:ascii="Times New Roman" w:hAnsi="Times New Roman" w:cs="Times New Roman"/>
        </w:rPr>
      </w:pPr>
      <w:r>
        <w:rPr>
          <w:rFonts w:ascii="Times New Roman" w:hAnsi="Times New Roman" w:cs="Times New Roman"/>
        </w:rPr>
        <w:t>Judge Steven K. Haas</w:t>
      </w:r>
    </w:p>
    <w:p w14:paraId="09F8EB96" w14:textId="33B6FC82" w:rsidR="00A368C3" w:rsidRPr="00A368C3" w:rsidRDefault="00AB7132" w:rsidP="00A368C3">
      <w:pPr>
        <w:ind w:left="2880"/>
        <w:rPr>
          <w:rFonts w:ascii="Times New Roman" w:hAnsi="Times New Roman" w:cs="Times New Roman"/>
        </w:rPr>
      </w:pPr>
      <w:r>
        <w:rPr>
          <w:rFonts w:ascii="Times New Roman" w:hAnsi="Times New Roman" w:cs="Times New Roman"/>
        </w:rPr>
        <w:t>sthaas@pa.gov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737C04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326E33" w:rsidRPr="00AD1C3C">
          <w:rPr>
            <w:rStyle w:val="Hyperlink"/>
            <w:rFonts w:ascii="Times New Roman" w:hAnsi="Times New Roman" w:cs="Times New Roman"/>
            <w:sz w:val="24"/>
            <w:szCs w:val="24"/>
          </w:rPr>
          <w:t>sthaas@pa.gov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CC791D" w:rsidP="001E5370">
      <w:pPr>
        <w:spacing w:line="360" w:lineRule="auto"/>
        <w:rPr>
          <w:rFonts w:ascii="Times New Roman" w:hAnsi="Times New Roman" w:cs="Times New Roman"/>
        </w:rPr>
      </w:pPr>
      <w:hyperlink r:id="rId12" w:history="1">
        <w:r w:rsidR="00C47CDF" w:rsidRPr="00077D94">
          <w:rPr>
            <w:rStyle w:val="Hyperlink"/>
            <w:rFonts w:ascii="Times New Roman" w:eastAsiaTheme="majorEastAsia" w:hAnsi="Times New Roman" w:cs="Times New Roman"/>
            <w:color w:val="auto"/>
          </w:rPr>
          <w:t>https://www.puc.pa.gov/filing-resources/efiling/</w:t>
        </w:r>
      </w:hyperlink>
    </w:p>
    <w:p w14:paraId="0DB9E488" w14:textId="03509D56" w:rsidR="00A775DF" w:rsidRPr="00077D94" w:rsidRDefault="00A775DF" w:rsidP="00A775DF">
      <w:pPr>
        <w:spacing w:line="360" w:lineRule="auto"/>
        <w:rPr>
          <w:rFonts w:ascii="Times New Roman" w:hAnsi="Times New Roman" w:cs="Times New Roman"/>
        </w:rPr>
      </w:pPr>
      <w:r w:rsidRPr="004775DF">
        <w:rPr>
          <w:rFonts w:ascii="Times New Roman" w:hAnsi="Times New Roman" w:cs="Times New Roman"/>
        </w:rPr>
        <w:lastRenderedPageBreak/>
        <w:t>PAPER FILING</w:t>
      </w:r>
      <w:r w:rsidRPr="00077D94">
        <w:rPr>
          <w:rFonts w:ascii="Times New Roman" w:hAnsi="Times New Roman" w:cs="Times New Roman"/>
          <w:b/>
          <w:bCs/>
        </w:rPr>
        <w:t xml:space="preserve">.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4775DF">
        <w:rPr>
          <w:rFonts w:ascii="Times New Roman" w:hAnsi="Times New Roman" w:cs="Times New Roman"/>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4775DF">
        <w:rPr>
          <w:rFonts w:ascii="Times New Roman" w:hAnsi="Times New Roman" w:cs="Times New Roman"/>
          <w:color w:val="auto"/>
          <w:sz w:val="24"/>
          <w:szCs w:val="24"/>
        </w:rPr>
        <w:t>SERVING</w:t>
      </w:r>
      <w:r w:rsidR="000C1A32" w:rsidRPr="004775DF">
        <w:rPr>
          <w:rFonts w:ascii="Times New Roman" w:hAnsi="Times New Roman" w:cs="Times New Roman"/>
          <w:color w:val="auto"/>
          <w:sz w:val="24"/>
          <w:szCs w:val="24"/>
        </w:rPr>
        <w:t xml:space="preserve"> </w:t>
      </w:r>
      <w:r w:rsidRPr="004775DF">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6EE1A27"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r w:rsidR="00437FC1">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071F8862" w14:textId="77777777" w:rsidR="00314CF6" w:rsidRPr="00077D94" w:rsidRDefault="00314CF6"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Pr="00077D94">
        <w:rPr>
          <w:rFonts w:ascii="Times New Roman" w:hAnsi="Times New Roman" w:cs="Times New Roman"/>
        </w:rPr>
        <w:lastRenderedPageBreak/>
        <w:t>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lastRenderedPageBreak/>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3"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1DA017C8" w:rsidR="007A4C3A"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1E2FA7" w:rsidRPr="001E2FA7">
        <w:rPr>
          <w:rFonts w:ascii="Times New Roman" w:hAnsi="Times New Roman" w:cs="Times New Roman"/>
          <w:spacing w:val="-3"/>
          <w:u w:val="single"/>
        </w:rPr>
        <w:t>Steven K. Haas</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A955486"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0A17804C"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4C4217C2"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07969074"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79A8D0B7"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4D3F16AC"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582EC1BF"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60F5E4C0"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6F14C472"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3132869A"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3219758C"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691C3C20"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6B2AA7FB" w14:textId="77777777" w:rsidR="00CC791D" w:rsidRDefault="00CC791D" w:rsidP="001E2FA7">
      <w:pPr>
        <w:pStyle w:val="ParaTab1"/>
        <w:tabs>
          <w:tab w:val="clear" w:pos="-720"/>
          <w:tab w:val="left" w:pos="720"/>
          <w:tab w:val="left" w:pos="5040"/>
        </w:tabs>
        <w:ind w:firstLine="0"/>
        <w:rPr>
          <w:rFonts w:ascii="Times New Roman" w:hAnsi="Times New Roman" w:cs="Times New Roman"/>
          <w:spacing w:val="-3"/>
        </w:rPr>
        <w:sectPr w:rsidR="00CC791D" w:rsidSect="00A974AF">
          <w:footerReference w:type="default" r:id="rId14"/>
          <w:pgSz w:w="12240" w:h="15840"/>
          <w:pgMar w:top="1440" w:right="1440" w:bottom="1440" w:left="1440" w:header="720" w:footer="720" w:gutter="0"/>
          <w:cols w:space="720"/>
          <w:titlePg/>
          <w:docGrid w:linePitch="360"/>
        </w:sectPr>
      </w:pPr>
    </w:p>
    <w:p w14:paraId="106D4829" w14:textId="77777777" w:rsidR="00CC791D" w:rsidRDefault="00CC791D" w:rsidP="00CC791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C-2023-3040645 - WILLIAM J HARDING v. WEST PENN POWER COMPANY</w:t>
      </w:r>
    </w:p>
    <w:p w14:paraId="4B760E15" w14:textId="77777777" w:rsidR="00CC791D" w:rsidRPr="00C65F42" w:rsidRDefault="00CC791D" w:rsidP="00CC791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WILLIAM JAMES HARDING</w:t>
      </w:r>
      <w:r>
        <w:rPr>
          <w:rFonts w:ascii="Microsoft Sans Serif" w:eastAsia="Microsoft Sans Serif" w:hAnsi="Microsoft Sans Serif" w:cs="Microsoft Sans Serif"/>
        </w:rPr>
        <w:cr/>
        <w:t>15 ACORN CIR</w:t>
      </w:r>
      <w:r>
        <w:rPr>
          <w:rFonts w:ascii="Microsoft Sans Serif" w:eastAsia="Microsoft Sans Serif" w:hAnsi="Microsoft Sans Serif" w:cs="Microsoft Sans Serif"/>
        </w:rPr>
        <w:cr/>
        <w:t>CHAMBERSBURG PA  17202</w:t>
      </w:r>
      <w:r>
        <w:rPr>
          <w:rFonts w:ascii="Microsoft Sans Serif" w:eastAsia="Microsoft Sans Serif" w:hAnsi="Microsoft Sans Serif" w:cs="Microsoft Sans Serif"/>
        </w:rPr>
        <w:cr/>
      </w:r>
      <w:r w:rsidRPr="00C65F42">
        <w:rPr>
          <w:rFonts w:ascii="Microsoft Sans Serif" w:eastAsia="Microsoft Sans Serif" w:hAnsi="Microsoft Sans Serif" w:cs="Microsoft Sans Serif"/>
          <w:b/>
          <w:bCs/>
        </w:rPr>
        <w:t>620</w:t>
      </w:r>
      <w:r>
        <w:rPr>
          <w:rFonts w:ascii="Microsoft Sans Serif" w:eastAsia="Microsoft Sans Serif" w:hAnsi="Microsoft Sans Serif" w:cs="Microsoft Sans Serif"/>
          <w:b/>
          <w:bCs/>
        </w:rPr>
        <w:t>.</w:t>
      </w:r>
      <w:r w:rsidRPr="00C65F42">
        <w:rPr>
          <w:rFonts w:ascii="Microsoft Sans Serif" w:eastAsia="Microsoft Sans Serif" w:hAnsi="Microsoft Sans Serif" w:cs="Microsoft Sans Serif"/>
          <w:b/>
          <w:bCs/>
        </w:rPr>
        <w:t>481</w:t>
      </w:r>
      <w:r>
        <w:rPr>
          <w:rFonts w:ascii="Microsoft Sans Serif" w:eastAsia="Microsoft Sans Serif" w:hAnsi="Microsoft Sans Serif" w:cs="Microsoft Sans Serif"/>
          <w:b/>
          <w:bCs/>
        </w:rPr>
        <w:t>.</w:t>
      </w:r>
      <w:r w:rsidRPr="00C65F42">
        <w:rPr>
          <w:rFonts w:ascii="Microsoft Sans Serif" w:eastAsia="Microsoft Sans Serif" w:hAnsi="Microsoft Sans Serif" w:cs="Microsoft Sans Serif"/>
          <w:b/>
          <w:bCs/>
        </w:rPr>
        <w:t>9192</w:t>
      </w:r>
      <w:r w:rsidRPr="00C65F42">
        <w:rPr>
          <w:rFonts w:ascii="Microsoft Sans Serif" w:eastAsia="Microsoft Sans Serif" w:hAnsi="Microsoft Sans Serif" w:cs="Microsoft Sans Serif"/>
          <w:b/>
          <w:bCs/>
        </w:rPr>
        <w:cr/>
      </w:r>
      <w:hyperlink r:id="rId15" w:history="1">
        <w:r w:rsidRPr="00BA1FAD">
          <w:rPr>
            <w:rStyle w:val="Hyperlink"/>
            <w:rFonts w:ascii="Microsoft Sans Serif" w:eastAsia="Microsoft Sans Serif" w:hAnsi="Microsoft Sans Serif" w:cs="Microsoft Sans Serif"/>
          </w:rPr>
          <w:t>wharding444@comcast.net</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C65F42">
        <w:rPr>
          <w:rFonts w:ascii="Microsoft Sans Serif" w:eastAsia="Microsoft Sans Serif" w:hAnsi="Microsoft Sans Serif" w:cs="Microsoft Sans Serif"/>
          <w:b/>
          <w:bCs/>
        </w:rPr>
        <w:t>215.495.6524</w:t>
      </w:r>
      <w:r w:rsidRPr="00C65F42">
        <w:rPr>
          <w:rFonts w:ascii="Microsoft Sans Serif" w:eastAsia="Microsoft Sans Serif" w:hAnsi="Microsoft Sans Serif" w:cs="Microsoft Sans Serif"/>
          <w:b/>
          <w:bCs/>
        </w:rPr>
        <w:cr/>
      </w:r>
      <w:hyperlink r:id="rId16" w:history="1">
        <w:r w:rsidRPr="00BA1FAD">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11A4E">
        <w:rPr>
          <w:rFonts w:ascii="Microsoft Sans Serif" w:eastAsia="Microsoft Sans Serif" w:hAnsi="Microsoft Sans Serif" w:cs="Microsoft Sans Serif"/>
          <w:i/>
          <w:iCs/>
        </w:rPr>
        <w:t>(Counsel for West Penn Power Co.)</w:t>
      </w:r>
      <w:r w:rsidRPr="00911A4E">
        <w:rPr>
          <w:rFonts w:ascii="Microsoft Sans Serif" w:eastAsia="Microsoft Sans Serif" w:hAnsi="Microsoft Sans Serif" w:cs="Microsoft Sans Serif"/>
          <w:i/>
          <w:iCs/>
        </w:rPr>
        <w:cr/>
      </w:r>
    </w:p>
    <w:p w14:paraId="0B071685" w14:textId="77777777" w:rsidR="00CC791D" w:rsidRDefault="00CC791D" w:rsidP="00CC791D"/>
    <w:p w14:paraId="3875EF1A"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sectPr w:rsidR="00603A8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DCEF" w14:textId="77777777" w:rsidR="001A3FB2" w:rsidRDefault="001A3FB2" w:rsidP="00244F8F">
      <w:r>
        <w:separator/>
      </w:r>
    </w:p>
  </w:endnote>
  <w:endnote w:type="continuationSeparator" w:id="0">
    <w:p w14:paraId="56B8C653" w14:textId="77777777" w:rsidR="001A3FB2" w:rsidRDefault="001A3FB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CC791D" w:rsidRDefault="00A974AF">
        <w:pPr>
          <w:pStyle w:val="Footer"/>
          <w:jc w:val="center"/>
          <w:rPr>
            <w:rFonts w:ascii="Times New Roman" w:hAnsi="Times New Roman" w:cs="Times New Roman"/>
            <w:sz w:val="20"/>
            <w:szCs w:val="20"/>
          </w:rPr>
        </w:pPr>
        <w:r w:rsidRPr="00CC791D">
          <w:rPr>
            <w:rFonts w:ascii="Times New Roman" w:hAnsi="Times New Roman" w:cs="Times New Roman"/>
            <w:sz w:val="20"/>
            <w:szCs w:val="20"/>
          </w:rPr>
          <w:fldChar w:fldCharType="begin"/>
        </w:r>
        <w:r w:rsidRPr="00CC791D">
          <w:rPr>
            <w:rFonts w:ascii="Times New Roman" w:hAnsi="Times New Roman" w:cs="Times New Roman"/>
            <w:sz w:val="20"/>
            <w:szCs w:val="20"/>
          </w:rPr>
          <w:instrText xml:space="preserve"> PAGE   \* MERGEFORMAT </w:instrText>
        </w:r>
        <w:r w:rsidRPr="00CC791D">
          <w:rPr>
            <w:rFonts w:ascii="Times New Roman" w:hAnsi="Times New Roman" w:cs="Times New Roman"/>
            <w:sz w:val="20"/>
            <w:szCs w:val="20"/>
          </w:rPr>
          <w:fldChar w:fldCharType="separate"/>
        </w:r>
        <w:r w:rsidRPr="00CC791D">
          <w:rPr>
            <w:rFonts w:ascii="Times New Roman" w:hAnsi="Times New Roman" w:cs="Times New Roman"/>
            <w:noProof/>
            <w:sz w:val="20"/>
            <w:szCs w:val="20"/>
          </w:rPr>
          <w:t>2</w:t>
        </w:r>
        <w:r w:rsidRPr="00CC791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37E0" w14:textId="6411C29C" w:rsidR="00CC791D" w:rsidRPr="00CC791D" w:rsidRDefault="00CC791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82AA" w14:textId="77777777" w:rsidR="001A3FB2" w:rsidRDefault="001A3FB2" w:rsidP="00244F8F">
      <w:r>
        <w:separator/>
      </w:r>
    </w:p>
  </w:footnote>
  <w:footnote w:type="continuationSeparator" w:id="0">
    <w:p w14:paraId="243C94C4" w14:textId="77777777" w:rsidR="001A3FB2" w:rsidRDefault="001A3FB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80762"/>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3FB2"/>
    <w:rsid w:val="001A4E19"/>
    <w:rsid w:val="001B155C"/>
    <w:rsid w:val="001C67DB"/>
    <w:rsid w:val="001E20C0"/>
    <w:rsid w:val="001E2FA7"/>
    <w:rsid w:val="001E5370"/>
    <w:rsid w:val="001F152D"/>
    <w:rsid w:val="00204018"/>
    <w:rsid w:val="0021278A"/>
    <w:rsid w:val="0022324C"/>
    <w:rsid w:val="0023187E"/>
    <w:rsid w:val="00236822"/>
    <w:rsid w:val="00237895"/>
    <w:rsid w:val="00244F8F"/>
    <w:rsid w:val="002638F3"/>
    <w:rsid w:val="0028740E"/>
    <w:rsid w:val="00290B15"/>
    <w:rsid w:val="002B2F20"/>
    <w:rsid w:val="00314CF6"/>
    <w:rsid w:val="0032153D"/>
    <w:rsid w:val="0032346D"/>
    <w:rsid w:val="00326E33"/>
    <w:rsid w:val="00331863"/>
    <w:rsid w:val="00332D89"/>
    <w:rsid w:val="0034617E"/>
    <w:rsid w:val="00352467"/>
    <w:rsid w:val="00364E00"/>
    <w:rsid w:val="00394B4C"/>
    <w:rsid w:val="003952EB"/>
    <w:rsid w:val="003C26DD"/>
    <w:rsid w:val="003D53E4"/>
    <w:rsid w:val="003F0684"/>
    <w:rsid w:val="004054B8"/>
    <w:rsid w:val="004178C9"/>
    <w:rsid w:val="00417F7E"/>
    <w:rsid w:val="00437FC1"/>
    <w:rsid w:val="004775DF"/>
    <w:rsid w:val="004779AC"/>
    <w:rsid w:val="004A437F"/>
    <w:rsid w:val="004B0FC5"/>
    <w:rsid w:val="004B3AE5"/>
    <w:rsid w:val="004D3B41"/>
    <w:rsid w:val="004E1986"/>
    <w:rsid w:val="00574CF3"/>
    <w:rsid w:val="00586F6D"/>
    <w:rsid w:val="00597157"/>
    <w:rsid w:val="005A0CF6"/>
    <w:rsid w:val="005C1ABF"/>
    <w:rsid w:val="005E0459"/>
    <w:rsid w:val="005E10E9"/>
    <w:rsid w:val="005E26F7"/>
    <w:rsid w:val="00603A86"/>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073E"/>
    <w:rsid w:val="0075227A"/>
    <w:rsid w:val="00755923"/>
    <w:rsid w:val="0077585C"/>
    <w:rsid w:val="007A4C3A"/>
    <w:rsid w:val="0083569A"/>
    <w:rsid w:val="00864317"/>
    <w:rsid w:val="008749E6"/>
    <w:rsid w:val="008B6732"/>
    <w:rsid w:val="008E3282"/>
    <w:rsid w:val="00921971"/>
    <w:rsid w:val="0093655A"/>
    <w:rsid w:val="00950645"/>
    <w:rsid w:val="00967D4D"/>
    <w:rsid w:val="0098348C"/>
    <w:rsid w:val="009B42D7"/>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3798E"/>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C791D"/>
    <w:rsid w:val="00CD3F67"/>
    <w:rsid w:val="00CF1D2B"/>
    <w:rsid w:val="00D22E3F"/>
    <w:rsid w:val="00D322E3"/>
    <w:rsid w:val="00D5283A"/>
    <w:rsid w:val="00D67AA8"/>
    <w:rsid w:val="00D70320"/>
    <w:rsid w:val="00D833F3"/>
    <w:rsid w:val="00D97F22"/>
    <w:rsid w:val="00DB3AE3"/>
    <w:rsid w:val="00DB3BF4"/>
    <w:rsid w:val="00DC347B"/>
    <w:rsid w:val="00DD5640"/>
    <w:rsid w:val="00E30DF9"/>
    <w:rsid w:val="00E3157A"/>
    <w:rsid w:val="00E40C57"/>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hyperlink" Target="mailto:wharding444@comcast.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6862D-ADF4-416C-B5E2-1DF5D548A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1532</Words>
  <Characters>8734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2023-08-31T18:13:00Z</dcterms:created>
  <dcterms:modified xsi:type="dcterms:W3CDTF">2023-08-31T18:13:00Z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