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6FBF5AD" w:rsidR="002F5F2E" w:rsidRPr="002F5F2E" w:rsidRDefault="00B54969" w:rsidP="002F5F2E">
      <w:pPr>
        <w:autoSpaceDE/>
        <w:autoSpaceDN/>
        <w:jc w:val="both"/>
        <w:rPr>
          <w:rFonts w:ascii="Times New Roman" w:hAnsi="Times New Roman" w:cs="Times New Roman"/>
        </w:rPr>
      </w:pPr>
      <w:r w:rsidRPr="00B54969">
        <w:rPr>
          <w:rFonts w:ascii="Times New Roman" w:hAnsi="Times New Roman" w:cs="Times New Roman"/>
        </w:rPr>
        <w:t>James Eisler</w:t>
      </w:r>
      <w:r>
        <w:rPr>
          <w:rFonts w:ascii="Times New Roman" w:hAnsi="Times New Roman" w:cs="Times New Roman"/>
        </w:rPr>
        <w:tab/>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4894FB59"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B54969" w:rsidRPr="00B54969">
        <w:rPr>
          <w:rFonts w:ascii="Times New Roman" w:hAnsi="Times New Roman" w:cs="Times New Roman"/>
        </w:rPr>
        <w:t>C-2023-3042159</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1652E93B" w:rsidR="002F5F2E" w:rsidRPr="002F5F2E" w:rsidRDefault="00B54969" w:rsidP="002F5F2E">
      <w:pPr>
        <w:autoSpaceDE/>
        <w:autoSpaceDN/>
        <w:jc w:val="both"/>
        <w:rPr>
          <w:rFonts w:ascii="Times New Roman" w:hAnsi="Times New Roman" w:cs="Times New Roman"/>
        </w:rPr>
      </w:pPr>
      <w:r w:rsidRPr="00B54969">
        <w:rPr>
          <w:rFonts w:ascii="Times New Roman" w:hAnsi="Times New Roman" w:cs="Times New Roman"/>
        </w:rPr>
        <w:t>West Penn Power Company</w:t>
      </w:r>
      <w:r w:rsidR="00A30953">
        <w:rPr>
          <w:rFonts w:ascii="Times New Roman" w:hAnsi="Times New Roman" w:cs="Times New Roman"/>
        </w:rPr>
        <w:tab/>
      </w:r>
      <w:r w:rsidR="00A3095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B417E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0953">
        <w:rPr>
          <w:rFonts w:ascii="Times New Roman" w:hAnsi="Times New Roman" w:cs="Times New Roman"/>
        </w:rPr>
        <w:t>1</w:t>
      </w:r>
      <w:r w:rsidR="00A30953" w:rsidRPr="00A30953">
        <w:rPr>
          <w:rFonts w:ascii="Times New Roman" w:hAnsi="Times New Roman" w:cs="Times New Roman"/>
          <w:vertAlign w:val="superscript"/>
        </w:rPr>
        <w:t>st</w:t>
      </w:r>
      <w:r w:rsidR="00A30953">
        <w:rPr>
          <w:rFonts w:ascii="Times New Roman" w:hAnsi="Times New Roman" w:cs="Times New Roman"/>
        </w:rPr>
        <w:t xml:space="preserve"> </w:t>
      </w:r>
      <w:r w:rsidRPr="007A4C3A">
        <w:rPr>
          <w:rFonts w:ascii="Times New Roman" w:hAnsi="Times New Roman" w:cs="Times New Roman"/>
        </w:rPr>
        <w:t xml:space="preserve">day of </w:t>
      </w:r>
      <w:r w:rsidR="00B54969">
        <w:rPr>
          <w:rFonts w:ascii="Times New Roman" w:hAnsi="Times New Roman" w:cs="Times New Roman"/>
        </w:rPr>
        <w:t>September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ECB82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0953">
        <w:rPr>
          <w:rFonts w:ascii="Times New Roman" w:hAnsi="Times New Roman" w:cs="Times New Roman"/>
          <w:b/>
          <w:bCs/>
        </w:rPr>
        <w:t>Wednesday</w:t>
      </w:r>
      <w:r w:rsidR="00B83438" w:rsidRPr="00B83438">
        <w:rPr>
          <w:rFonts w:ascii="Times New Roman" w:hAnsi="Times New Roman" w:cs="Times New Roman"/>
          <w:b/>
          <w:bCs/>
        </w:rPr>
        <w:t xml:space="preserve">, </w:t>
      </w:r>
      <w:r w:rsidR="00B54969">
        <w:rPr>
          <w:rFonts w:ascii="Times New Roman" w:hAnsi="Times New Roman" w:cs="Times New Roman"/>
          <w:b/>
          <w:bCs/>
        </w:rPr>
        <w:t>November</w:t>
      </w:r>
      <w:r w:rsidR="00A30953">
        <w:rPr>
          <w:rFonts w:ascii="Times New Roman" w:hAnsi="Times New Roman" w:cs="Times New Roman"/>
          <w:b/>
          <w:bCs/>
        </w:rPr>
        <w:t xml:space="preserve"> </w:t>
      </w:r>
      <w:r w:rsidR="00B54969">
        <w:rPr>
          <w:rFonts w:ascii="Times New Roman" w:hAnsi="Times New Roman" w:cs="Times New Roman"/>
          <w:b/>
          <w:bCs/>
        </w:rPr>
        <w:t>8</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74E2276E" w14:textId="77777777" w:rsidR="00A30953" w:rsidRDefault="00A30953" w:rsidP="00723367">
      <w:pPr>
        <w:spacing w:line="360" w:lineRule="auto"/>
        <w:rPr>
          <w:rFonts w:ascii="Times New Roman" w:hAnsi="Times New Roman" w:cs="Times New Roman"/>
          <w:b/>
        </w:rPr>
      </w:pPr>
    </w:p>
    <w:p w14:paraId="26C9D341" w14:textId="77777777" w:rsidR="00A30953" w:rsidRDefault="00A30953" w:rsidP="00723367">
      <w:pPr>
        <w:spacing w:line="360" w:lineRule="auto"/>
        <w:rPr>
          <w:rFonts w:ascii="Times New Roman" w:hAnsi="Times New Roman" w:cs="Times New Roman"/>
          <w:b/>
        </w:rPr>
      </w:pPr>
    </w:p>
    <w:p w14:paraId="2ED55B7F" w14:textId="77777777" w:rsidR="00A30953" w:rsidRDefault="00A30953" w:rsidP="00723367">
      <w:pPr>
        <w:spacing w:line="360" w:lineRule="auto"/>
        <w:rPr>
          <w:rFonts w:ascii="Times New Roman" w:hAnsi="Times New Roman" w:cs="Times New Roman"/>
          <w:b/>
        </w:rPr>
      </w:pPr>
    </w:p>
    <w:p w14:paraId="5C57013A" w14:textId="77777777" w:rsidR="00A30953" w:rsidRDefault="00A30953" w:rsidP="00723367">
      <w:pPr>
        <w:spacing w:line="360" w:lineRule="auto"/>
        <w:rPr>
          <w:rFonts w:ascii="Times New Roman" w:hAnsi="Times New Roman" w:cs="Times New Roman"/>
          <w:b/>
        </w:rPr>
      </w:pPr>
    </w:p>
    <w:p w14:paraId="244B909D" w14:textId="77777777" w:rsidR="00A30953" w:rsidRDefault="00A30953" w:rsidP="00723367">
      <w:pPr>
        <w:spacing w:line="360" w:lineRule="auto"/>
        <w:rPr>
          <w:rFonts w:ascii="Times New Roman" w:hAnsi="Times New Roman" w:cs="Times New Roman"/>
          <w:b/>
        </w:rPr>
      </w:pPr>
    </w:p>
    <w:p w14:paraId="13B150ED" w14:textId="77777777" w:rsidR="00A30953" w:rsidRPr="00723367" w:rsidRDefault="00A30953" w:rsidP="00723367">
      <w:pPr>
        <w:spacing w:line="360" w:lineRule="auto"/>
        <w:rPr>
          <w:rFonts w:ascii="Times New Roman" w:hAnsi="Times New Roman" w:cs="Times New Roman"/>
          <w:b/>
        </w:rPr>
      </w:pPr>
    </w:p>
    <w:p w14:paraId="4289760A" w14:textId="3F0B932E"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r w:rsidR="00A30953">
        <w:rPr>
          <w:rFonts w:ascii="Times New Roman" w:hAnsi="Times New Roman" w:cs="Times New Roman"/>
          <w:b/>
        </w:rPr>
        <w:t>WITH THE PUC</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1E20FE33"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w:t>
      </w:r>
      <w:r w:rsidR="00833848">
        <w:rPr>
          <w:rFonts w:ascii="Times New Roman" w:hAnsi="Times New Roman" w:cs="Times New Roman"/>
        </w:rPr>
        <w:t xml:space="preserve"> </w:t>
      </w:r>
      <w:r w:rsidRPr="00077D94">
        <w:rPr>
          <w:rFonts w:ascii="Times New Roman" w:hAnsi="Times New Roman" w:cs="Times New Roman"/>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54969"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1A35AE40"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A30953">
        <w:rPr>
          <w:rFonts w:ascii="Times New Roman" w:hAnsi="Times New Roman" w:cs="Times New Roman"/>
        </w:rPr>
        <w:t>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A30953">
        <w:rPr>
          <w:rFonts w:ascii="Times New Roman" w:hAnsi="Times New Roman" w:cs="Times New Roman"/>
        </w:rPr>
        <w:t xml:space="preserve"> </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4"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6"/>
          <w:pgSz w:w="12240" w:h="15840"/>
          <w:pgMar w:top="1440" w:right="1440" w:bottom="1440" w:left="1440" w:header="720" w:footer="720" w:gutter="0"/>
          <w:cols w:space="720"/>
          <w:titlePg/>
          <w:docGrid w:linePitch="360"/>
        </w:sectPr>
      </w:pPr>
    </w:p>
    <w:p w14:paraId="72C44541" w14:textId="77777777" w:rsidR="00B54969" w:rsidRPr="00B54969" w:rsidRDefault="00B54969" w:rsidP="00B54969">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B54969">
        <w:rPr>
          <w:rFonts w:ascii="Microsoft Sans Serif" w:eastAsia="Microsoft Sans Serif" w:hAnsi="Microsoft Sans Serif" w:cs="Microsoft Sans Serif"/>
          <w:b/>
          <w:kern w:val="2"/>
          <w:szCs w:val="22"/>
          <w:u w:val="single"/>
          <w14:ligatures w14:val="standardContextual"/>
        </w:rPr>
        <w:lastRenderedPageBreak/>
        <w:t>C-2023-3042159 - JAMES EISLER v. WEST PENN POWER COMPANY</w:t>
      </w:r>
      <w:r w:rsidRPr="00B54969">
        <w:rPr>
          <w:rFonts w:ascii="Microsoft Sans Serif" w:eastAsia="Microsoft Sans Serif" w:hAnsi="Microsoft Sans Serif" w:cs="Microsoft Sans Serif"/>
          <w:b/>
          <w:kern w:val="2"/>
          <w:szCs w:val="22"/>
          <w:u w:val="single"/>
          <w14:ligatures w14:val="standardContextual"/>
        </w:rPr>
        <w:cr/>
      </w:r>
      <w:r w:rsidRPr="00B54969">
        <w:rPr>
          <w:rFonts w:ascii="Microsoft Sans Serif" w:eastAsia="Microsoft Sans Serif" w:hAnsi="Microsoft Sans Serif" w:cs="Microsoft Sans Serif"/>
          <w:b/>
          <w:kern w:val="2"/>
          <w:szCs w:val="22"/>
          <w:u w:val="single"/>
          <w14:ligatures w14:val="standardContextual"/>
        </w:rPr>
        <w:cr/>
      </w:r>
      <w:r w:rsidRPr="00B54969">
        <w:rPr>
          <w:rFonts w:ascii="Microsoft Sans Serif" w:eastAsia="Microsoft Sans Serif" w:hAnsi="Microsoft Sans Serif" w:cs="Microsoft Sans Serif"/>
          <w:kern w:val="2"/>
          <w:szCs w:val="22"/>
          <w14:ligatures w14:val="standardContextual"/>
        </w:rPr>
        <w:t>JAMES EISLER</w:t>
      </w:r>
      <w:r w:rsidRPr="00B54969">
        <w:rPr>
          <w:rFonts w:ascii="Microsoft Sans Serif" w:eastAsia="Microsoft Sans Serif" w:hAnsi="Microsoft Sans Serif" w:cs="Microsoft Sans Serif"/>
          <w:kern w:val="2"/>
          <w:szCs w:val="22"/>
          <w14:ligatures w14:val="standardContextual"/>
        </w:rPr>
        <w:cr/>
        <w:t>109 MAIN STREET</w:t>
      </w:r>
      <w:r w:rsidRPr="00B54969">
        <w:rPr>
          <w:rFonts w:ascii="Microsoft Sans Serif" w:eastAsia="Microsoft Sans Serif" w:hAnsi="Microsoft Sans Serif" w:cs="Microsoft Sans Serif"/>
          <w:kern w:val="2"/>
          <w:szCs w:val="22"/>
          <w14:ligatures w14:val="standardContextual"/>
        </w:rPr>
        <w:cr/>
        <w:t>LYNDORA PA  16046</w:t>
      </w:r>
      <w:r w:rsidRPr="00B54969">
        <w:rPr>
          <w:rFonts w:ascii="Microsoft Sans Serif" w:eastAsia="Microsoft Sans Serif" w:hAnsi="Microsoft Sans Serif" w:cs="Microsoft Sans Serif"/>
          <w:kern w:val="2"/>
          <w:szCs w:val="22"/>
          <w14:ligatures w14:val="standardContextual"/>
        </w:rPr>
        <w:cr/>
      </w:r>
      <w:r w:rsidRPr="00B54969">
        <w:rPr>
          <w:rFonts w:ascii="Microsoft Sans Serif" w:eastAsia="Microsoft Sans Serif" w:hAnsi="Microsoft Sans Serif" w:cs="Microsoft Sans Serif"/>
          <w:b/>
          <w:bCs/>
          <w:kern w:val="2"/>
          <w:szCs w:val="22"/>
          <w14:ligatures w14:val="standardContextual"/>
        </w:rPr>
        <w:t>724.504.1644</w:t>
      </w:r>
      <w:r w:rsidRPr="00B54969">
        <w:rPr>
          <w:rFonts w:ascii="Microsoft Sans Serif" w:eastAsia="Microsoft Sans Serif" w:hAnsi="Microsoft Sans Serif" w:cs="Microsoft Sans Serif"/>
          <w:b/>
          <w:bCs/>
          <w:kern w:val="2"/>
          <w:szCs w:val="22"/>
          <w14:ligatures w14:val="standardContextual"/>
        </w:rPr>
        <w:cr/>
      </w:r>
      <w:hyperlink r:id="rId17" w:history="1">
        <w:r w:rsidRPr="00B54969">
          <w:rPr>
            <w:rFonts w:ascii="Microsoft Sans Serif" w:eastAsia="Microsoft Sans Serif" w:hAnsi="Microsoft Sans Serif" w:cs="Microsoft Sans Serif"/>
            <w:color w:val="0563C1"/>
            <w:kern w:val="2"/>
            <w:szCs w:val="22"/>
            <w:u w:val="single"/>
            <w14:ligatures w14:val="standardContextual"/>
          </w:rPr>
          <w:t>helen.eisler5@gmail.com</w:t>
        </w:r>
      </w:hyperlink>
      <w:r w:rsidRPr="00B54969">
        <w:rPr>
          <w:rFonts w:ascii="Microsoft Sans Serif" w:eastAsia="Microsoft Sans Serif" w:hAnsi="Microsoft Sans Serif" w:cs="Microsoft Sans Serif"/>
          <w:kern w:val="2"/>
          <w:szCs w:val="22"/>
          <w14:ligatures w14:val="standardContextual"/>
        </w:rPr>
        <w:br/>
        <w:t>Accepts eService</w:t>
      </w:r>
      <w:r w:rsidRPr="00B54969">
        <w:rPr>
          <w:rFonts w:ascii="Microsoft Sans Serif" w:eastAsia="Microsoft Sans Serif" w:hAnsi="Microsoft Sans Serif" w:cs="Microsoft Sans Serif"/>
          <w:kern w:val="2"/>
          <w:szCs w:val="22"/>
          <w14:ligatures w14:val="standardContextual"/>
        </w:rPr>
        <w:cr/>
      </w:r>
      <w:r w:rsidRPr="00B54969">
        <w:rPr>
          <w:rFonts w:ascii="Microsoft Sans Serif" w:eastAsia="Microsoft Sans Serif" w:hAnsi="Microsoft Sans Serif" w:cs="Microsoft Sans Serif"/>
          <w:kern w:val="2"/>
          <w:szCs w:val="22"/>
          <w14:ligatures w14:val="standardContextual"/>
        </w:rPr>
        <w:cr/>
        <w:t>MARGARET MORRIS ESQUIRE</w:t>
      </w:r>
      <w:r w:rsidRPr="00B54969">
        <w:rPr>
          <w:rFonts w:ascii="Microsoft Sans Serif" w:eastAsia="Microsoft Sans Serif" w:hAnsi="Microsoft Sans Serif" w:cs="Microsoft Sans Serif"/>
          <w:kern w:val="2"/>
          <w:szCs w:val="22"/>
          <w14:ligatures w14:val="standardContextual"/>
        </w:rPr>
        <w:cr/>
        <w:t>REGER RIZZO &amp; DARNALL</w:t>
      </w:r>
      <w:r w:rsidRPr="00B54969">
        <w:rPr>
          <w:rFonts w:ascii="Microsoft Sans Serif" w:eastAsia="Microsoft Sans Serif" w:hAnsi="Microsoft Sans Serif" w:cs="Microsoft Sans Serif"/>
          <w:kern w:val="2"/>
          <w:szCs w:val="22"/>
          <w14:ligatures w14:val="standardContextual"/>
        </w:rPr>
        <w:cr/>
        <w:t>CIRA CENTRE 13TH FL</w:t>
      </w:r>
      <w:r w:rsidRPr="00B54969">
        <w:rPr>
          <w:rFonts w:ascii="Microsoft Sans Serif" w:eastAsia="Microsoft Sans Serif" w:hAnsi="Microsoft Sans Serif" w:cs="Microsoft Sans Serif"/>
          <w:kern w:val="2"/>
          <w:szCs w:val="22"/>
          <w14:ligatures w14:val="standardContextual"/>
        </w:rPr>
        <w:cr/>
        <w:t>2929 ARCH STREET</w:t>
      </w:r>
      <w:r w:rsidRPr="00B54969">
        <w:rPr>
          <w:rFonts w:ascii="Microsoft Sans Serif" w:eastAsia="Microsoft Sans Serif" w:hAnsi="Microsoft Sans Serif" w:cs="Microsoft Sans Serif"/>
          <w:kern w:val="2"/>
          <w:szCs w:val="22"/>
          <w14:ligatures w14:val="standardContextual"/>
        </w:rPr>
        <w:cr/>
        <w:t>PHILADELPHIA PA  19104</w:t>
      </w:r>
      <w:r w:rsidRPr="00B54969">
        <w:rPr>
          <w:rFonts w:ascii="Microsoft Sans Serif" w:eastAsia="Microsoft Sans Serif" w:hAnsi="Microsoft Sans Serif" w:cs="Microsoft Sans Serif"/>
          <w:kern w:val="2"/>
          <w:szCs w:val="22"/>
          <w14:ligatures w14:val="standardContextual"/>
        </w:rPr>
        <w:cr/>
      </w:r>
      <w:r w:rsidRPr="00B54969">
        <w:rPr>
          <w:rFonts w:ascii="Microsoft Sans Serif" w:eastAsia="Microsoft Sans Serif" w:hAnsi="Microsoft Sans Serif" w:cs="Microsoft Sans Serif"/>
          <w:b/>
          <w:bCs/>
          <w:kern w:val="2"/>
          <w:szCs w:val="22"/>
          <w14:ligatures w14:val="standardContextual"/>
        </w:rPr>
        <w:t>215.495.6524</w:t>
      </w:r>
      <w:r w:rsidRPr="00B54969">
        <w:rPr>
          <w:rFonts w:ascii="Microsoft Sans Serif" w:eastAsia="Microsoft Sans Serif" w:hAnsi="Microsoft Sans Serif" w:cs="Microsoft Sans Serif"/>
          <w:b/>
          <w:bCs/>
          <w:kern w:val="2"/>
          <w:szCs w:val="22"/>
          <w14:ligatures w14:val="standardContextual"/>
        </w:rPr>
        <w:cr/>
      </w:r>
      <w:hyperlink r:id="rId18" w:history="1">
        <w:r w:rsidRPr="00B54969">
          <w:rPr>
            <w:rFonts w:ascii="Microsoft Sans Serif" w:eastAsia="Microsoft Sans Serif" w:hAnsi="Microsoft Sans Serif" w:cs="Microsoft Sans Serif"/>
            <w:color w:val="0563C1"/>
            <w:kern w:val="2"/>
            <w:szCs w:val="22"/>
            <w:u w:val="single"/>
            <w14:ligatures w14:val="standardContextual"/>
          </w:rPr>
          <w:t>mmorris@regerlaw.com</w:t>
        </w:r>
      </w:hyperlink>
      <w:r w:rsidRPr="00B54969">
        <w:rPr>
          <w:rFonts w:ascii="Microsoft Sans Serif" w:eastAsia="Microsoft Sans Serif" w:hAnsi="Microsoft Sans Serif" w:cs="Microsoft Sans Serif"/>
          <w:kern w:val="2"/>
          <w:szCs w:val="22"/>
          <w14:ligatures w14:val="standardContextual"/>
        </w:rPr>
        <w:br/>
        <w:t>Accepts eService</w:t>
      </w:r>
      <w:r w:rsidRPr="00B54969">
        <w:rPr>
          <w:rFonts w:ascii="Microsoft Sans Serif" w:eastAsia="Microsoft Sans Serif" w:hAnsi="Microsoft Sans Serif" w:cs="Microsoft Sans Serif"/>
          <w:kern w:val="2"/>
          <w:szCs w:val="22"/>
          <w14:ligatures w14:val="standardContextual"/>
        </w:rPr>
        <w:br/>
      </w:r>
      <w:r w:rsidRPr="00B54969">
        <w:rPr>
          <w:rFonts w:ascii="Microsoft Sans Serif" w:eastAsia="Microsoft Sans Serif" w:hAnsi="Microsoft Sans Serif" w:cs="Microsoft Sans Serif"/>
          <w:i/>
          <w:iCs/>
          <w:kern w:val="2"/>
          <w:szCs w:val="22"/>
          <w14:ligatures w14:val="standardContextual"/>
        </w:rPr>
        <w:t>(Representing West Penn Power Company)</w:t>
      </w:r>
      <w:r w:rsidRPr="00B54969">
        <w:rPr>
          <w:rFonts w:ascii="Microsoft Sans Serif" w:eastAsia="Microsoft Sans Serif" w:hAnsi="Microsoft Sans Serif" w:cs="Microsoft Sans Serif"/>
          <w:i/>
          <w:iCs/>
          <w:kern w:val="2"/>
          <w:szCs w:val="22"/>
          <w14:ligatures w14:val="standardContextual"/>
        </w:rPr>
        <w:cr/>
      </w:r>
    </w:p>
    <w:p w14:paraId="3A5F9804" w14:textId="77777777" w:rsidR="00D00DED" w:rsidRPr="00D00DED" w:rsidRDefault="00D00DED" w:rsidP="00D00DED">
      <w:pPr>
        <w:autoSpaceDE/>
        <w:autoSpaceDN/>
        <w:rPr>
          <w:rFonts w:ascii="Microsoft Sans Serif" w:eastAsia="Microsoft Sans Serif" w:hAnsi="Microsoft Sans Serif" w:cs="Microsoft Sans Serif"/>
          <w:color w:val="0563C1"/>
          <w:sz w:val="22"/>
          <w:szCs w:val="22"/>
          <w:u w:val="single"/>
        </w:rPr>
      </w:pP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54969"/>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mmorris@regerlaw.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hyperlink" Target="mailto:helen.eisler5@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evoe@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2023-09-01T17:38:00Z</dcterms:created>
  <dcterms:modified xsi:type="dcterms:W3CDTF">2023-09-01T17:38:00Z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