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5E7C3E11" w:rsidR="00CF1D2B" w:rsidRPr="007A4C3A" w:rsidRDefault="00E1308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Nicole Buskey</w:t>
      </w:r>
      <w:r w:rsidR="006136A2">
        <w:rPr>
          <w:rFonts w:ascii="Times New Roman" w:hAnsi="Times New Roman" w:cs="Times New Roman"/>
          <w:spacing w:val="-3"/>
        </w:rPr>
        <w:tab/>
      </w:r>
      <w:r w:rsidR="006136A2">
        <w:rPr>
          <w:rFonts w:ascii="Times New Roman" w:hAnsi="Times New Roman" w:cs="Times New Roman"/>
          <w:spacing w:val="-3"/>
        </w:rPr>
        <w:tab/>
      </w:r>
      <w:r w:rsidR="006136A2">
        <w:rPr>
          <w:rFonts w:ascii="Times New Roman" w:hAnsi="Times New Roman" w:cs="Times New Roman"/>
          <w:spacing w:val="-3"/>
        </w:rPr>
        <w:tab/>
      </w:r>
      <w:r w:rsidR="006136A2">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41A384B3"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217235">
        <w:rPr>
          <w:rFonts w:ascii="Times New Roman" w:hAnsi="Times New Roman" w:cs="Times New Roman"/>
          <w:spacing w:val="-3"/>
        </w:rPr>
        <w:tab/>
      </w:r>
    </w:p>
    <w:p w14:paraId="7E74F09E" w14:textId="30D5168C" w:rsidR="00CF1D2B" w:rsidRPr="007A4C3A" w:rsidRDefault="00F9112F" w:rsidP="002C29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sidR="002C2911">
        <w:rPr>
          <w:rFonts w:ascii="Times New Roman" w:hAnsi="Times New Roman" w:cs="Times New Roman"/>
          <w:spacing w:val="-3"/>
        </w:rPr>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217235">
        <w:rPr>
          <w:rFonts w:ascii="Times New Roman" w:hAnsi="Times New Roman" w:cs="Times New Roman"/>
          <w:spacing w:val="-3"/>
        </w:rPr>
        <w:tab/>
      </w:r>
      <w:r w:rsidR="00217235">
        <w:rPr>
          <w:rFonts w:ascii="Times New Roman" w:hAnsi="Times New Roman" w:cs="Times New Roman"/>
          <w:spacing w:val="-3"/>
        </w:rPr>
        <w:tab/>
      </w:r>
      <w:r w:rsidR="00E13080">
        <w:rPr>
          <w:rFonts w:ascii="Times New Roman" w:hAnsi="Times New Roman" w:cs="Times New Roman"/>
          <w:spacing w:val="-3"/>
        </w:rPr>
        <w:t>F-2023-3041693</w:t>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0A0F6A16" w:rsidR="00CF1D2B" w:rsidRPr="007A4C3A" w:rsidRDefault="006136A2" w:rsidP="00FD3C1F">
      <w:pPr>
        <w:tabs>
          <w:tab w:val="left" w:pos="-720"/>
          <w:tab w:val="left" w:pos="3228"/>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60D63">
        <w:rPr>
          <w:rFonts w:ascii="Times New Roman" w:hAnsi="Times New Roman" w:cs="Times New Roman"/>
          <w:spacing w:val="-3"/>
        </w:rPr>
        <w:tab/>
      </w:r>
      <w:r w:rsidR="00FD3C1F">
        <w:rPr>
          <w:rFonts w:ascii="Times New Roman" w:hAnsi="Times New Roman" w:cs="Times New Roman"/>
          <w:spacing w:val="-3"/>
        </w:rPr>
        <w:tab/>
      </w:r>
      <w:r w:rsidR="00860D63">
        <w:rPr>
          <w:rFonts w:ascii="Times New Roman" w:hAnsi="Times New Roman" w:cs="Times New Roman"/>
          <w:spacing w:val="-3"/>
        </w:rPr>
        <w:tab/>
      </w:r>
      <w:r w:rsidR="0087510A">
        <w:rPr>
          <w:rFonts w:ascii="Times New Roman" w:hAnsi="Times New Roman" w:cs="Times New Roman"/>
          <w:spacing w:val="-3"/>
        </w:rPr>
        <w:tab/>
      </w:r>
      <w:r w:rsidR="00D804F8">
        <w:rPr>
          <w:rFonts w:ascii="Times New Roman" w:hAnsi="Times New Roman" w:cs="Times New Roman"/>
          <w:spacing w:val="-3"/>
        </w:rPr>
        <w:t>:</w:t>
      </w:r>
    </w:p>
    <w:p w14:paraId="1D0A4B16" w14:textId="2C5DB173" w:rsidR="00CF1D2B" w:rsidRDefault="00CF1D2B" w:rsidP="00CF1D2B">
      <w:pPr>
        <w:tabs>
          <w:tab w:val="left" w:pos="-720"/>
          <w:tab w:val="left" w:pos="5040"/>
        </w:tabs>
        <w:suppressAutoHyphens/>
        <w:jc w:val="both"/>
        <w:rPr>
          <w:rFonts w:ascii="Times New Roman" w:hAnsi="Times New Roman" w:cs="Times New Roman"/>
          <w:spacing w:val="-3"/>
        </w:rPr>
      </w:pPr>
    </w:p>
    <w:p w14:paraId="71AE860E" w14:textId="77777777" w:rsidR="00FD3C1F" w:rsidRPr="007A4C3A" w:rsidRDefault="00FD3C1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73C89100"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9D5659">
        <w:rPr>
          <w:rFonts w:ascii="Times New Roman" w:hAnsi="Times New Roman" w:cs="Times New Roman"/>
        </w:rPr>
        <w:t>6</w:t>
      </w:r>
      <w:r w:rsidR="00B319B1" w:rsidRPr="00B319B1">
        <w:rPr>
          <w:rFonts w:ascii="Times New Roman" w:hAnsi="Times New Roman" w:cs="Times New Roman"/>
          <w:vertAlign w:val="superscript"/>
        </w:rPr>
        <w:t>th</w:t>
      </w:r>
      <w:r w:rsidR="00B319B1">
        <w:rPr>
          <w:rFonts w:ascii="Times New Roman" w:hAnsi="Times New Roman" w:cs="Times New Roman"/>
        </w:rPr>
        <w:t xml:space="preserve"> </w:t>
      </w:r>
      <w:r w:rsidR="00401EC1">
        <w:rPr>
          <w:rFonts w:ascii="Times New Roman" w:hAnsi="Times New Roman" w:cs="Times New Roman"/>
        </w:rPr>
        <w:t>day of</w:t>
      </w:r>
      <w:r w:rsidR="00FD3C1F">
        <w:rPr>
          <w:rFonts w:ascii="Times New Roman" w:hAnsi="Times New Roman" w:cs="Times New Roman"/>
        </w:rPr>
        <w:t xml:space="preserve"> </w:t>
      </w:r>
      <w:proofErr w:type="gramStart"/>
      <w:r w:rsidR="00E13080">
        <w:rPr>
          <w:rFonts w:ascii="Times New Roman" w:hAnsi="Times New Roman" w:cs="Times New Roman"/>
        </w:rPr>
        <w:t>September</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ED9F6B0"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13080">
        <w:rPr>
          <w:rFonts w:ascii="Times New Roman" w:hAnsi="Times New Roman" w:cs="Times New Roman"/>
        </w:rPr>
        <w:t>Wednesday, October 18, 2</w:t>
      </w:r>
      <w:r w:rsidR="00823A1B">
        <w:rPr>
          <w:rFonts w:ascii="Times New Roman" w:hAnsi="Times New Roman" w:cs="Times New Roman"/>
        </w:rPr>
        <w:t>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6711D296"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p>
    <w:p w14:paraId="4BF3AB84" w14:textId="24BABB5F" w:rsidR="001E5370" w:rsidRPr="00157114" w:rsidRDefault="001E5370" w:rsidP="001E5370">
      <w:pPr>
        <w:rPr>
          <w:rFonts w:ascii="Times New Roman" w:hAnsi="Times New Roman" w:cs="Times New Roman"/>
        </w:rPr>
      </w:pPr>
    </w:p>
    <w:p w14:paraId="0DC0D844" w14:textId="047A68C4"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rPr>
        <w:t xml:space="preserve">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lastRenderedPageBreak/>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25C8FCE7"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082B5B">
        <w:rPr>
          <w:rFonts w:ascii="Times New Roman" w:hAnsi="Times New Roman" w:cs="Times New Roman"/>
        </w:rPr>
        <w:t>You</w:t>
      </w:r>
      <w:r w:rsidRPr="002A1542">
        <w:rPr>
          <w:rFonts w:ascii="Times New Roman" w:hAnsi="Times New Roman" w:cs="Times New Roman"/>
        </w:rPr>
        <w:t xml:space="preserve">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4583C332" w14:textId="063DA243" w:rsidR="00DB3BF4" w:rsidRPr="002B2F20" w:rsidRDefault="00636518" w:rsidP="00082B5B">
      <w:pPr>
        <w:spacing w:line="360" w:lineRule="auto"/>
        <w:ind w:firstLine="1440"/>
        <w:rPr>
          <w:rFonts w:ascii="Times New Roman" w:hAnsi="Times New Roman" w:cs="Times New Roman"/>
          <w:b/>
        </w:rPr>
      </w:pPr>
      <w:r w:rsidRPr="00E973B5">
        <w:rPr>
          <w:rFonts w:ascii="Times New Roman" w:hAnsi="Times New Roman" w:cs="Times New Roman"/>
          <w:bCs/>
        </w:rPr>
        <w:t>1</w:t>
      </w:r>
      <w:r w:rsidR="009D5659">
        <w:rPr>
          <w:rFonts w:ascii="Times New Roman" w:hAnsi="Times New Roman" w:cs="Times New Roman"/>
          <w:bCs/>
        </w:rPr>
        <w:t>1</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r w:rsidR="00AF4A2A">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162D8D9A"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9D5659">
        <w:rPr>
          <w:rFonts w:ascii="Times New Roman" w:hAnsi="Times New Roman" w:cs="Times New Roman"/>
          <w:bCs/>
        </w:rPr>
        <w:t>2</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718232A" w:rsidR="008D6670" w:rsidRPr="002D1426" w:rsidRDefault="008D6670" w:rsidP="008D6670">
      <w:pPr>
        <w:pStyle w:val="NoSpacing"/>
        <w:rPr>
          <w:szCs w:val="24"/>
        </w:rPr>
      </w:pPr>
      <w:r w:rsidRPr="002D1426">
        <w:rPr>
          <w:szCs w:val="24"/>
        </w:rPr>
        <w:t>Date:</w:t>
      </w:r>
      <w:r w:rsidR="00361202">
        <w:rPr>
          <w:szCs w:val="24"/>
        </w:rPr>
        <w:t xml:space="preserve">  </w:t>
      </w:r>
      <w:r w:rsidR="002A679A">
        <w:rPr>
          <w:szCs w:val="24"/>
          <w:u w:val="single"/>
        </w:rPr>
        <w:t xml:space="preserve">September </w:t>
      </w:r>
      <w:r w:rsidR="009D5659">
        <w:rPr>
          <w:szCs w:val="24"/>
          <w:u w:val="single"/>
        </w:rPr>
        <w:t>6</w:t>
      </w:r>
      <w:r w:rsidR="001A41B0" w:rsidRPr="00361202">
        <w:rPr>
          <w:szCs w:val="24"/>
          <w:u w:val="single"/>
        </w:rPr>
        <w:t>,</w:t>
      </w:r>
      <w:r w:rsidR="001A41B0">
        <w:rPr>
          <w:szCs w:val="24"/>
          <w:u w:val="single"/>
        </w:rPr>
        <w:t xml:space="preserve"> 20</w:t>
      </w:r>
      <w:r w:rsidR="007C0010">
        <w:rPr>
          <w:szCs w:val="24"/>
          <w:u w:val="single"/>
        </w:rPr>
        <w:t>23</w:t>
      </w:r>
      <w:r w:rsidRPr="002D1426">
        <w:rPr>
          <w:szCs w:val="24"/>
        </w:rPr>
        <w:tab/>
      </w:r>
      <w:r w:rsidR="00D02C9D">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1C19051F" w14:textId="77777777" w:rsidR="003A7229" w:rsidRDefault="003A7229" w:rsidP="003A7229">
      <w:pPr>
        <w:pStyle w:val="NoSpacing"/>
        <w:spacing w:line="360" w:lineRule="auto"/>
        <w:rPr>
          <w:szCs w:val="24"/>
        </w:rPr>
      </w:pPr>
    </w:p>
    <w:p w14:paraId="4A5FC0DA" w14:textId="77777777" w:rsidR="003A7229" w:rsidRPr="002D1426" w:rsidRDefault="003A7229" w:rsidP="003A7229">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1733519" w14:textId="77777777" w:rsidR="002A679A" w:rsidRPr="002A679A" w:rsidRDefault="002A679A" w:rsidP="002A679A">
      <w:pPr>
        <w:rPr>
          <w:rFonts w:ascii="Times New Roman" w:hAnsi="Times New Roman" w:cs="Times New Roman"/>
        </w:rPr>
      </w:pPr>
      <w:r w:rsidRPr="002A679A">
        <w:rPr>
          <w:rFonts w:ascii="Times New Roman" w:eastAsia="Microsoft Sans Serif" w:hAnsi="Times New Roman" w:cs="Times New Roman"/>
          <w:b/>
          <w:u w:val="single"/>
        </w:rPr>
        <w:lastRenderedPageBreak/>
        <w:t>F-2023-3041693 - NICOLE BUSKEY v. PHILADELPHIA GAS WORKS</w:t>
      </w:r>
      <w:r w:rsidRPr="002A679A">
        <w:rPr>
          <w:rFonts w:ascii="Times New Roman" w:eastAsia="Microsoft Sans Serif" w:hAnsi="Times New Roman" w:cs="Times New Roman"/>
          <w:b/>
          <w:u w:val="single"/>
        </w:rPr>
        <w:cr/>
      </w:r>
      <w:r w:rsidRPr="002A679A">
        <w:rPr>
          <w:rFonts w:ascii="Times New Roman" w:eastAsia="Microsoft Sans Serif" w:hAnsi="Times New Roman" w:cs="Times New Roman"/>
          <w:b/>
          <w:u w:val="single"/>
        </w:rPr>
        <w:cr/>
      </w:r>
      <w:r w:rsidRPr="002A679A">
        <w:rPr>
          <w:rFonts w:ascii="Times New Roman" w:eastAsia="Microsoft Sans Serif" w:hAnsi="Times New Roman" w:cs="Times New Roman"/>
        </w:rPr>
        <w:t>NICOLE BUSKEY</w:t>
      </w:r>
      <w:r w:rsidRPr="002A679A">
        <w:rPr>
          <w:rFonts w:ascii="Times New Roman" w:eastAsia="Microsoft Sans Serif" w:hAnsi="Times New Roman" w:cs="Times New Roman"/>
        </w:rPr>
        <w:cr/>
        <w:t>3270 NORTH MARSTON STREET</w:t>
      </w:r>
      <w:r w:rsidRPr="002A679A">
        <w:rPr>
          <w:rFonts w:ascii="Times New Roman" w:eastAsia="Microsoft Sans Serif" w:hAnsi="Times New Roman" w:cs="Times New Roman"/>
        </w:rPr>
        <w:cr/>
        <w:t>PHILADELPHIA PA  19129</w:t>
      </w:r>
      <w:r w:rsidRPr="002A679A">
        <w:rPr>
          <w:rFonts w:ascii="Times New Roman" w:eastAsia="Microsoft Sans Serif" w:hAnsi="Times New Roman" w:cs="Times New Roman"/>
        </w:rPr>
        <w:cr/>
      </w:r>
      <w:r w:rsidRPr="002A679A">
        <w:rPr>
          <w:rFonts w:ascii="Times New Roman" w:eastAsia="Microsoft Sans Serif" w:hAnsi="Times New Roman" w:cs="Times New Roman"/>
          <w:b/>
          <w:bCs/>
        </w:rPr>
        <w:t>267.562.4548</w:t>
      </w:r>
      <w:r w:rsidRPr="002A679A">
        <w:rPr>
          <w:rFonts w:ascii="Times New Roman" w:eastAsia="Microsoft Sans Serif" w:hAnsi="Times New Roman" w:cs="Times New Roman"/>
        </w:rPr>
        <w:cr/>
        <w:t>buskeynicole@gmail.com</w:t>
      </w:r>
      <w:r w:rsidRPr="002A679A">
        <w:rPr>
          <w:rFonts w:ascii="Times New Roman" w:eastAsia="Microsoft Sans Serif" w:hAnsi="Times New Roman" w:cs="Times New Roman"/>
        </w:rPr>
        <w:cr/>
        <w:t xml:space="preserve">Accepts </w:t>
      </w:r>
      <w:proofErr w:type="gramStart"/>
      <w:r w:rsidRPr="002A679A">
        <w:rPr>
          <w:rFonts w:ascii="Times New Roman" w:eastAsia="Microsoft Sans Serif" w:hAnsi="Times New Roman" w:cs="Times New Roman"/>
        </w:rPr>
        <w:t>eService</w:t>
      </w:r>
      <w:proofErr w:type="gramEnd"/>
      <w:r w:rsidRPr="002A679A">
        <w:rPr>
          <w:rFonts w:ascii="Times New Roman" w:eastAsia="Microsoft Sans Serif" w:hAnsi="Times New Roman" w:cs="Times New Roman"/>
        </w:rPr>
        <w:cr/>
      </w:r>
    </w:p>
    <w:p w14:paraId="7BC8E695" w14:textId="77777777" w:rsidR="002A679A" w:rsidRPr="002A679A" w:rsidRDefault="002A679A" w:rsidP="002A679A">
      <w:pPr>
        <w:rPr>
          <w:rFonts w:ascii="Times New Roman" w:hAnsi="Times New Roman" w:cs="Times New Roman"/>
        </w:rPr>
      </w:pPr>
      <w:r w:rsidRPr="002A679A">
        <w:rPr>
          <w:rFonts w:ascii="Times New Roman" w:eastAsia="Microsoft Sans Serif" w:hAnsi="Times New Roman" w:cs="Times New Roman"/>
        </w:rPr>
        <w:t>GRACIELA CHRISTLIEB ESQUIRE</w:t>
      </w:r>
      <w:r w:rsidRPr="002A679A">
        <w:rPr>
          <w:rFonts w:ascii="Times New Roman" w:eastAsia="Microsoft Sans Serif" w:hAnsi="Times New Roman" w:cs="Times New Roman"/>
        </w:rPr>
        <w:cr/>
        <w:t>PHILADELPHIA GAS WORKS</w:t>
      </w:r>
      <w:r w:rsidRPr="002A679A">
        <w:rPr>
          <w:rFonts w:ascii="Times New Roman" w:eastAsia="Microsoft Sans Serif" w:hAnsi="Times New Roman" w:cs="Times New Roman"/>
        </w:rPr>
        <w:cr/>
        <w:t>800 WEST MONTGOMERY AVENUE</w:t>
      </w:r>
      <w:r w:rsidRPr="002A679A">
        <w:rPr>
          <w:rFonts w:ascii="Times New Roman" w:eastAsia="Microsoft Sans Serif" w:hAnsi="Times New Roman" w:cs="Times New Roman"/>
        </w:rPr>
        <w:cr/>
        <w:t>PHILADELPHIA PA  19122</w:t>
      </w:r>
      <w:r w:rsidRPr="002A679A">
        <w:rPr>
          <w:rFonts w:ascii="Times New Roman" w:eastAsia="Microsoft Sans Serif" w:hAnsi="Times New Roman" w:cs="Times New Roman"/>
        </w:rPr>
        <w:cr/>
      </w:r>
      <w:r w:rsidRPr="002A679A">
        <w:rPr>
          <w:rFonts w:ascii="Times New Roman" w:eastAsia="Microsoft Sans Serif" w:hAnsi="Times New Roman" w:cs="Times New Roman"/>
          <w:b/>
          <w:bCs/>
        </w:rPr>
        <w:t>215.684.6164</w:t>
      </w:r>
      <w:r w:rsidRPr="002A679A">
        <w:rPr>
          <w:rFonts w:ascii="Times New Roman" w:eastAsia="Microsoft Sans Serif" w:hAnsi="Times New Roman" w:cs="Times New Roman"/>
        </w:rPr>
        <w:cr/>
        <w:t>graciela.christlieb@pgworks.com</w:t>
      </w:r>
      <w:r w:rsidRPr="002A679A">
        <w:rPr>
          <w:rFonts w:ascii="Times New Roman" w:eastAsia="Microsoft Sans Serif" w:hAnsi="Times New Roman" w:cs="Times New Roman"/>
        </w:rPr>
        <w:cr/>
        <w:t xml:space="preserve">Accepts </w:t>
      </w:r>
      <w:proofErr w:type="gramStart"/>
      <w:r w:rsidRPr="002A679A">
        <w:rPr>
          <w:rFonts w:ascii="Times New Roman" w:eastAsia="Microsoft Sans Serif" w:hAnsi="Times New Roman" w:cs="Times New Roman"/>
        </w:rPr>
        <w:t>eService</w:t>
      </w:r>
      <w:proofErr w:type="gramEnd"/>
      <w:r w:rsidRPr="002A679A">
        <w:rPr>
          <w:rFonts w:ascii="Times New Roman" w:eastAsia="Microsoft Sans Serif" w:hAnsi="Times New Roman" w:cs="Times New Roman"/>
        </w:rPr>
        <w:cr/>
      </w:r>
    </w:p>
    <w:p w14:paraId="090F091C" w14:textId="42146751" w:rsidR="008B6732" w:rsidRPr="002A679A" w:rsidRDefault="008B6732" w:rsidP="002A679A">
      <w:pPr>
        <w:pStyle w:val="Normal1"/>
        <w:spacing w:before="0" w:beforeAutospacing="0" w:after="0" w:afterAutospacing="0"/>
      </w:pPr>
    </w:p>
    <w:sectPr w:rsidR="008B6732" w:rsidRPr="002A679A"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980D" w14:textId="77777777" w:rsidR="00471CFD" w:rsidRDefault="00471CFD" w:rsidP="00244F8F">
      <w:r>
        <w:separator/>
      </w:r>
    </w:p>
  </w:endnote>
  <w:endnote w:type="continuationSeparator" w:id="0">
    <w:p w14:paraId="6CB5006F" w14:textId="77777777" w:rsidR="00471CFD" w:rsidRDefault="00471CF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9921" w14:textId="77777777" w:rsidR="00471CFD" w:rsidRDefault="00471CFD" w:rsidP="00244F8F">
      <w:r>
        <w:separator/>
      </w:r>
    </w:p>
  </w:footnote>
  <w:footnote w:type="continuationSeparator" w:id="0">
    <w:p w14:paraId="34805163" w14:textId="77777777" w:rsidR="00471CFD" w:rsidRDefault="00471CFD"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2B9"/>
    <w:rsid w:val="00013B33"/>
    <w:rsid w:val="00016767"/>
    <w:rsid w:val="00021493"/>
    <w:rsid w:val="000242AB"/>
    <w:rsid w:val="000344DE"/>
    <w:rsid w:val="00040B38"/>
    <w:rsid w:val="00046C0F"/>
    <w:rsid w:val="000514BD"/>
    <w:rsid w:val="00056D0F"/>
    <w:rsid w:val="000571B7"/>
    <w:rsid w:val="00064176"/>
    <w:rsid w:val="00070F9E"/>
    <w:rsid w:val="00076E6E"/>
    <w:rsid w:val="00080DDD"/>
    <w:rsid w:val="00082294"/>
    <w:rsid w:val="00082B5B"/>
    <w:rsid w:val="000866B4"/>
    <w:rsid w:val="000954BB"/>
    <w:rsid w:val="000958E1"/>
    <w:rsid w:val="00096CB5"/>
    <w:rsid w:val="000A69B3"/>
    <w:rsid w:val="000B0958"/>
    <w:rsid w:val="000C1579"/>
    <w:rsid w:val="000C1A32"/>
    <w:rsid w:val="000C1BE1"/>
    <w:rsid w:val="000C6EA1"/>
    <w:rsid w:val="000D4951"/>
    <w:rsid w:val="000D6838"/>
    <w:rsid w:val="000E169E"/>
    <w:rsid w:val="000E244C"/>
    <w:rsid w:val="000E7072"/>
    <w:rsid w:val="000F10CB"/>
    <w:rsid w:val="00100DED"/>
    <w:rsid w:val="00102FFB"/>
    <w:rsid w:val="0010555D"/>
    <w:rsid w:val="001060FC"/>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4041"/>
    <w:rsid w:val="001A41B0"/>
    <w:rsid w:val="001A4E19"/>
    <w:rsid w:val="001B155C"/>
    <w:rsid w:val="001C67DB"/>
    <w:rsid w:val="001C6DD1"/>
    <w:rsid w:val="001C6FD1"/>
    <w:rsid w:val="001D1B56"/>
    <w:rsid w:val="001D53A3"/>
    <w:rsid w:val="001E20C0"/>
    <w:rsid w:val="001E5370"/>
    <w:rsid w:val="001E558E"/>
    <w:rsid w:val="001F0B7E"/>
    <w:rsid w:val="001F152D"/>
    <w:rsid w:val="001F7FB2"/>
    <w:rsid w:val="00201F7E"/>
    <w:rsid w:val="00204018"/>
    <w:rsid w:val="00205B6F"/>
    <w:rsid w:val="0021278A"/>
    <w:rsid w:val="00215941"/>
    <w:rsid w:val="00217235"/>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666E5"/>
    <w:rsid w:val="00271DE9"/>
    <w:rsid w:val="0028740E"/>
    <w:rsid w:val="00290B15"/>
    <w:rsid w:val="00293A99"/>
    <w:rsid w:val="002951FD"/>
    <w:rsid w:val="00296F19"/>
    <w:rsid w:val="002A10AF"/>
    <w:rsid w:val="002A1542"/>
    <w:rsid w:val="002A679A"/>
    <w:rsid w:val="002B2F20"/>
    <w:rsid w:val="002B6360"/>
    <w:rsid w:val="002C00A4"/>
    <w:rsid w:val="002C2911"/>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0D4F"/>
    <w:rsid w:val="00361202"/>
    <w:rsid w:val="00364E00"/>
    <w:rsid w:val="00367E9F"/>
    <w:rsid w:val="00377148"/>
    <w:rsid w:val="00383F2B"/>
    <w:rsid w:val="00384112"/>
    <w:rsid w:val="00390ED9"/>
    <w:rsid w:val="00394965"/>
    <w:rsid w:val="00394B4C"/>
    <w:rsid w:val="003A52AB"/>
    <w:rsid w:val="003A7229"/>
    <w:rsid w:val="003B6572"/>
    <w:rsid w:val="003C1537"/>
    <w:rsid w:val="003C1CED"/>
    <w:rsid w:val="003C26DD"/>
    <w:rsid w:val="003D3BD5"/>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1CFD"/>
    <w:rsid w:val="004770BF"/>
    <w:rsid w:val="00497845"/>
    <w:rsid w:val="004A437F"/>
    <w:rsid w:val="004B0FC5"/>
    <w:rsid w:val="004B374E"/>
    <w:rsid w:val="004B3AE5"/>
    <w:rsid w:val="004D23F7"/>
    <w:rsid w:val="004D5D8D"/>
    <w:rsid w:val="004E1986"/>
    <w:rsid w:val="00504B07"/>
    <w:rsid w:val="00514709"/>
    <w:rsid w:val="0051617F"/>
    <w:rsid w:val="005215C8"/>
    <w:rsid w:val="00536295"/>
    <w:rsid w:val="0054266C"/>
    <w:rsid w:val="005621B4"/>
    <w:rsid w:val="00563F0D"/>
    <w:rsid w:val="00573F58"/>
    <w:rsid w:val="005749B1"/>
    <w:rsid w:val="00586F6D"/>
    <w:rsid w:val="005912B9"/>
    <w:rsid w:val="005968AD"/>
    <w:rsid w:val="005A0CF6"/>
    <w:rsid w:val="005B0109"/>
    <w:rsid w:val="005B476C"/>
    <w:rsid w:val="005D02B3"/>
    <w:rsid w:val="005E0459"/>
    <w:rsid w:val="005E0C02"/>
    <w:rsid w:val="005E10E9"/>
    <w:rsid w:val="005E26F7"/>
    <w:rsid w:val="005E425E"/>
    <w:rsid w:val="005E5AEB"/>
    <w:rsid w:val="005E6C73"/>
    <w:rsid w:val="005F5A7D"/>
    <w:rsid w:val="005F785C"/>
    <w:rsid w:val="006136A2"/>
    <w:rsid w:val="0062367D"/>
    <w:rsid w:val="00636518"/>
    <w:rsid w:val="00636C7F"/>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247F"/>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0E61"/>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6BE0"/>
    <w:rsid w:val="00837958"/>
    <w:rsid w:val="00855059"/>
    <w:rsid w:val="00860D63"/>
    <w:rsid w:val="00864317"/>
    <w:rsid w:val="008672E0"/>
    <w:rsid w:val="008749E6"/>
    <w:rsid w:val="0087510A"/>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244E"/>
    <w:rsid w:val="0098348C"/>
    <w:rsid w:val="00990258"/>
    <w:rsid w:val="009969A9"/>
    <w:rsid w:val="009A28ED"/>
    <w:rsid w:val="009D5659"/>
    <w:rsid w:val="009E1EB5"/>
    <w:rsid w:val="009E5534"/>
    <w:rsid w:val="00A02578"/>
    <w:rsid w:val="00A04C95"/>
    <w:rsid w:val="00A17C52"/>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39D7"/>
    <w:rsid w:val="00AA4C9B"/>
    <w:rsid w:val="00AB3B9B"/>
    <w:rsid w:val="00AB3FFC"/>
    <w:rsid w:val="00AB52D7"/>
    <w:rsid w:val="00AD04F2"/>
    <w:rsid w:val="00AD12D2"/>
    <w:rsid w:val="00AD3C63"/>
    <w:rsid w:val="00AD3E77"/>
    <w:rsid w:val="00AE0BDE"/>
    <w:rsid w:val="00AF2A7A"/>
    <w:rsid w:val="00AF32AA"/>
    <w:rsid w:val="00AF3D16"/>
    <w:rsid w:val="00AF4A2A"/>
    <w:rsid w:val="00B13815"/>
    <w:rsid w:val="00B15498"/>
    <w:rsid w:val="00B165DA"/>
    <w:rsid w:val="00B21DAC"/>
    <w:rsid w:val="00B22484"/>
    <w:rsid w:val="00B24F23"/>
    <w:rsid w:val="00B319B1"/>
    <w:rsid w:val="00B372AC"/>
    <w:rsid w:val="00B41460"/>
    <w:rsid w:val="00B5347E"/>
    <w:rsid w:val="00B6158F"/>
    <w:rsid w:val="00B63C0D"/>
    <w:rsid w:val="00B72F1F"/>
    <w:rsid w:val="00B74F74"/>
    <w:rsid w:val="00B75B86"/>
    <w:rsid w:val="00B829AC"/>
    <w:rsid w:val="00B8412E"/>
    <w:rsid w:val="00BA49B9"/>
    <w:rsid w:val="00BB0474"/>
    <w:rsid w:val="00BB6183"/>
    <w:rsid w:val="00BB7B86"/>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47E2B"/>
    <w:rsid w:val="00C60937"/>
    <w:rsid w:val="00C6377F"/>
    <w:rsid w:val="00C66B8C"/>
    <w:rsid w:val="00C67313"/>
    <w:rsid w:val="00C71A55"/>
    <w:rsid w:val="00C745AB"/>
    <w:rsid w:val="00CA1053"/>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04F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277F"/>
    <w:rsid w:val="00E13080"/>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EF6E12"/>
    <w:rsid w:val="00F00719"/>
    <w:rsid w:val="00F0161B"/>
    <w:rsid w:val="00F046A6"/>
    <w:rsid w:val="00F0564C"/>
    <w:rsid w:val="00F14BEB"/>
    <w:rsid w:val="00F17F84"/>
    <w:rsid w:val="00F24179"/>
    <w:rsid w:val="00F2679A"/>
    <w:rsid w:val="00F4238B"/>
    <w:rsid w:val="00F4733A"/>
    <w:rsid w:val="00F50D9B"/>
    <w:rsid w:val="00F520D0"/>
    <w:rsid w:val="00F527E9"/>
    <w:rsid w:val="00F70D14"/>
    <w:rsid w:val="00F713EE"/>
    <w:rsid w:val="00F774A0"/>
    <w:rsid w:val="00F779FB"/>
    <w:rsid w:val="00F84F2B"/>
    <w:rsid w:val="00F9112F"/>
    <w:rsid w:val="00F96A9A"/>
    <w:rsid w:val="00FA1EEB"/>
    <w:rsid w:val="00FA470E"/>
    <w:rsid w:val="00FB19CC"/>
    <w:rsid w:val="00FB1FCF"/>
    <w:rsid w:val="00FB71FA"/>
    <w:rsid w:val="00FC3314"/>
    <w:rsid w:val="00FD3390"/>
    <w:rsid w:val="00FD3C1F"/>
    <w:rsid w:val="00FD60AC"/>
    <w:rsid w:val="00FE7CC1"/>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character" w:customStyle="1" w:styleId="normalchar">
    <w:name w:val="normal__char"/>
    <w:basedOn w:val="DefaultParagraphFont"/>
    <w:rsid w:val="001A41B0"/>
  </w:style>
  <w:style w:type="character" w:customStyle="1" w:styleId="hyperlinkchar">
    <w:name w:val="hyperlink__char"/>
    <w:basedOn w:val="DefaultParagraphFont"/>
    <w:rsid w:val="001A41B0"/>
  </w:style>
  <w:style w:type="paragraph" w:customStyle="1" w:styleId="Normal2">
    <w:name w:val="Normal2"/>
    <w:basedOn w:val="Normal"/>
    <w:rsid w:val="001A41B0"/>
    <w:pPr>
      <w:autoSpaceDE/>
      <w:autoSpaceDN/>
      <w:spacing w:before="100" w:beforeAutospacing="1" w:after="100" w:afterAutospacing="1"/>
    </w:pPr>
    <w:rPr>
      <w:rFonts w:ascii="Times New Roman" w:hAnsi="Times New Roman" w:cs="Times New Roman"/>
    </w:rPr>
  </w:style>
  <w:style w:type="paragraph" w:customStyle="1" w:styleId="Normal1">
    <w:name w:val="Normal1"/>
    <w:basedOn w:val="Normal"/>
    <w:rsid w:val="006136A2"/>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6</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2023-09-06T14:23:00Z</dcterms:created>
  <dcterms:modified xsi:type="dcterms:W3CDTF">2023-09-06T14:23:00Z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