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098C459" w:rsidR="009E1C5A" w:rsidRPr="007A4C3A" w:rsidRDefault="006946B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Judith Wallace</w:t>
      </w:r>
      <w:r>
        <w:rPr>
          <w:rFonts w:ascii="Times New Roman" w:hAnsi="Times New Roman" w:cs="Times New Roman"/>
          <w:spacing w:val="-3"/>
        </w:rPr>
        <w:tab/>
      </w:r>
      <w:r w:rsidR="005616B7">
        <w:rPr>
          <w:rFonts w:ascii="Times New Roman" w:hAnsi="Times New Roman" w:cs="Times New Roman"/>
          <w:spacing w:val="-3"/>
        </w:rPr>
        <w:tab/>
      </w:r>
      <w:r w:rsidR="001D11D2">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4E44A5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946BD">
        <w:rPr>
          <w:rFonts w:ascii="Times New Roman" w:hAnsi="Times New Roman" w:cs="Times New Roman"/>
          <w:spacing w:val="-3"/>
        </w:rPr>
        <w:t>F</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1D11D2">
        <w:rPr>
          <w:rFonts w:ascii="Times New Roman" w:hAnsi="Times New Roman" w:cs="Times New Roman"/>
          <w:spacing w:val="-3"/>
        </w:rPr>
        <w:t>4</w:t>
      </w:r>
      <w:r w:rsidR="006946BD">
        <w:rPr>
          <w:rFonts w:ascii="Times New Roman" w:hAnsi="Times New Roman" w:cs="Times New Roman"/>
          <w:spacing w:val="-3"/>
        </w:rPr>
        <w:t>2297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44F65DE" w:rsidR="009E1C5A" w:rsidRPr="007A4C3A" w:rsidRDefault="001D11D2"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1A598C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B2A488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946BD">
        <w:rPr>
          <w:rFonts w:ascii="Times New Roman" w:hAnsi="Times New Roman" w:cs="Times New Roman"/>
        </w:rPr>
        <w:t>6</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6946BD">
        <w:rPr>
          <w:rFonts w:ascii="Times New Roman" w:hAnsi="Times New Roman" w:cs="Times New Roman"/>
        </w:rPr>
        <w:t xml:space="preserve">September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613D1AA"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E4FFAD4"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6946BD">
        <w:rPr>
          <w:rFonts w:ascii="Times New Roman" w:hAnsi="Times New Roman" w:cs="Times New Roman"/>
          <w:b/>
          <w:bCs/>
        </w:rPr>
        <w:t>Friday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6946BD">
        <w:rPr>
          <w:rFonts w:ascii="Times New Roman" w:hAnsi="Times New Roman" w:cs="Times New Roman"/>
          <w:b/>
          <w:bCs/>
        </w:rPr>
        <w:t>November 3</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5B3DF690" w14:textId="77777777" w:rsidR="000631A4" w:rsidRDefault="000631A4">
      <w:pPr>
        <w:autoSpaceDE/>
        <w:autoSpaceDN/>
        <w:rPr>
          <w:rFonts w:ascii="Times New Roman" w:hAnsi="Times New Roman" w:cs="Times New Roman"/>
          <w:b/>
        </w:rPr>
        <w:sectPr w:rsidR="000631A4">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6946BD">
      <w:pPr>
        <w:ind w:left="720" w:firstLine="72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6946BD">
      <w:pPr>
        <w:ind w:left="720" w:firstLine="72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0E0B89A3" w14:textId="01829BAB" w:rsidR="00635601" w:rsidRPr="0082768E" w:rsidRDefault="00F44FBD" w:rsidP="0082768E">
      <w:pPr>
        <w:pStyle w:val="ListParagraph"/>
        <w:numPr>
          <w:ilvl w:val="0"/>
          <w:numId w:val="24"/>
        </w:numPr>
        <w:tabs>
          <w:tab w:val="left" w:pos="540"/>
        </w:tabs>
        <w:spacing w:line="360" w:lineRule="auto"/>
        <w:ind w:left="0" w:firstLine="0"/>
        <w:rPr>
          <w:rFonts w:ascii="Times New Roman" w:eastAsiaTheme="majorEastAsia" w:hAnsi="Times New Roman" w:cs="Times New Roman"/>
        </w:rPr>
      </w:pPr>
      <w:r w:rsidRPr="0082768E">
        <w:rPr>
          <w:rFonts w:ascii="Times New Roman" w:hAnsi="Times New Roman" w:cs="Times New Roman"/>
          <w:b/>
        </w:rPr>
        <w:tab/>
      </w:r>
      <w:r w:rsidR="00174DB7" w:rsidRPr="0082768E">
        <w:rPr>
          <w:rFonts w:ascii="Times New Roman" w:hAnsi="Times New Roman" w:cs="Times New Roman"/>
          <w:b/>
        </w:rPr>
        <w:t>FILING AND SERVING DOCUMENTS</w:t>
      </w:r>
      <w:r w:rsidR="0082768E" w:rsidRPr="0082768E">
        <w:rPr>
          <w:rFonts w:ascii="Times New Roman" w:hAnsi="Times New Roman" w:cs="Times New Roman"/>
          <w:b/>
        </w:rPr>
        <w:t xml:space="preserve">.    </w:t>
      </w:r>
      <w:r w:rsidR="00635601" w:rsidRPr="0082768E">
        <w:rPr>
          <w:rFonts w:ascii="Times New Roman" w:hAnsi="Times New Roman" w:cs="Times New Roman"/>
        </w:rPr>
        <w:t xml:space="preserve">ALL Parties to proceedings pending are encouraged to EITHER open and use an e-Filing account through the Commission’s website at </w:t>
      </w:r>
      <w:hyperlink r:id="rId14" w:history="1">
        <w:r w:rsidR="00635601" w:rsidRPr="0082768E">
          <w:rPr>
            <w:rStyle w:val="Hyperlink"/>
            <w:rFonts w:ascii="Times New Roman" w:eastAsiaTheme="majorEastAsia" w:hAnsi="Times New Roman" w:cs="Times New Roman"/>
            <w:color w:val="auto"/>
          </w:rPr>
          <w:t>www.puc.pa.gov</w:t>
        </w:r>
      </w:hyperlink>
      <w:r w:rsidR="00635601" w:rsidRPr="0082768E">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w:t>
      </w:r>
      <w:r w:rsidRPr="001E5370">
        <w:rPr>
          <w:rFonts w:ascii="Times New Roman" w:hAnsi="Times New Roman" w:cs="Times New Roman"/>
        </w:rPr>
        <w:lastRenderedPageBreak/>
        <w:t xml:space="preserve">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3C3CA016" w:rsidR="00FF03A5" w:rsidRPr="00FF03A5" w:rsidRDefault="00FF03A5" w:rsidP="00A36E61">
      <w:pPr>
        <w:spacing w:line="360" w:lineRule="auto"/>
        <w:rPr>
          <w:rFonts w:ascii="Times New Roman" w:hAnsi="Times New Roman" w:cs="Times New Roman"/>
          <w:sz w:val="22"/>
          <w:szCs w:val="22"/>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1D11D2">
        <w:rPr>
          <w:rFonts w:ascii="Times New Roman" w:hAnsi="Times New Roman" w:cs="Times New Roman"/>
        </w:rPr>
        <w:t>Y</w:t>
      </w:r>
      <w:r w:rsidR="00A36E61">
        <w:rPr>
          <w:rFonts w:ascii="Times New Roman" w:hAnsi="Times New Roman" w:cs="Times New Roman"/>
        </w:rPr>
        <w:t>ou can serve a copy by eService or email.</w:t>
      </w:r>
      <w:r w:rsidR="001D11D2">
        <w:rPr>
          <w:rFonts w:ascii="Times New Roman" w:hAnsi="Times New Roman" w:cs="Times New Roman"/>
        </w:rPr>
        <w:t xml:space="preserve">  </w:t>
      </w:r>
      <w:r w:rsidR="00A36E61">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A3FA90"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82768E">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631A4">
      <w:pPr>
        <w:ind w:left="720" w:firstLine="720"/>
        <w:rPr>
          <w:rFonts w:ascii="Times New Roman" w:hAnsi="Times New Roman"/>
        </w:rPr>
      </w:pPr>
    </w:p>
    <w:p w14:paraId="380FF11A" w14:textId="77777777" w:rsidR="000631A4" w:rsidRPr="00021493" w:rsidRDefault="000631A4" w:rsidP="000631A4">
      <w:pPr>
        <w:ind w:left="720" w:firstLine="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258F887"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D568FB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w:t>
      </w:r>
      <w:r w:rsidR="001D11D2">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465B02BA"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6946BD">
        <w:rPr>
          <w:rFonts w:ascii="Times New Roman" w:hAnsi="Times New Roman" w:cs="Times New Roman"/>
          <w:spacing w:val="-3"/>
          <w:u w:val="single"/>
        </w:rPr>
        <w:t>September 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1C90F20A" w14:textId="77777777" w:rsidR="000631A4" w:rsidRDefault="000C1A32" w:rsidP="00AE44A4">
      <w:pPr>
        <w:pStyle w:val="ParaTab1"/>
        <w:ind w:firstLine="0"/>
        <w:rPr>
          <w:rFonts w:ascii="Times New Roman" w:hAnsi="Times New Roman" w:cs="Times New Roman"/>
          <w:spacing w:val="-3"/>
        </w:rPr>
        <w:sectPr w:rsidR="000631A4" w:rsidSect="000631A4">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32F89F61" w14:textId="77777777" w:rsidR="000631A4" w:rsidRPr="00D74E62" w:rsidRDefault="000631A4" w:rsidP="000631A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F-2023-3042297 - JUDITH WALLACE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JUDITH WALLACE</w:t>
      </w:r>
      <w:r>
        <w:rPr>
          <w:rFonts w:ascii="Microsoft Sans Serif" w:eastAsia="Microsoft Sans Serif" w:hAnsi="Microsoft Sans Serif" w:cs="Microsoft Sans Serif"/>
        </w:rPr>
        <w:cr/>
        <w:t>45 ALTERS RD</w:t>
      </w:r>
      <w:r>
        <w:rPr>
          <w:rFonts w:ascii="Microsoft Sans Serif" w:eastAsia="Microsoft Sans Serif" w:hAnsi="Microsoft Sans Serif" w:cs="Microsoft Sans Serif"/>
        </w:rPr>
        <w:cr/>
        <w:t>CARLISLE PA  17015</w:t>
      </w:r>
      <w:r>
        <w:rPr>
          <w:rFonts w:ascii="Microsoft Sans Serif" w:eastAsia="Microsoft Sans Serif" w:hAnsi="Microsoft Sans Serif" w:cs="Microsoft Sans Serif"/>
        </w:rPr>
        <w:cr/>
      </w:r>
      <w:r w:rsidRPr="00D74E62">
        <w:rPr>
          <w:rFonts w:ascii="Microsoft Sans Serif" w:eastAsia="Microsoft Sans Serif" w:hAnsi="Microsoft Sans Serif" w:cs="Microsoft Sans Serif"/>
          <w:b/>
          <w:bCs/>
        </w:rPr>
        <w:t>508</w:t>
      </w:r>
      <w:r>
        <w:rPr>
          <w:rFonts w:ascii="Microsoft Sans Serif" w:eastAsia="Microsoft Sans Serif" w:hAnsi="Microsoft Sans Serif" w:cs="Microsoft Sans Serif"/>
          <w:b/>
          <w:bCs/>
        </w:rPr>
        <w:t>.</w:t>
      </w:r>
      <w:r w:rsidRPr="00D74E62">
        <w:rPr>
          <w:rFonts w:ascii="Microsoft Sans Serif" w:eastAsia="Microsoft Sans Serif" w:hAnsi="Microsoft Sans Serif" w:cs="Microsoft Sans Serif"/>
          <w:b/>
          <w:bCs/>
        </w:rPr>
        <w:t>450</w:t>
      </w:r>
      <w:r>
        <w:rPr>
          <w:rFonts w:ascii="Microsoft Sans Serif" w:eastAsia="Microsoft Sans Serif" w:hAnsi="Microsoft Sans Serif" w:cs="Microsoft Sans Serif"/>
          <w:b/>
          <w:bCs/>
        </w:rPr>
        <w:t>.</w:t>
      </w:r>
      <w:r w:rsidRPr="00D74E62">
        <w:rPr>
          <w:rFonts w:ascii="Microsoft Sans Serif" w:eastAsia="Microsoft Sans Serif" w:hAnsi="Microsoft Sans Serif" w:cs="Microsoft Sans Serif"/>
          <w:b/>
          <w:bCs/>
        </w:rPr>
        <w:t>5176</w:t>
      </w:r>
      <w:r>
        <w:rPr>
          <w:rFonts w:ascii="Microsoft Sans Serif" w:eastAsia="Microsoft Sans Serif" w:hAnsi="Microsoft Sans Serif" w:cs="Microsoft Sans Serif"/>
          <w:b/>
          <w:bCs/>
        </w:rPr>
        <w:br/>
      </w:r>
      <w:hyperlink r:id="rId19" w:history="1">
        <w:r w:rsidRPr="00790752">
          <w:rPr>
            <w:rStyle w:val="Hyperlink"/>
            <w:rFonts w:ascii="Microsoft Sans Serif" w:eastAsia="Microsoft Sans Serif" w:hAnsi="Microsoft Sans Serif" w:cs="Microsoft Sans Serif"/>
          </w:rPr>
          <w:t>jawallace1@hotmail.com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LINDSAY A BERKSTRESSER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74E62">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hyperlink r:id="rId20" w:history="1">
        <w:r w:rsidRPr="00790752">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r>
      <w:hyperlink r:id="rId21" w:history="1">
        <w:r w:rsidRPr="00790752">
          <w:rPr>
            <w:rStyle w:val="Hyperlink"/>
            <w:rFonts w:ascii="Microsoft Sans Serif" w:eastAsia="Microsoft Sans Serif" w:hAnsi="Microsoft Sans Serif" w:cs="Microsoft Sans Serif"/>
          </w:rPr>
          <w:t>lberkstresser@postschell.com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D74E62">
        <w:rPr>
          <w:rFonts w:ascii="Microsoft Sans Serif" w:eastAsia="Microsoft Sans Serif" w:hAnsi="Microsoft Sans Serif" w:cs="Microsoft Sans Serif"/>
          <w:i/>
          <w:iCs/>
        </w:rPr>
        <w:t>(Representing PPL Electric Utilities Corp.)</w:t>
      </w:r>
      <w:r w:rsidRPr="00D74E62">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07071FB6" w14:textId="77777777" w:rsidR="000631A4" w:rsidRDefault="000631A4" w:rsidP="000631A4"/>
    <w:p w14:paraId="7F747697" w14:textId="4858FD87" w:rsidR="008B6732" w:rsidRDefault="008B6732" w:rsidP="00AE44A4">
      <w:pPr>
        <w:pStyle w:val="ParaTab1"/>
        <w:ind w:firstLine="0"/>
        <w:rPr>
          <w:rFonts w:ascii="Times New Roman" w:hAnsi="Times New Roman" w:cs="Times New Roman"/>
          <w:spacing w:val="-3"/>
        </w:rPr>
      </w:pPr>
    </w:p>
    <w:sectPr w:rsidR="008B6732" w:rsidSect="000631A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665850"/>
      <w:docPartObj>
        <w:docPartGallery w:val="Page Numbers (Bottom of Page)"/>
        <w:docPartUnique/>
      </w:docPartObj>
    </w:sdtPr>
    <w:sdtEndPr>
      <w:rPr>
        <w:rFonts w:ascii="Times New Roman" w:hAnsi="Times New Roman" w:cs="Times New Roman"/>
        <w:noProof/>
        <w:sz w:val="20"/>
        <w:szCs w:val="20"/>
      </w:rPr>
    </w:sdtEndPr>
    <w:sdtContent>
      <w:p w14:paraId="2579EBBC" w14:textId="7277B911" w:rsidR="000631A4" w:rsidRPr="000631A4" w:rsidRDefault="000631A4">
        <w:pPr>
          <w:pStyle w:val="Footer"/>
          <w:jc w:val="center"/>
          <w:rPr>
            <w:rFonts w:ascii="Times New Roman" w:hAnsi="Times New Roman" w:cs="Times New Roman"/>
            <w:sz w:val="20"/>
            <w:szCs w:val="20"/>
          </w:rPr>
        </w:pPr>
        <w:r w:rsidRPr="000631A4">
          <w:rPr>
            <w:rFonts w:ascii="Times New Roman" w:hAnsi="Times New Roman" w:cs="Times New Roman"/>
            <w:sz w:val="20"/>
            <w:szCs w:val="20"/>
          </w:rPr>
          <w:fldChar w:fldCharType="begin"/>
        </w:r>
        <w:r w:rsidRPr="000631A4">
          <w:rPr>
            <w:rFonts w:ascii="Times New Roman" w:hAnsi="Times New Roman" w:cs="Times New Roman"/>
            <w:sz w:val="20"/>
            <w:szCs w:val="20"/>
          </w:rPr>
          <w:instrText xml:space="preserve"> PAGE   \* MERGEFORMAT </w:instrText>
        </w:r>
        <w:r w:rsidRPr="000631A4">
          <w:rPr>
            <w:rFonts w:ascii="Times New Roman" w:hAnsi="Times New Roman" w:cs="Times New Roman"/>
            <w:sz w:val="20"/>
            <w:szCs w:val="20"/>
          </w:rPr>
          <w:fldChar w:fldCharType="separate"/>
        </w:r>
        <w:r w:rsidRPr="000631A4">
          <w:rPr>
            <w:rFonts w:ascii="Times New Roman" w:hAnsi="Times New Roman" w:cs="Times New Roman"/>
            <w:noProof/>
            <w:sz w:val="20"/>
            <w:szCs w:val="20"/>
          </w:rPr>
          <w:t>2</w:t>
        </w:r>
        <w:r w:rsidRPr="000631A4">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7B77" w14:textId="19F3755C" w:rsidR="000631A4" w:rsidRPr="000631A4" w:rsidRDefault="000631A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31A4"/>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1D2"/>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373A"/>
    <w:rsid w:val="00645252"/>
    <w:rsid w:val="00654737"/>
    <w:rsid w:val="00663476"/>
    <w:rsid w:val="006706DB"/>
    <w:rsid w:val="006946BD"/>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2768E"/>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A26AA"/>
    <w:rsid w:val="00EB440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berkstresser@postschell.com"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wallace1@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1608</Words>
  <Characters>9166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2023-09-06T17:51:00Z</dcterms:created>
  <dcterms:modified xsi:type="dcterms:W3CDTF">2023-09-06T17:51:00Z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