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EE71703" w:rsidR="009E1C5A" w:rsidRPr="007A4C3A" w:rsidRDefault="008D27D3" w:rsidP="009E1C5A">
      <w:pPr>
        <w:tabs>
          <w:tab w:val="left" w:pos="-720"/>
        </w:tabs>
        <w:suppressAutoHyphens/>
        <w:jc w:val="both"/>
        <w:rPr>
          <w:rFonts w:ascii="Times New Roman" w:hAnsi="Times New Roman" w:cs="Times New Roman"/>
          <w:spacing w:val="-3"/>
        </w:rPr>
      </w:pPr>
      <w:r w:rsidRPr="008D27D3">
        <w:rPr>
          <w:rFonts w:ascii="Times New Roman" w:hAnsi="Times New Roman" w:cs="Times New Roman"/>
          <w:spacing w:val="-3"/>
        </w:rPr>
        <w:t>Alexa Bafunno</w:t>
      </w:r>
      <w:r>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AD69DB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D27D3" w:rsidRPr="008D27D3">
        <w:rPr>
          <w:rFonts w:ascii="Times New Roman" w:hAnsi="Times New Roman" w:cs="Times New Roman"/>
          <w:spacing w:val="-3"/>
        </w:rPr>
        <w:t>F-2023-3042227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384503F" w:rsidR="009E1C5A" w:rsidRPr="007A4C3A" w:rsidRDefault="008D27D3" w:rsidP="00886047">
      <w:pPr>
        <w:tabs>
          <w:tab w:val="left" w:pos="-720"/>
        </w:tabs>
        <w:suppressAutoHyphens/>
        <w:jc w:val="both"/>
        <w:rPr>
          <w:rFonts w:ascii="Times New Roman" w:hAnsi="Times New Roman" w:cs="Times New Roman"/>
          <w:spacing w:val="-3"/>
        </w:rPr>
      </w:pPr>
      <w:r w:rsidRPr="008D27D3">
        <w:rPr>
          <w:rFonts w:ascii="Times New Roman" w:hAnsi="Times New Roman" w:cs="Times New Roman"/>
          <w:spacing w:val="-3"/>
        </w:rPr>
        <w:t>PPL Electric Utilities Corporation</w:t>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E40E87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D27D3">
        <w:rPr>
          <w:rFonts w:ascii="Times New Roman" w:hAnsi="Times New Roman" w:cs="Times New Roman"/>
        </w:rPr>
        <w:t>8</w:t>
      </w:r>
      <w:r w:rsidR="008D27D3" w:rsidRPr="008D27D3">
        <w:rPr>
          <w:rFonts w:ascii="Times New Roman" w:hAnsi="Times New Roman" w:cs="Times New Roman"/>
          <w:vertAlign w:val="superscript"/>
        </w:rPr>
        <w:t>th</w:t>
      </w:r>
      <w:r w:rsidR="008D27D3">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8D27D3">
        <w:rPr>
          <w:rFonts w:ascii="Times New Roman" w:hAnsi="Times New Roman" w:cs="Times New Roman"/>
        </w:rPr>
        <w:t>September</w:t>
      </w:r>
      <w:r w:rsidR="00A0315C">
        <w:rPr>
          <w:rFonts w:ascii="Times New Roman" w:hAnsi="Times New Roman" w:cs="Times New Roman"/>
        </w:rPr>
        <w:t>,</w:t>
      </w:r>
      <w:r w:rsidR="007A4C3A" w:rsidRPr="007A4C3A">
        <w:rPr>
          <w:rFonts w:ascii="Times New Roman" w:hAnsi="Times New Roman" w:cs="Times New Roman"/>
        </w:rPr>
        <w:t xml:space="preserve"> </w:t>
      </w:r>
      <w:r w:rsidR="008D27D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5026D7BC" w14:textId="2FE0C2ED"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D27D3">
        <w:rPr>
          <w:rFonts w:ascii="Times New Roman" w:hAnsi="Times New Roman" w:cs="Times New Roman"/>
          <w:b/>
          <w:bCs/>
        </w:rPr>
        <w:t>Thursday</w:t>
      </w:r>
      <w:r w:rsidR="009E0462" w:rsidRPr="009E0462">
        <w:rPr>
          <w:rFonts w:ascii="Times New Roman" w:hAnsi="Times New Roman" w:cs="Times New Roman"/>
          <w:b/>
          <w:bCs/>
        </w:rPr>
        <w:t xml:space="preserve">, </w:t>
      </w:r>
      <w:r w:rsidR="008D27D3">
        <w:rPr>
          <w:rFonts w:ascii="Times New Roman" w:hAnsi="Times New Roman" w:cs="Times New Roman"/>
          <w:b/>
          <w:bCs/>
        </w:rPr>
        <w:t>November</w:t>
      </w:r>
      <w:r w:rsidR="009E0462" w:rsidRPr="009E0462">
        <w:rPr>
          <w:rFonts w:ascii="Times New Roman" w:hAnsi="Times New Roman" w:cs="Times New Roman"/>
          <w:b/>
          <w:bCs/>
        </w:rPr>
        <w:t xml:space="preserve"> </w:t>
      </w:r>
      <w:r w:rsidR="008D27D3">
        <w:rPr>
          <w:rFonts w:ascii="Times New Roman" w:hAnsi="Times New Roman" w:cs="Times New Roman"/>
          <w:b/>
          <w:bCs/>
        </w:rPr>
        <w:t>16</w:t>
      </w:r>
      <w:r w:rsidR="009E0462" w:rsidRPr="009E0462">
        <w:rPr>
          <w:rFonts w:ascii="Times New Roman" w:hAnsi="Times New Roman" w:cs="Times New Roman"/>
          <w:b/>
          <w:bCs/>
        </w:rPr>
        <w:t xml:space="preserve">, </w:t>
      </w:r>
      <w:r w:rsidR="008D27D3">
        <w:rPr>
          <w:rFonts w:ascii="Times New Roman" w:hAnsi="Times New Roman" w:cs="Times New Roman"/>
          <w:b/>
          <w:bCs/>
        </w:rPr>
        <w:t>2023</w:t>
      </w:r>
      <w:r w:rsidRPr="00626FFE">
        <w:rPr>
          <w:rFonts w:ascii="Times New Roman" w:hAnsi="Times New Roman" w:cs="Times New Roman"/>
          <w:b/>
          <w:bCs/>
        </w:rPr>
        <w:t xml:space="preserve">, beginning at </w:t>
      </w:r>
      <w:r w:rsidR="008D27D3">
        <w:rPr>
          <w:rFonts w:ascii="Times New Roman" w:hAnsi="Times New Roman" w:cs="Times New Roman"/>
          <w:b/>
          <w:bCs/>
        </w:rPr>
        <w:t xml:space="preserve">10:00 </w:t>
      </w:r>
      <w:r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Pr="008D27D3" w:rsidRDefault="00D152D8" w:rsidP="00D152D8">
      <w:pPr>
        <w:spacing w:line="360" w:lineRule="auto"/>
        <w:rPr>
          <w:rFonts w:ascii="Times New Roman" w:hAnsi="Times New Roman" w:cs="Times New Roman"/>
        </w:rPr>
      </w:pPr>
    </w:p>
    <w:p w14:paraId="55296DAB" w14:textId="4BEE879F"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Toll-free Bridge Telephone Number:  </w:t>
      </w:r>
      <w:r w:rsidR="008D27D3" w:rsidRPr="008D27D3">
        <w:rPr>
          <w:rFonts w:ascii="Times New Roman" w:hAnsi="Times New Roman" w:cs="Times New Roman"/>
          <w:b/>
          <w:bCs/>
        </w:rPr>
        <w:t>866.566.0651</w:t>
      </w:r>
    </w:p>
    <w:p w14:paraId="31612864" w14:textId="14DBAAFC"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PIN Number:     </w:t>
      </w:r>
      <w:r w:rsidR="008D27D3" w:rsidRPr="008D27D3">
        <w:rPr>
          <w:rFonts w:ascii="Times New Roman" w:hAnsi="Times New Roman" w:cs="Times New Roman"/>
          <w:b/>
          <w:bCs/>
        </w:rPr>
        <w:t>59956427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637C2949"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[through my legal assistant]</w:t>
      </w:r>
      <w:r w:rsidR="00A368C3" w:rsidRPr="00DB3AE3">
        <w:rPr>
          <w:rFonts w:ascii="Times New Roman" w:hAnsi="Times New Roman" w:cs="Times New Roman"/>
        </w:rPr>
        <w:t xml:space="preserve"> at:</w:t>
      </w:r>
    </w:p>
    <w:p w14:paraId="455DE979" w14:textId="77777777" w:rsidR="003C26DD" w:rsidRDefault="003C26DD" w:rsidP="0028740E">
      <w:pPr>
        <w:ind w:left="2880"/>
        <w:rPr>
          <w:rFonts w:ascii="Times New Roman" w:hAnsi="Times New Roman" w:cs="Times New Roman"/>
        </w:rPr>
      </w:pPr>
    </w:p>
    <w:p w14:paraId="43B11B75" w14:textId="77777777" w:rsidR="008D27D3" w:rsidRPr="00484145" w:rsidRDefault="008D27D3" w:rsidP="008D27D3">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7C773BC1" w14:textId="77777777" w:rsidR="008D27D3" w:rsidRDefault="008D27D3" w:rsidP="008D27D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3456B015" w14:textId="77777777" w:rsidR="008D27D3" w:rsidRPr="00E43791" w:rsidRDefault="0077585C" w:rsidP="008D27D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8D27D3" w:rsidRPr="00E43791">
        <w:rPr>
          <w:rFonts w:ascii="Times New Roman" w:hAnsi="Times New Roman" w:cs="Times New Roman"/>
        </w:rPr>
        <w:t xml:space="preserve">If you intend to present any documents or exhibits at the </w:t>
      </w:r>
    </w:p>
    <w:p w14:paraId="7CADF0D0" w14:textId="77777777" w:rsidR="008D27D3" w:rsidRPr="00E43791" w:rsidRDefault="008D27D3" w:rsidP="008D27D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my legal assistant Nick Miskanic</w:t>
      </w:r>
      <w:r w:rsidRPr="00E43791">
        <w:rPr>
          <w:rFonts w:ascii="Times New Roman" w:hAnsi="Times New Roman" w:cs="Times New Roman"/>
          <w:sz w:val="24"/>
          <w:szCs w:val="24"/>
        </w:rPr>
        <w:t xml:space="preserve"> at </w:t>
      </w:r>
      <w:hyperlink r:id="rId12" w:history="1">
        <w:r w:rsidRPr="007477C6">
          <w:rPr>
            <w:rStyle w:val="Hyperlink"/>
            <w:rFonts w:ascii="Times New Roman" w:hAnsi="Times New Roman" w:cs="Times New Roman"/>
            <w:sz w:val="24"/>
            <w:szCs w:val="24"/>
          </w:rPr>
          <w:t>nmiskanic@pa.gov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F79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37FC5DF0" w:rsidR="00E43791" w:rsidRPr="00E43791" w:rsidRDefault="00E43791" w:rsidP="008D27D3">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19A9F36C" w14:textId="77777777" w:rsidR="008D27D3" w:rsidRDefault="008D27D3" w:rsidP="00723367">
      <w:pPr>
        <w:spacing w:line="360" w:lineRule="auto"/>
        <w:rPr>
          <w:rFonts w:ascii="Times New Roman" w:hAnsi="Times New Roman" w:cs="Times New Roman"/>
          <w:b/>
        </w:rPr>
      </w:pPr>
    </w:p>
    <w:p w14:paraId="2D339852" w14:textId="77777777" w:rsidR="008D27D3" w:rsidRDefault="008D27D3" w:rsidP="00723367">
      <w:pPr>
        <w:spacing w:line="360" w:lineRule="auto"/>
        <w:rPr>
          <w:rFonts w:ascii="Times New Roman" w:hAnsi="Times New Roman" w:cs="Times New Roman"/>
          <w:b/>
        </w:rPr>
      </w:pPr>
    </w:p>
    <w:p w14:paraId="29729556" w14:textId="77777777" w:rsidR="008D27D3" w:rsidRDefault="008D27D3" w:rsidP="00723367">
      <w:pPr>
        <w:spacing w:line="360" w:lineRule="auto"/>
        <w:rPr>
          <w:rFonts w:ascii="Times New Roman" w:hAnsi="Times New Roman" w:cs="Times New Roman"/>
          <w:b/>
        </w:rPr>
      </w:pPr>
    </w:p>
    <w:p w14:paraId="11F9EE1E" w14:textId="77777777" w:rsidR="008D27D3" w:rsidRPr="00723367" w:rsidRDefault="008D27D3"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74309E2E"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2AF66E0"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0BB9415B" w:rsidR="00A775DF"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31733FA7" w14:textId="77777777" w:rsidR="008D27D3" w:rsidRPr="008D27D3" w:rsidRDefault="008D27D3" w:rsidP="008D27D3">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E91CBE" w14:textId="77777777" w:rsidR="008D27D3" w:rsidRDefault="008D27D3" w:rsidP="00A36E61">
      <w:pPr>
        <w:spacing w:line="360" w:lineRule="auto"/>
        <w:rPr>
          <w:rFonts w:ascii="Times New Roman" w:hAnsi="Times New Roman" w:cs="Times New Roman"/>
        </w:rPr>
      </w:pPr>
    </w:p>
    <w:p w14:paraId="23CD41EA" w14:textId="77777777" w:rsidR="008D27D3" w:rsidRDefault="008D27D3"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lastRenderedPageBreak/>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00A3EA11"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8D27D3" w:rsidRPr="00077D94">
        <w:rPr>
          <w:rFonts w:ascii="Times New Roman" w:hAnsi="Times New Roman" w:cs="Times New Roman"/>
        </w:rPr>
        <w:t>Be sure that you serve me directly with a copy of any document that you file in this proceeding at the time of its filing.  You must email one (1) copy t</w:t>
      </w:r>
      <w:r w:rsidR="008D27D3">
        <w:rPr>
          <w:rFonts w:ascii="Times New Roman" w:hAnsi="Times New Roman" w:cs="Times New Roman"/>
        </w:rPr>
        <w:t>o</w:t>
      </w:r>
      <w:r w:rsidR="008D27D3" w:rsidRPr="00077D94">
        <w:rPr>
          <w:rFonts w:ascii="Times New Roman" w:hAnsi="Times New Roman" w:cs="Times New Roman"/>
        </w:rPr>
        <w:t xml:space="preserve"> </w:t>
      </w:r>
      <w:hyperlink r:id="rId13" w:history="1">
        <w:r w:rsidR="008D27D3" w:rsidRPr="00F92060">
          <w:rPr>
            <w:rStyle w:val="Hyperlink"/>
          </w:rPr>
          <w:t>mhoyer@pa.gov</w:t>
        </w:r>
      </w:hyperlink>
      <w:r w:rsidR="008D27D3">
        <w:rPr>
          <w:rFonts w:ascii="Times New Roman" w:hAnsi="Times New Roman" w:cs="Times New Roman"/>
        </w:rPr>
        <w:t>.</w:t>
      </w:r>
      <w:r w:rsidR="008D27D3"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5AF4C7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Default="00BC3ED5" w:rsidP="009E0462">
      <w:pPr>
        <w:pStyle w:val="ListParagraph"/>
        <w:tabs>
          <w:tab w:val="left" w:pos="720"/>
        </w:tabs>
        <w:spacing w:line="360" w:lineRule="auto"/>
        <w:rPr>
          <w:rFonts w:ascii="Times New Roman" w:hAnsi="Times New Roman" w:cs="Times New Roman"/>
          <w:b/>
        </w:rPr>
      </w:pPr>
      <w:r>
        <w:rPr>
          <w:rFonts w:ascii="Times New Roman" w:hAnsi="Times New Roman" w:cs="Times New Roman"/>
          <w:b/>
        </w:rPr>
        <w:t xml:space="preserve"> </w:t>
      </w:r>
    </w:p>
    <w:p w14:paraId="2046E610" w14:textId="77777777" w:rsidR="008D27D3" w:rsidRPr="009E0462" w:rsidRDefault="008D27D3" w:rsidP="009E0462">
      <w:pPr>
        <w:pStyle w:val="ListParagraph"/>
        <w:tabs>
          <w:tab w:val="left" w:pos="720"/>
        </w:tabs>
        <w:spacing w:line="360" w:lineRule="auto"/>
        <w:rPr>
          <w:rFonts w:ascii="Times New Roman" w:hAnsi="Times New Roman" w:cs="Times New Roman"/>
          <w:spacing w:val="-3"/>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583E208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8D27D3" w:rsidRPr="008D27D3">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w:t>
      </w:r>
      <w:r w:rsidR="00BC3ED5" w:rsidRPr="00FD60AC">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5AEFA3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8D27D3">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Default="00DB3BF4" w:rsidP="00AF4A2A">
      <w:pPr>
        <w:pStyle w:val="BalloonText"/>
        <w:spacing w:line="360" w:lineRule="auto"/>
        <w:rPr>
          <w:rFonts w:ascii="Times New Roman" w:hAnsi="Times New Roman" w:cs="Times New Roman"/>
          <w:szCs w:val="24"/>
        </w:rPr>
      </w:pPr>
    </w:p>
    <w:p w14:paraId="67386CF9" w14:textId="77777777" w:rsidR="008D27D3" w:rsidRDefault="008D27D3" w:rsidP="00AF4A2A">
      <w:pPr>
        <w:pStyle w:val="BalloonText"/>
        <w:spacing w:line="360" w:lineRule="auto"/>
        <w:rPr>
          <w:rFonts w:ascii="Times New Roman" w:hAnsi="Times New Roman" w:cs="Times New Roman"/>
          <w:szCs w:val="24"/>
        </w:rPr>
      </w:pPr>
    </w:p>
    <w:p w14:paraId="37091299" w14:textId="77777777" w:rsidR="008D27D3" w:rsidRPr="00166D3F" w:rsidRDefault="008D27D3" w:rsidP="00AF4A2A">
      <w:pPr>
        <w:pStyle w:val="BalloonText"/>
        <w:spacing w:line="360" w:lineRule="auto"/>
        <w:rPr>
          <w:rFonts w:ascii="Times New Roman" w:hAnsi="Times New Roman" w:cs="Times New Roman"/>
          <w:szCs w:val="24"/>
        </w:rPr>
      </w:pPr>
    </w:p>
    <w:p w14:paraId="607DCB44" w14:textId="0AC6E6FD"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8D27D3">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129AF41D" w14:textId="77777777" w:rsidR="008D27D3" w:rsidRPr="00052415" w:rsidRDefault="008D27D3" w:rsidP="008D27D3">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131E9411" w14:textId="77777777" w:rsidR="005E1B1D" w:rsidRDefault="008D27D3" w:rsidP="008D27D3">
      <w:pPr>
        <w:pStyle w:val="ParaTab1"/>
        <w:tabs>
          <w:tab w:val="clear" w:pos="-720"/>
          <w:tab w:val="left" w:pos="720"/>
        </w:tabs>
        <w:ind w:firstLine="0"/>
        <w:rPr>
          <w:rFonts w:ascii="Times New Roman" w:hAnsi="Times New Roman" w:cs="Times New Roman"/>
        </w:rPr>
        <w:sectPr w:rsidR="005E1B1D"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Deputy Chief </w:t>
      </w:r>
      <w:r w:rsidRPr="00052415">
        <w:rPr>
          <w:rFonts w:ascii="Times New Roman" w:hAnsi="Times New Roman" w:cs="Times New Roman"/>
        </w:rPr>
        <w:t>Administrative Law</w:t>
      </w:r>
    </w:p>
    <w:p w14:paraId="1722FFAF" w14:textId="77777777" w:rsidR="005E1B1D" w:rsidRPr="005E1B1D" w:rsidRDefault="005E1B1D" w:rsidP="005E1B1D">
      <w:pPr>
        <w:autoSpaceDE/>
        <w:autoSpaceDN/>
        <w:rPr>
          <w:rFonts w:ascii="Microsoft Sans Serif" w:eastAsia="Microsoft Sans Serif" w:hAnsi="Microsoft Sans Serif" w:cs="Microsoft Sans Serif"/>
          <w:i/>
          <w:iCs/>
          <w:szCs w:val="20"/>
        </w:rPr>
      </w:pPr>
      <w:r w:rsidRPr="005E1B1D">
        <w:rPr>
          <w:rFonts w:ascii="Microsoft Sans Serif" w:eastAsia="Microsoft Sans Serif" w:hAnsi="Microsoft Sans Serif" w:cs="Microsoft Sans Serif"/>
          <w:b/>
          <w:szCs w:val="20"/>
          <w:u w:val="single"/>
        </w:rPr>
        <w:lastRenderedPageBreak/>
        <w:t>F-2023-3042227 - ALEXA M. BAFUNNO v. PPL ELECTRIC UTILITIES CORPORATION</w:t>
      </w:r>
      <w:r w:rsidRPr="005E1B1D">
        <w:rPr>
          <w:rFonts w:ascii="Microsoft Sans Serif" w:eastAsia="Microsoft Sans Serif" w:hAnsi="Microsoft Sans Serif" w:cs="Microsoft Sans Serif"/>
          <w:b/>
          <w:szCs w:val="20"/>
          <w:u w:val="single"/>
        </w:rPr>
        <w:cr/>
      </w:r>
      <w:r w:rsidRPr="005E1B1D">
        <w:rPr>
          <w:rFonts w:ascii="Microsoft Sans Serif" w:eastAsia="Microsoft Sans Serif" w:hAnsi="Microsoft Sans Serif" w:cs="Microsoft Sans Serif"/>
          <w:b/>
          <w:szCs w:val="20"/>
          <w:u w:val="single"/>
        </w:rPr>
        <w:cr/>
      </w:r>
      <w:r w:rsidRPr="005E1B1D">
        <w:rPr>
          <w:rFonts w:ascii="Microsoft Sans Serif" w:eastAsia="Microsoft Sans Serif" w:hAnsi="Microsoft Sans Serif" w:cs="Microsoft Sans Serif"/>
          <w:szCs w:val="20"/>
        </w:rPr>
        <w:t>ALEXA M BAFUNNO</w:t>
      </w:r>
      <w:r w:rsidRPr="005E1B1D">
        <w:rPr>
          <w:rFonts w:ascii="Microsoft Sans Serif" w:eastAsia="Microsoft Sans Serif" w:hAnsi="Microsoft Sans Serif" w:cs="Microsoft Sans Serif"/>
          <w:szCs w:val="20"/>
        </w:rPr>
        <w:cr/>
        <w:t>129 LEONARD STREET APT B</w:t>
      </w:r>
      <w:r w:rsidRPr="005E1B1D">
        <w:rPr>
          <w:rFonts w:ascii="Microsoft Sans Serif" w:eastAsia="Microsoft Sans Serif" w:hAnsi="Microsoft Sans Serif" w:cs="Microsoft Sans Serif"/>
          <w:szCs w:val="20"/>
        </w:rPr>
        <w:cr/>
        <w:t>BLOOMSBURG PA  17815</w:t>
      </w:r>
      <w:r w:rsidRPr="005E1B1D">
        <w:rPr>
          <w:rFonts w:ascii="Microsoft Sans Serif" w:eastAsia="Microsoft Sans Serif" w:hAnsi="Microsoft Sans Serif" w:cs="Microsoft Sans Serif"/>
          <w:szCs w:val="20"/>
        </w:rPr>
        <w:cr/>
      </w:r>
      <w:hyperlink r:id="rId15" w:history="1">
        <w:r w:rsidRPr="005E1B1D">
          <w:rPr>
            <w:rFonts w:ascii="Microsoft Sans Serif" w:eastAsia="Microsoft Sans Serif" w:hAnsi="Microsoft Sans Serif" w:cs="Microsoft Sans Serif"/>
            <w:color w:val="0000FF"/>
            <w:szCs w:val="20"/>
            <w:u w:val="single"/>
          </w:rPr>
          <w:t>amb2144@hotmail.com</w:t>
        </w:r>
      </w:hyperlink>
      <w:r w:rsidRPr="005E1B1D">
        <w:rPr>
          <w:rFonts w:ascii="Microsoft Sans Serif" w:eastAsia="Microsoft Sans Serif" w:hAnsi="Microsoft Sans Serif" w:cs="Microsoft Sans Serif"/>
          <w:szCs w:val="20"/>
        </w:rPr>
        <w:br/>
        <w:t>FIRST-CLASS MAIL</w:t>
      </w:r>
      <w:r w:rsidRPr="005E1B1D">
        <w:rPr>
          <w:rFonts w:ascii="Microsoft Sans Serif" w:eastAsia="Microsoft Sans Serif" w:hAnsi="Microsoft Sans Serif" w:cs="Microsoft Sans Serif"/>
          <w:szCs w:val="20"/>
        </w:rPr>
        <w:cr/>
        <w:t xml:space="preserve"> </w:t>
      </w:r>
      <w:r w:rsidRPr="005E1B1D">
        <w:rPr>
          <w:rFonts w:ascii="Microsoft Sans Serif" w:eastAsia="Microsoft Sans Serif" w:hAnsi="Microsoft Sans Serif" w:cs="Microsoft Sans Serif"/>
          <w:szCs w:val="20"/>
        </w:rPr>
        <w:cr/>
        <w:t>DEVIN T RYAN ESQUIRE</w:t>
      </w:r>
      <w:r w:rsidRPr="005E1B1D">
        <w:rPr>
          <w:rFonts w:ascii="Microsoft Sans Serif" w:eastAsia="Microsoft Sans Serif" w:hAnsi="Microsoft Sans Serif" w:cs="Microsoft Sans Serif"/>
          <w:szCs w:val="20"/>
        </w:rPr>
        <w:br/>
        <w:t>LINDSAY A BERKSTRESSER ESQUIRE</w:t>
      </w:r>
      <w:r w:rsidRPr="005E1B1D">
        <w:rPr>
          <w:rFonts w:ascii="Microsoft Sans Serif" w:eastAsia="Microsoft Sans Serif" w:hAnsi="Microsoft Sans Serif" w:cs="Microsoft Sans Serif"/>
          <w:szCs w:val="20"/>
        </w:rPr>
        <w:cr/>
        <w:t>POST AND SCHELL PC</w:t>
      </w:r>
      <w:r w:rsidRPr="005E1B1D">
        <w:rPr>
          <w:rFonts w:ascii="Microsoft Sans Serif" w:eastAsia="Microsoft Sans Serif" w:hAnsi="Microsoft Sans Serif" w:cs="Microsoft Sans Serif"/>
          <w:szCs w:val="20"/>
        </w:rPr>
        <w:cr/>
        <w:t>17 N 2ND STREET 12TH FLOO</w:t>
      </w:r>
      <w:r w:rsidRPr="005E1B1D">
        <w:rPr>
          <w:rFonts w:ascii="Microsoft Sans Serif" w:eastAsia="Microsoft Sans Serif" w:hAnsi="Microsoft Sans Serif" w:cs="Microsoft Sans Serif"/>
          <w:szCs w:val="20"/>
        </w:rPr>
        <w:br/>
        <w:t>HARRISBURG PA  17101-1601</w:t>
      </w:r>
      <w:r w:rsidRPr="005E1B1D">
        <w:rPr>
          <w:rFonts w:ascii="Microsoft Sans Serif" w:eastAsia="Microsoft Sans Serif" w:hAnsi="Microsoft Sans Serif" w:cs="Microsoft Sans Serif"/>
          <w:szCs w:val="20"/>
        </w:rPr>
        <w:cr/>
      </w:r>
      <w:r w:rsidRPr="005E1B1D">
        <w:rPr>
          <w:rFonts w:ascii="Microsoft Sans Serif" w:eastAsia="Microsoft Sans Serif" w:hAnsi="Microsoft Sans Serif" w:cs="Microsoft Sans Serif"/>
          <w:b/>
          <w:bCs/>
          <w:szCs w:val="20"/>
        </w:rPr>
        <w:t>717.612.6052</w:t>
      </w:r>
      <w:r w:rsidRPr="005E1B1D">
        <w:rPr>
          <w:rFonts w:ascii="Microsoft Sans Serif" w:eastAsia="Microsoft Sans Serif" w:hAnsi="Microsoft Sans Serif" w:cs="Microsoft Sans Serif"/>
          <w:b/>
          <w:bCs/>
          <w:szCs w:val="20"/>
        </w:rPr>
        <w:cr/>
        <w:t>717.612.6021</w:t>
      </w:r>
      <w:r w:rsidRPr="005E1B1D">
        <w:rPr>
          <w:rFonts w:ascii="Microsoft Sans Serif" w:eastAsia="Microsoft Sans Serif" w:hAnsi="Microsoft Sans Serif" w:cs="Microsoft Sans Serif"/>
          <w:szCs w:val="20"/>
        </w:rPr>
        <w:cr/>
      </w:r>
      <w:hyperlink r:id="rId16" w:history="1">
        <w:r w:rsidRPr="005E1B1D">
          <w:rPr>
            <w:rFonts w:ascii="Microsoft Sans Serif" w:eastAsia="Microsoft Sans Serif" w:hAnsi="Microsoft Sans Serif" w:cs="Microsoft Sans Serif"/>
            <w:color w:val="0000FF"/>
            <w:szCs w:val="20"/>
            <w:u w:val="single"/>
          </w:rPr>
          <w:t>dryan@postschell.com</w:t>
        </w:r>
      </w:hyperlink>
      <w:r w:rsidRPr="005E1B1D">
        <w:rPr>
          <w:rFonts w:ascii="Microsoft Sans Serif" w:eastAsia="Microsoft Sans Serif" w:hAnsi="Microsoft Sans Serif" w:cs="Microsoft Sans Serif"/>
          <w:szCs w:val="20"/>
        </w:rPr>
        <w:br/>
      </w:r>
      <w:hyperlink r:id="rId17" w:history="1">
        <w:r w:rsidRPr="005E1B1D">
          <w:rPr>
            <w:rFonts w:ascii="Microsoft Sans Serif" w:eastAsia="Microsoft Sans Serif" w:hAnsi="Microsoft Sans Serif" w:cs="Microsoft Sans Serif"/>
            <w:color w:val="0000FF"/>
            <w:szCs w:val="20"/>
            <w:u w:val="single"/>
          </w:rPr>
          <w:t>lberkstresser@postschell.com</w:t>
        </w:r>
      </w:hyperlink>
      <w:r w:rsidRPr="005E1B1D">
        <w:rPr>
          <w:rFonts w:ascii="Microsoft Sans Serif" w:eastAsia="Microsoft Sans Serif" w:hAnsi="Microsoft Sans Serif" w:cs="Microsoft Sans Serif"/>
          <w:szCs w:val="20"/>
        </w:rPr>
        <w:br/>
        <w:t>Accepts eService</w:t>
      </w:r>
      <w:r w:rsidRPr="005E1B1D">
        <w:rPr>
          <w:rFonts w:ascii="Microsoft Sans Serif" w:eastAsia="Microsoft Sans Serif" w:hAnsi="Microsoft Sans Serif" w:cs="Microsoft Sans Serif"/>
          <w:szCs w:val="20"/>
        </w:rPr>
        <w:br/>
      </w:r>
      <w:r w:rsidRPr="005E1B1D">
        <w:rPr>
          <w:rFonts w:ascii="Microsoft Sans Serif" w:eastAsia="Microsoft Sans Serif" w:hAnsi="Microsoft Sans Serif" w:cs="Microsoft Sans Serif"/>
          <w:i/>
          <w:iCs/>
          <w:szCs w:val="20"/>
        </w:rPr>
        <w:t>Represents PPL Electric Utilities Corporation</w:t>
      </w:r>
    </w:p>
    <w:p w14:paraId="7F747697" w14:textId="5D93B7F4" w:rsidR="008B6732" w:rsidRDefault="008B6732" w:rsidP="008D27D3">
      <w:pPr>
        <w:pStyle w:val="ParaTab1"/>
        <w:tabs>
          <w:tab w:val="clear" w:pos="-720"/>
          <w:tab w:val="left" w:pos="720"/>
        </w:tabs>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8D27D3">
          <w:rPr>
            <w:rFonts w:ascii="Times New Roman" w:hAnsi="Times New Roman" w:cs="Times New Roman"/>
            <w:sz w:val="20"/>
            <w:szCs w:val="20"/>
          </w:rPr>
          <w:fldChar w:fldCharType="begin"/>
        </w:r>
        <w:r w:rsidRPr="008D27D3">
          <w:rPr>
            <w:rFonts w:ascii="Times New Roman" w:hAnsi="Times New Roman" w:cs="Times New Roman"/>
            <w:sz w:val="20"/>
            <w:szCs w:val="20"/>
          </w:rPr>
          <w:instrText xml:space="preserve"> PAGE   \* MERGEFORMAT </w:instrText>
        </w:r>
        <w:r w:rsidRPr="008D27D3">
          <w:rPr>
            <w:rFonts w:ascii="Times New Roman" w:hAnsi="Times New Roman" w:cs="Times New Roman"/>
            <w:sz w:val="20"/>
            <w:szCs w:val="20"/>
          </w:rPr>
          <w:fldChar w:fldCharType="separate"/>
        </w:r>
        <w:r w:rsidRPr="008D27D3">
          <w:rPr>
            <w:rFonts w:ascii="Times New Roman" w:hAnsi="Times New Roman" w:cs="Times New Roman"/>
            <w:noProof/>
            <w:sz w:val="20"/>
            <w:szCs w:val="20"/>
          </w:rPr>
          <w:t>2</w:t>
        </w:r>
        <w:r w:rsidRPr="008D27D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2E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1B1D"/>
    <w:rsid w:val="005E26F7"/>
    <w:rsid w:val="006032DD"/>
    <w:rsid w:val="00614083"/>
    <w:rsid w:val="006205E8"/>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7D3"/>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oyer@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mailto:lberkstresser@postschell.com" TargetMode="Externa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mailto:amb2144@hot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2023-09-08T18:26:00Z</dcterms:created>
  <dcterms:modified xsi:type="dcterms:W3CDTF">2023-09-08T18:27:00Z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