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4489D017" w14:textId="77777777" w:rsidR="00C061EE" w:rsidRPr="00EE5548" w:rsidRDefault="00C061EE" w:rsidP="00C061EE">
      <w:pPr>
        <w:spacing w:line="259" w:lineRule="auto"/>
        <w:jc w:val="both"/>
        <w:rPr>
          <w:rFonts w:eastAsiaTheme="minorEastAsia"/>
        </w:rPr>
      </w:pPr>
      <w:r>
        <w:rPr>
          <w:rFonts w:eastAsiaTheme="minorEastAsia"/>
        </w:rPr>
        <w:t>Margaret Collins</w:t>
      </w:r>
      <w:r>
        <w:rPr>
          <w:rFonts w:eastAsiaTheme="minorEastAsia"/>
        </w:rPr>
        <w:tab/>
      </w:r>
      <w:r>
        <w:rPr>
          <w:rFonts w:eastAsiaTheme="minorEastAsia"/>
        </w:rPr>
        <w:tab/>
      </w:r>
      <w:r>
        <w:rPr>
          <w:rFonts w:eastAsiaTheme="minorEastAsia"/>
        </w:rPr>
        <w:tab/>
      </w:r>
      <w:r>
        <w:rPr>
          <w:rFonts w:eastAsiaTheme="minorHAnsi"/>
          <w:spacing w:val="-3"/>
        </w:rPr>
        <w:tab/>
      </w:r>
      <w:r>
        <w:rPr>
          <w:rFonts w:eastAsiaTheme="minorHAnsi"/>
          <w:spacing w:val="-3"/>
        </w:rPr>
        <w:tab/>
      </w:r>
      <w:r w:rsidRPr="59EBC669">
        <w:rPr>
          <w:rFonts w:eastAsiaTheme="minorEastAsia"/>
          <w:spacing w:val="-3"/>
        </w:rPr>
        <w:fldChar w:fldCharType="begin"/>
      </w:r>
      <w:r w:rsidRPr="59EBC669">
        <w:rPr>
          <w:rFonts w:eastAsiaTheme="minorEastAsia"/>
          <w:spacing w:val="-3"/>
        </w:rPr>
        <w:instrText>fillin "Complainant's name" \d ""</w:instrText>
      </w:r>
      <w:r w:rsidRPr="59EBC669">
        <w:rPr>
          <w:rFonts w:eastAsiaTheme="minorEastAsia"/>
          <w:spacing w:val="-3"/>
        </w:rPr>
        <w:fldChar w:fldCharType="end"/>
      </w:r>
      <w:r w:rsidRPr="59EBC669">
        <w:rPr>
          <w:rFonts w:eastAsiaTheme="minorEastAsia"/>
          <w:spacing w:val="-3"/>
        </w:rPr>
        <w:t>:</w:t>
      </w:r>
    </w:p>
    <w:p w14:paraId="7600E149" w14:textId="77777777" w:rsidR="00C061EE" w:rsidRPr="00EE5548" w:rsidRDefault="00C061EE" w:rsidP="00C061EE">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1ACFB30B" w14:textId="77777777" w:rsidR="00C061EE" w:rsidRPr="00EE5548" w:rsidRDefault="00C061EE" w:rsidP="00C061EE">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Pr>
          <w:rFonts w:eastAsiaTheme="minorHAnsi"/>
          <w:spacing w:val="-3"/>
        </w:rPr>
        <w:t>C</w:t>
      </w:r>
      <w:r w:rsidRPr="00E26FA0">
        <w:rPr>
          <w:rFonts w:eastAsiaTheme="minorEastAsia"/>
          <w:spacing w:val="-3"/>
        </w:rPr>
        <w:t>-202</w:t>
      </w:r>
      <w:r>
        <w:rPr>
          <w:rFonts w:eastAsiaTheme="minorEastAsia"/>
          <w:spacing w:val="-3"/>
        </w:rPr>
        <w:t>3</w:t>
      </w:r>
      <w:r w:rsidRPr="00E26FA0">
        <w:rPr>
          <w:rFonts w:eastAsiaTheme="minorEastAsia"/>
          <w:spacing w:val="-3"/>
        </w:rPr>
        <w:t>-303</w:t>
      </w:r>
      <w:r>
        <w:rPr>
          <w:rFonts w:eastAsiaTheme="minorEastAsia"/>
          <w:spacing w:val="-3"/>
        </w:rPr>
        <w:t>7963</w:t>
      </w:r>
    </w:p>
    <w:p w14:paraId="2D147AD9" w14:textId="77777777" w:rsidR="00C061EE" w:rsidRPr="00EE5548" w:rsidRDefault="00C061EE" w:rsidP="00C061EE">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05B9A61C" w14:textId="77777777" w:rsidR="00C061EE" w:rsidRDefault="00C061EE" w:rsidP="00C061EE">
      <w:pPr>
        <w:spacing w:line="259" w:lineRule="auto"/>
        <w:jc w:val="both"/>
        <w:rPr>
          <w:rFonts w:eastAsiaTheme="minorEastAsia"/>
        </w:rPr>
      </w:pPr>
      <w:r>
        <w:rPr>
          <w:rFonts w:eastAsiaTheme="minorEastAsia"/>
        </w:rPr>
        <w:t>Pennsylvania American Water Company</w:t>
      </w:r>
      <w:r>
        <w:rPr>
          <w:rFonts w:eastAsiaTheme="minorEastAsia"/>
        </w:rPr>
        <w:tab/>
      </w:r>
      <w:r>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4FC48857" w14:textId="77777777" w:rsidR="00C14E01" w:rsidRPr="007A4C3A" w:rsidRDefault="00C14E01"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2AC1EB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2157B">
        <w:rPr>
          <w:rFonts w:ascii="Times New Roman" w:hAnsi="Times New Roman" w:cs="Times New Roman"/>
        </w:rPr>
        <w:t>8</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0BD72D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0194">
        <w:rPr>
          <w:rFonts w:ascii="Times New Roman" w:hAnsi="Times New Roman" w:cs="Times New Roman"/>
        </w:rPr>
        <w:t>October 11</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1B525948" w14:textId="77777777" w:rsidR="00C14E01" w:rsidRDefault="006D03A5" w:rsidP="006D03A5">
      <w:pPr>
        <w:spacing w:line="360" w:lineRule="auto"/>
        <w:rPr>
          <w:rFonts w:ascii="Times New Roman" w:hAnsi="Times New Roman" w:cs="Times New Roman"/>
        </w:rPr>
        <w:sectPr w:rsidR="00C14E01">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C14E01"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551F8C9D"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Pr>
          <w:rFonts w:ascii="Times New Roman" w:hAnsi="Times New Roman" w:cs="Times New Roman"/>
        </w:rPr>
        <w:t>U.S. 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For your convenience, a copy of the PUC’s current service list of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73140DCC" w14:textId="77777777" w:rsidR="00C14E01" w:rsidRDefault="00C14E01" w:rsidP="006D03A5">
      <w:pPr>
        <w:tabs>
          <w:tab w:val="left" w:pos="-720"/>
        </w:tabs>
        <w:suppressAutoHyphens/>
        <w:rPr>
          <w:rFonts w:ascii="Times New Roman" w:hAnsi="Times New Roman" w:cs="Times New Roman"/>
        </w:rPr>
      </w:pPr>
    </w:p>
    <w:p w14:paraId="4A102EEB" w14:textId="77777777" w:rsidR="00C14E01" w:rsidRPr="00394B4C" w:rsidRDefault="00C14E01"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6D56A26" w14:textId="77777777" w:rsidR="00C14E01" w:rsidRDefault="00C14E01"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455ECC0" w14:textId="77777777" w:rsidR="00C14E01" w:rsidRDefault="00C14E01" w:rsidP="008B6732">
      <w:pPr>
        <w:tabs>
          <w:tab w:val="left" w:pos="720"/>
        </w:tabs>
        <w:spacing w:line="360" w:lineRule="auto"/>
        <w:rPr>
          <w:rFonts w:ascii="Times New Roman" w:hAnsi="Times New Roman" w:cs="Times New Roman"/>
          <w:spacing w:val="-3"/>
        </w:rPr>
        <w:sectPr w:rsidR="00C14E01" w:rsidSect="00C14E01">
          <w:footerReference w:type="default" r:id="rId15"/>
          <w:type w:val="continuous"/>
          <w:pgSz w:w="12240" w:h="15840"/>
          <w:pgMar w:top="1440" w:right="1440" w:bottom="1440" w:left="1440" w:header="720" w:footer="720" w:gutter="0"/>
          <w:cols w:space="720"/>
          <w:docGrid w:linePitch="360"/>
        </w:sectPr>
      </w:pPr>
    </w:p>
    <w:p w14:paraId="56D506D4" w14:textId="77777777" w:rsidR="00C14E01" w:rsidRDefault="00C14E01" w:rsidP="00C14E01">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C-2023-3037963 - MARGARET COLLINS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MARGARET COLLINS</w:t>
      </w:r>
      <w:r>
        <w:rPr>
          <w:rFonts w:ascii="Microsoft Sans Serif" w:eastAsia="Microsoft Sans Serif" w:hAnsi="Microsoft Sans Serif" w:cs="Microsoft Sans Serif"/>
        </w:rPr>
        <w:cr/>
        <w:t>224 NORTH HYDE PARK AVENUE</w:t>
      </w:r>
      <w:r>
        <w:rPr>
          <w:rFonts w:ascii="Microsoft Sans Serif" w:eastAsia="Microsoft Sans Serif" w:hAnsi="Microsoft Sans Serif" w:cs="Microsoft Sans Serif"/>
        </w:rPr>
        <w:cr/>
        <w:t>SCRANTON PA  18504</w:t>
      </w:r>
      <w:r>
        <w:rPr>
          <w:rFonts w:ascii="Microsoft Sans Serif" w:eastAsia="Microsoft Sans Serif" w:hAnsi="Microsoft Sans Serif" w:cs="Microsoft Sans Serif"/>
        </w:rPr>
        <w:cr/>
      </w:r>
      <w:r w:rsidRPr="00987432">
        <w:rPr>
          <w:rFonts w:ascii="Microsoft Sans Serif" w:eastAsia="Microsoft Sans Serif" w:hAnsi="Microsoft Sans Serif" w:cs="Microsoft Sans Serif"/>
          <w:b/>
          <w:bCs/>
        </w:rPr>
        <w:t>570.343.1469</w:t>
      </w:r>
      <w:r>
        <w:rPr>
          <w:rFonts w:ascii="Microsoft Sans Serif" w:eastAsia="Microsoft Sans Serif" w:hAnsi="Microsoft Sans Serif" w:cs="Microsoft Sans Serif"/>
        </w:rPr>
        <w:cr/>
      </w:r>
      <w:hyperlink r:id="rId16" w:history="1">
        <w:r w:rsidRPr="00816AAB">
          <w:rPr>
            <w:rStyle w:val="Hyperlink"/>
            <w:rFonts w:ascii="Microsoft Sans Serif" w:eastAsia="Microsoft Sans Serif" w:hAnsi="Microsoft Sans Serif" w:cs="Microsoft Sans Serif"/>
          </w:rPr>
          <w:t>lelani_c@yahoo.com</w:t>
        </w:r>
      </w:hyperlink>
    </w:p>
    <w:p w14:paraId="0A714F7D" w14:textId="77777777" w:rsidR="00C14E01" w:rsidRDefault="00C14E01" w:rsidP="00C14E01">
      <w:pPr>
        <w:rPr>
          <w:rStyle w:val="Hyperlink"/>
          <w:rFonts w:ascii="Microsoft Sans Serif" w:eastAsia="Microsoft Sans Serif" w:hAnsi="Microsoft Sans Serif" w:cs="Microsoft Sans Serif"/>
        </w:rPr>
      </w:pPr>
    </w:p>
    <w:p w14:paraId="6CBEC18C" w14:textId="77777777" w:rsidR="00C14E01" w:rsidRDefault="00C14E01" w:rsidP="00C14E01">
      <w:pPr>
        <w:rPr>
          <w:rFonts w:ascii="Microsoft Sans Serif" w:eastAsia="Microsoft Sans Serif" w:hAnsi="Microsoft Sans Serif" w:cs="Microsoft Sans Serif"/>
        </w:rPr>
      </w:pPr>
    </w:p>
    <w:p w14:paraId="4573E98D" w14:textId="77777777" w:rsidR="00C14E01" w:rsidRDefault="00C14E01" w:rsidP="00C14E01">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987432">
        <w:rPr>
          <w:rFonts w:ascii="Microsoft Sans Serif" w:eastAsia="Microsoft Sans Serif" w:hAnsi="Microsoft Sans Serif" w:cs="Microsoft Sans Serif"/>
          <w:b/>
          <w:bCs/>
        </w:rPr>
        <w:t>717.255.7365</w:t>
      </w:r>
      <w:r w:rsidRPr="00987432">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t>michael.gruin@stevenslee.com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sidRPr="00987432">
        <w:rPr>
          <w:rFonts w:ascii="Microsoft Sans Serif" w:eastAsia="Microsoft Sans Serif" w:hAnsi="Microsoft Sans Serif" w:cs="Microsoft Sans Serif"/>
          <w:i/>
          <w:iCs/>
        </w:rPr>
        <w:t>Representing Pennsylvania-American Water Company</w:t>
      </w:r>
      <w:r>
        <w:rPr>
          <w:rFonts w:ascii="Microsoft Sans Serif" w:eastAsia="Microsoft Sans Serif" w:hAnsi="Microsoft Sans Serif" w:cs="Microsoft Sans Serif"/>
        </w:rPr>
        <w:cr/>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C14E0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F27D" w14:textId="77777777" w:rsidR="000767D6" w:rsidRDefault="000767D6" w:rsidP="00244F8F">
      <w:r>
        <w:separator/>
      </w:r>
    </w:p>
  </w:endnote>
  <w:endnote w:type="continuationSeparator" w:id="0">
    <w:p w14:paraId="300D2122" w14:textId="77777777" w:rsidR="000767D6" w:rsidRDefault="000767D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1BB108EB" w:rsidR="00A974AF" w:rsidRPr="000F70EF" w:rsidRDefault="00C14E01">
        <w:pPr>
          <w:pStyle w:val="Footer"/>
          <w:jc w:val="center"/>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790949"/>
      <w:docPartObj>
        <w:docPartGallery w:val="Page Numbers (Bottom of Page)"/>
        <w:docPartUnique/>
      </w:docPartObj>
    </w:sdtPr>
    <w:sdtEndPr>
      <w:rPr>
        <w:rFonts w:ascii="Times New Roman" w:hAnsi="Times New Roman" w:cs="Times New Roman"/>
        <w:noProof/>
        <w:sz w:val="20"/>
        <w:szCs w:val="20"/>
      </w:rPr>
    </w:sdtEndPr>
    <w:sdtContent>
      <w:p w14:paraId="71BDDC15" w14:textId="77777777" w:rsidR="00C14E01" w:rsidRPr="000F70EF" w:rsidRDefault="00C14E01">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B986" w14:textId="358D2162" w:rsidR="00C14E01" w:rsidRPr="000F70EF" w:rsidRDefault="00C14E0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E67E" w14:textId="77777777" w:rsidR="000767D6" w:rsidRDefault="000767D6" w:rsidP="00244F8F">
      <w:r>
        <w:separator/>
      </w:r>
    </w:p>
  </w:footnote>
  <w:footnote w:type="continuationSeparator" w:id="0">
    <w:p w14:paraId="2EB9CA0D" w14:textId="77777777" w:rsidR="000767D6" w:rsidRDefault="000767D6"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767D6"/>
    <w:rsid w:val="000A4FFB"/>
    <w:rsid w:val="000A69B3"/>
    <w:rsid w:val="000B3646"/>
    <w:rsid w:val="000B7AB7"/>
    <w:rsid w:val="000C1579"/>
    <w:rsid w:val="000C1A32"/>
    <w:rsid w:val="000D6838"/>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1F603C"/>
    <w:rsid w:val="00200E1B"/>
    <w:rsid w:val="00204018"/>
    <w:rsid w:val="0021278A"/>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0194"/>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61EE"/>
    <w:rsid w:val="00C07C41"/>
    <w:rsid w:val="00C14E0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48E6"/>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ELANI_C@yah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1532</Words>
  <Characters>8734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2023-09-11T11:59:00Z</dcterms:created>
  <dcterms:modified xsi:type="dcterms:W3CDTF">2023-09-11T11:59:00Z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